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202E2A" w:rsidRDefault="00E3514A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202E2A">
        <w:rPr>
          <w:b/>
        </w:rPr>
        <w:t xml:space="preserve">                                      СЕРЕБРЯНСКИЙ ВЕСТНИК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202E2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02E2A" w:rsidRDefault="00E3514A">
            <w:pPr>
              <w:spacing w:line="276" w:lineRule="auto"/>
              <w:rPr>
                <w:b/>
                <w:lang w:eastAsia="en-US"/>
              </w:rPr>
            </w:pPr>
            <w:r w:rsidRPr="00202E2A">
              <w:rPr>
                <w:b/>
                <w:lang w:eastAsia="en-US"/>
              </w:rPr>
              <w:t xml:space="preserve">     №</w:t>
            </w:r>
            <w:r w:rsidR="0095087E">
              <w:rPr>
                <w:b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02E2A" w:rsidRDefault="00E3514A">
            <w:pPr>
              <w:spacing w:line="276" w:lineRule="auto"/>
              <w:rPr>
                <w:b/>
                <w:lang w:eastAsia="en-US"/>
              </w:rPr>
            </w:pPr>
            <w:r w:rsidRPr="00202E2A">
              <w:rPr>
                <w:b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02E2A" w:rsidRDefault="0095087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="00CE63C3">
              <w:rPr>
                <w:b/>
                <w:lang w:eastAsia="en-US"/>
              </w:rPr>
              <w:t>.05</w:t>
            </w:r>
            <w:r w:rsidR="00E3514A" w:rsidRPr="00202E2A">
              <w:rPr>
                <w:b/>
                <w:lang w:eastAsia="en-US"/>
              </w:rPr>
              <w:t>.2019 г.</w:t>
            </w:r>
          </w:p>
        </w:tc>
      </w:tr>
    </w:tbl>
    <w:p w:rsidR="00202E2A" w:rsidRPr="00202E2A" w:rsidRDefault="00202E2A" w:rsidP="00202E2A">
      <w:pPr>
        <w:shd w:val="clear" w:color="auto" w:fill="FFFFFF"/>
        <w:ind w:left="28" w:right="30" w:firstLine="822"/>
        <w:jc w:val="right"/>
        <w:outlineLvl w:val="2"/>
        <w:rPr>
          <w:bCs/>
          <w:color w:val="003661"/>
        </w:rPr>
      </w:pPr>
    </w:p>
    <w:p w:rsidR="00370E99" w:rsidRPr="00370E99" w:rsidRDefault="00370E99" w:rsidP="00370E99">
      <w:pPr>
        <w:tabs>
          <w:tab w:val="left" w:pos="-5954"/>
        </w:tabs>
        <w:jc w:val="center"/>
      </w:pPr>
      <w:r w:rsidRPr="00370E99">
        <w:t>АДМИНИСТРАЦИЯ</w:t>
      </w:r>
    </w:p>
    <w:p w:rsidR="00370E99" w:rsidRPr="00370E99" w:rsidRDefault="00370E99" w:rsidP="00370E99">
      <w:pPr>
        <w:tabs>
          <w:tab w:val="left" w:pos="-5954"/>
        </w:tabs>
        <w:jc w:val="center"/>
      </w:pPr>
      <w:r w:rsidRPr="00370E99">
        <w:t>СЕРЕБРЯНСКОГО СЕЛЬСОВЕТА</w:t>
      </w:r>
    </w:p>
    <w:p w:rsidR="00370E99" w:rsidRPr="00370E99" w:rsidRDefault="00370E99" w:rsidP="00370E99">
      <w:pPr>
        <w:tabs>
          <w:tab w:val="left" w:pos="-5954"/>
        </w:tabs>
        <w:jc w:val="center"/>
      </w:pPr>
      <w:r w:rsidRPr="00370E99">
        <w:t>ЧУЛЫМСКОГО РАЙОНА НОВОСИБИРСКОЙ ОБЛАСТИ</w:t>
      </w:r>
    </w:p>
    <w:p w:rsidR="00370E99" w:rsidRPr="00370E99" w:rsidRDefault="00370E99" w:rsidP="00370E99">
      <w:pPr>
        <w:tabs>
          <w:tab w:val="left" w:pos="-5954"/>
        </w:tabs>
        <w:jc w:val="center"/>
      </w:pPr>
    </w:p>
    <w:p w:rsidR="00370E99" w:rsidRPr="00370E99" w:rsidRDefault="00370E99" w:rsidP="00370E99">
      <w:pPr>
        <w:tabs>
          <w:tab w:val="left" w:pos="-5954"/>
        </w:tabs>
        <w:jc w:val="center"/>
      </w:pPr>
    </w:p>
    <w:p w:rsidR="00370E99" w:rsidRPr="00370E99" w:rsidRDefault="00370E99" w:rsidP="00370E99">
      <w:pPr>
        <w:tabs>
          <w:tab w:val="left" w:pos="-5954"/>
        </w:tabs>
        <w:jc w:val="center"/>
      </w:pPr>
      <w:r w:rsidRPr="00370E99">
        <w:t>ПОСТАНОВЛЕНИЕ</w:t>
      </w:r>
    </w:p>
    <w:p w:rsidR="00370E99" w:rsidRPr="00370E99" w:rsidRDefault="00370E99" w:rsidP="00370E99">
      <w:pPr>
        <w:tabs>
          <w:tab w:val="left" w:pos="4020"/>
        </w:tabs>
        <w:ind w:firstLine="567"/>
        <w:jc w:val="center"/>
      </w:pPr>
    </w:p>
    <w:p w:rsidR="00370E99" w:rsidRPr="00370E99" w:rsidRDefault="00370E99" w:rsidP="00370E99">
      <w:pPr>
        <w:tabs>
          <w:tab w:val="left" w:pos="4020"/>
        </w:tabs>
      </w:pPr>
      <w:r w:rsidRPr="00370E99">
        <w:t xml:space="preserve">От  27.04.2018 г                            с. Серебрянское                                   № 37а               </w:t>
      </w:r>
    </w:p>
    <w:p w:rsidR="00370E99" w:rsidRPr="00370E99" w:rsidRDefault="00370E99" w:rsidP="00370E99">
      <w:pPr>
        <w:tabs>
          <w:tab w:val="left" w:pos="4020"/>
        </w:tabs>
        <w:ind w:firstLine="567"/>
      </w:pPr>
    </w:p>
    <w:p w:rsidR="00370E99" w:rsidRPr="00370E99" w:rsidRDefault="00370E99" w:rsidP="00370E99">
      <w:pPr>
        <w:tabs>
          <w:tab w:val="left" w:pos="4020"/>
        </w:tabs>
        <w:jc w:val="center"/>
      </w:pPr>
      <w:r w:rsidRPr="00370E99">
        <w:t xml:space="preserve">Об   утверждении  Проекта Организации дорожного движения </w:t>
      </w:r>
    </w:p>
    <w:p w:rsidR="00370E99" w:rsidRPr="00370E99" w:rsidRDefault="00370E99" w:rsidP="00370E99">
      <w:pPr>
        <w:tabs>
          <w:tab w:val="left" w:pos="4020"/>
        </w:tabs>
        <w:jc w:val="center"/>
      </w:pPr>
      <w:r w:rsidRPr="00370E99">
        <w:t xml:space="preserve">  в муниципальном образовании Серебрянский сельсовет </w:t>
      </w:r>
    </w:p>
    <w:p w:rsidR="00370E99" w:rsidRPr="00370E99" w:rsidRDefault="00370E99" w:rsidP="00370E99">
      <w:pPr>
        <w:tabs>
          <w:tab w:val="left" w:pos="4020"/>
        </w:tabs>
        <w:jc w:val="center"/>
      </w:pPr>
      <w:r w:rsidRPr="00370E99">
        <w:t>Чулымского района Новосибирской области.</w:t>
      </w:r>
    </w:p>
    <w:p w:rsidR="00370E99" w:rsidRPr="00370E99" w:rsidRDefault="00370E99" w:rsidP="00370E99">
      <w:pPr>
        <w:tabs>
          <w:tab w:val="left" w:pos="4020"/>
        </w:tabs>
        <w:ind w:firstLine="567"/>
        <w:jc w:val="both"/>
      </w:pPr>
    </w:p>
    <w:p w:rsidR="00370E99" w:rsidRPr="00370E99" w:rsidRDefault="00370E99" w:rsidP="00370E99">
      <w:pPr>
        <w:tabs>
          <w:tab w:val="left" w:pos="4020"/>
        </w:tabs>
        <w:ind w:firstLine="567"/>
        <w:jc w:val="both"/>
      </w:pPr>
    </w:p>
    <w:p w:rsidR="00370E99" w:rsidRPr="00370E99" w:rsidRDefault="00370E99" w:rsidP="00370E99">
      <w:pPr>
        <w:tabs>
          <w:tab w:val="left" w:pos="4020"/>
        </w:tabs>
        <w:ind w:firstLine="567"/>
        <w:jc w:val="both"/>
      </w:pPr>
      <w:r w:rsidRPr="00370E99"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10 декабря 1995 года №196-ФЗ. руководствуясь  п.5 ч.1 ст. 5 «Вопросы местного значения Серебрянского сельсовета»,  Устава Серебрянского сельсовета </w:t>
      </w:r>
    </w:p>
    <w:p w:rsidR="00370E99" w:rsidRPr="00370E99" w:rsidRDefault="00370E99" w:rsidP="00370E99">
      <w:pPr>
        <w:pStyle w:val="1e"/>
        <w:tabs>
          <w:tab w:val="left" w:pos="402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0E9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70E99" w:rsidRPr="00370E99" w:rsidRDefault="00370E99" w:rsidP="00370E99">
      <w:pPr>
        <w:tabs>
          <w:tab w:val="left" w:pos="4020"/>
        </w:tabs>
        <w:jc w:val="both"/>
      </w:pPr>
      <w:r w:rsidRPr="00370E99">
        <w:t>1. Утвердить  Проект  Организации дорожного движения в с. Серебрянское, п. Ваничкино, п. Князевский, п.Сарыкамышка  Чулымского района  Новосибирской области. (прилагается).</w:t>
      </w:r>
    </w:p>
    <w:p w:rsidR="00370E99" w:rsidRPr="00370E99" w:rsidRDefault="00370E99" w:rsidP="00370E99">
      <w:pPr>
        <w:pStyle w:val="1e"/>
        <w:tabs>
          <w:tab w:val="left" w:pos="4020"/>
        </w:tabs>
        <w:ind w:left="0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370E9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постановление в местном  издании  «Серебрянский вестник»</w:t>
      </w:r>
      <w:r w:rsidRPr="00370E99">
        <w:rPr>
          <w:rFonts w:ascii="Times New Roman" w:hAnsi="Times New Roman" w:cs="Times New Roman"/>
          <w:spacing w:val="-5"/>
          <w:sz w:val="24"/>
          <w:szCs w:val="24"/>
        </w:rPr>
        <w:t xml:space="preserve"> и разместить на официальном сайте администрации Серебрянского сельсовета.</w:t>
      </w:r>
    </w:p>
    <w:p w:rsidR="00370E99" w:rsidRPr="00370E99" w:rsidRDefault="00370E99" w:rsidP="00370E99">
      <w:pPr>
        <w:pStyle w:val="1e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-5"/>
          <w:sz w:val="24"/>
          <w:szCs w:val="24"/>
        </w:rPr>
      </w:pPr>
      <w:r w:rsidRPr="00370E99">
        <w:rPr>
          <w:rFonts w:ascii="Times New Roman" w:hAnsi="Times New Roman" w:cs="Times New Roman"/>
          <w:sz w:val="24"/>
          <w:szCs w:val="24"/>
        </w:rPr>
        <w:t>3. Контроль   за   исполнением   настоящего   постановления   оставляю за собой.</w:t>
      </w:r>
    </w:p>
    <w:p w:rsidR="00370E99" w:rsidRPr="00370E99" w:rsidRDefault="00370E99" w:rsidP="00370E99">
      <w:pPr>
        <w:pStyle w:val="1e"/>
        <w:shd w:val="clear" w:color="auto" w:fill="FFFFFF"/>
        <w:spacing w:line="319" w:lineRule="exact"/>
        <w:ind w:left="92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0E99" w:rsidRPr="00370E99" w:rsidRDefault="00370E99" w:rsidP="00370E99">
      <w:pPr>
        <w:pStyle w:val="1e"/>
        <w:tabs>
          <w:tab w:val="left" w:pos="402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70E99" w:rsidRPr="00370E99" w:rsidRDefault="00370E99" w:rsidP="00370E99">
      <w:pPr>
        <w:tabs>
          <w:tab w:val="left" w:pos="185"/>
        </w:tabs>
        <w:spacing w:after="200" w:line="276" w:lineRule="auto"/>
        <w:rPr>
          <w:b/>
        </w:rPr>
      </w:pPr>
      <w:r w:rsidRPr="00370E99">
        <w:rPr>
          <w:b/>
        </w:rPr>
        <w:tab/>
      </w:r>
    </w:p>
    <w:p w:rsidR="00370E99" w:rsidRPr="00370E99" w:rsidRDefault="00370E99" w:rsidP="00370E99">
      <w:pPr>
        <w:tabs>
          <w:tab w:val="left" w:pos="185"/>
        </w:tabs>
        <w:spacing w:line="276" w:lineRule="auto"/>
      </w:pPr>
      <w:r w:rsidRPr="00370E99">
        <w:t>Глава  Серебрянского сельсовета</w:t>
      </w:r>
    </w:p>
    <w:p w:rsidR="00370E99" w:rsidRDefault="00370E99" w:rsidP="00370E99">
      <w:pPr>
        <w:tabs>
          <w:tab w:val="left" w:pos="185"/>
        </w:tabs>
        <w:spacing w:line="276" w:lineRule="auto"/>
      </w:pPr>
      <w:r w:rsidRPr="00370E99">
        <w:t>Чулымского района Новосибирской области                                  А.Н.Писарев</w:t>
      </w:r>
      <w:r w:rsidR="008B643B">
        <w:t>.</w:t>
      </w:r>
    </w:p>
    <w:p w:rsidR="008B643B" w:rsidRDefault="008B643B" w:rsidP="00370E99">
      <w:pPr>
        <w:tabs>
          <w:tab w:val="left" w:pos="185"/>
        </w:tabs>
        <w:spacing w:line="276" w:lineRule="auto"/>
      </w:pPr>
    </w:p>
    <w:p w:rsidR="008B643B" w:rsidRDefault="008B643B" w:rsidP="008B643B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АДМИНИСТРАЦИЯ </w:t>
      </w:r>
    </w:p>
    <w:p w:rsidR="008B643B" w:rsidRDefault="008B643B" w:rsidP="008B643B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СЕРЕБРЯНСКОГО  СЕЛЬСОВЕТА </w:t>
      </w:r>
    </w:p>
    <w:p w:rsidR="008B643B" w:rsidRDefault="008B643B" w:rsidP="008B643B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ЧУЛЫМСКОГО РАЙОНА НОВОСИБИРСКОЙ ОБЛАСТИ </w:t>
      </w:r>
    </w:p>
    <w:p w:rsidR="008B643B" w:rsidRDefault="008B643B" w:rsidP="008B643B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</w:p>
    <w:p w:rsidR="008B643B" w:rsidRDefault="008B643B" w:rsidP="008B643B">
      <w:pPr>
        <w:shd w:val="clear" w:color="auto" w:fill="FFFFFF"/>
        <w:ind w:right="-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РАСПОРЯЖЕНИЕ </w:t>
      </w:r>
    </w:p>
    <w:p w:rsidR="008B643B" w:rsidRDefault="008B643B" w:rsidP="008B643B">
      <w:pPr>
        <w:shd w:val="clear" w:color="auto" w:fill="FFFFFF"/>
        <w:ind w:right="-1"/>
        <w:jc w:val="both"/>
        <w:outlineLvl w:val="0"/>
        <w:rPr>
          <w:bCs/>
          <w:kern w:val="36"/>
          <w:sz w:val="28"/>
          <w:szCs w:val="28"/>
        </w:rPr>
      </w:pPr>
    </w:p>
    <w:p w:rsidR="008B643B" w:rsidRDefault="008B643B" w:rsidP="008B643B">
      <w:pPr>
        <w:shd w:val="clear" w:color="auto" w:fill="FFFFFF"/>
        <w:ind w:right="-1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От "30"мая 2019г.                      с. Серебрянское                                       № 16-р</w:t>
      </w:r>
    </w:p>
    <w:p w:rsidR="008B643B" w:rsidRDefault="008B643B" w:rsidP="008B643B">
      <w:pPr>
        <w:ind w:right="5102"/>
        <w:jc w:val="both"/>
        <w:rPr>
          <w:color w:val="000000"/>
          <w:sz w:val="28"/>
          <w:szCs w:val="28"/>
        </w:rPr>
      </w:pPr>
    </w:p>
    <w:p w:rsidR="008B643B" w:rsidRDefault="008B643B" w:rsidP="008B643B">
      <w:pPr>
        <w:suppressAutoHyphens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О назначении ответственных лиц по созданию ГИС-приложения «Реестр ТКО» (далее – ГИС- приложения) в региональной геоинформационной системе Новосибирской области (далее- РГИС НСО).</w:t>
      </w:r>
    </w:p>
    <w:p w:rsidR="008B643B" w:rsidRDefault="008B643B" w:rsidP="008B643B">
      <w:pPr>
        <w:suppressAutoHyphens/>
        <w:jc w:val="center"/>
        <w:rPr>
          <w:b/>
          <w:sz w:val="28"/>
          <w:szCs w:val="28"/>
        </w:rPr>
      </w:pPr>
    </w:p>
    <w:p w:rsidR="008B643B" w:rsidRDefault="008B643B" w:rsidP="008B643B">
      <w:pPr>
        <w:pStyle w:val="s1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 постановлением </w:t>
      </w:r>
      <w:r>
        <w:rPr>
          <w:b/>
          <w:bCs/>
          <w:color w:val="3F4758"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Правительства РФ от от 31.08.2018 N 1039 "Об утверждении Правил обустройства мест (площадок) накопления твердых коммунальных отходов и ведения их реестра"</w:t>
      </w:r>
    </w:p>
    <w:p w:rsidR="008B643B" w:rsidRDefault="008B643B" w:rsidP="008B643B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ответственным за работу по созданию ГИС-приложения «Реестр ТКО» (далее – ГИС- приложения) в региональной геоинформационной системе Новосибирской области (далее- РГИС НСО) для внесения данных по местам (площадкам) накопления ТКО в электронном виде,  специалиста администрации Серебрянского сельсовета Чулымского района Новосибирской  области  Ионину Светлану Александровну.</w:t>
      </w:r>
    </w:p>
    <w:p w:rsidR="008B643B" w:rsidRDefault="008B643B" w:rsidP="008B643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Контроль за выполнением распоряжения оставляю за собой</w:t>
      </w:r>
      <w:r>
        <w:rPr>
          <w:color w:val="000000"/>
          <w:sz w:val="28"/>
          <w:szCs w:val="28"/>
        </w:rPr>
        <w:t>.</w:t>
      </w:r>
    </w:p>
    <w:p w:rsidR="008B643B" w:rsidRDefault="008B643B" w:rsidP="008B643B">
      <w:pPr>
        <w:ind w:firstLine="567"/>
        <w:jc w:val="both"/>
        <w:rPr>
          <w:color w:val="000000"/>
          <w:sz w:val="28"/>
          <w:szCs w:val="28"/>
        </w:rPr>
      </w:pPr>
    </w:p>
    <w:p w:rsidR="008B643B" w:rsidRDefault="008B643B" w:rsidP="008B643B">
      <w:pPr>
        <w:jc w:val="both"/>
        <w:rPr>
          <w:color w:val="000000"/>
          <w:sz w:val="28"/>
          <w:szCs w:val="28"/>
        </w:rPr>
      </w:pPr>
    </w:p>
    <w:p w:rsidR="008B643B" w:rsidRDefault="008B643B" w:rsidP="008B643B">
      <w:pPr>
        <w:jc w:val="both"/>
        <w:rPr>
          <w:color w:val="000000"/>
          <w:sz w:val="28"/>
          <w:szCs w:val="28"/>
        </w:rPr>
      </w:pPr>
    </w:p>
    <w:p w:rsidR="008B643B" w:rsidRDefault="008B643B" w:rsidP="008B64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Серебрянского сельсовета </w:t>
      </w:r>
    </w:p>
    <w:p w:rsidR="008B643B" w:rsidRDefault="008B643B" w:rsidP="008B64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Чулымского района</w:t>
      </w:r>
    </w:p>
    <w:p w:rsidR="008B643B" w:rsidRDefault="008B643B" w:rsidP="008B64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                                                              А.Н. Писарев.</w:t>
      </w:r>
    </w:p>
    <w:p w:rsidR="008B643B" w:rsidRDefault="008B643B" w:rsidP="008B643B">
      <w:pPr>
        <w:jc w:val="both"/>
        <w:rPr>
          <w:color w:val="000000"/>
          <w:sz w:val="28"/>
          <w:szCs w:val="28"/>
        </w:rPr>
      </w:pPr>
    </w:p>
    <w:p w:rsidR="008B643B" w:rsidRDefault="008B643B" w:rsidP="008B643B">
      <w:pPr>
        <w:jc w:val="both"/>
        <w:rPr>
          <w:color w:val="000000"/>
          <w:sz w:val="28"/>
          <w:szCs w:val="28"/>
        </w:rPr>
      </w:pPr>
    </w:p>
    <w:p w:rsidR="008B643B" w:rsidRPr="00370E99" w:rsidRDefault="008B643B" w:rsidP="00370E99">
      <w:pPr>
        <w:tabs>
          <w:tab w:val="left" w:pos="185"/>
        </w:tabs>
        <w:spacing w:line="276" w:lineRule="auto"/>
      </w:pPr>
    </w:p>
    <w:p w:rsidR="00370E99" w:rsidRPr="00370E99" w:rsidRDefault="00370E99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E99" w:rsidRPr="00370E99" w:rsidRDefault="00370E99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E99" w:rsidRDefault="00370E99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E99" w:rsidRDefault="00370E99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E99" w:rsidRDefault="00370E99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6B1" w:rsidRDefault="002646B1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46B1" w:rsidRDefault="002646B1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СЕРЕБРЯНСКОГО СЕЛЬСОВЕТА</w:t>
      </w:r>
    </w:p>
    <w:p w:rsidR="002646B1" w:rsidRDefault="002646B1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ЧУЛЫМСКОГО РАЙОНА НОВОСИБИРСКОЙ ОБЛАСТИ</w:t>
      </w:r>
    </w:p>
    <w:p w:rsidR="002646B1" w:rsidRDefault="002646B1" w:rsidP="002646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6B1" w:rsidRDefault="002646B1" w:rsidP="002646B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FD4C11" w:rsidRDefault="00FD4C11" w:rsidP="002646B1">
      <w:pPr>
        <w:jc w:val="center"/>
        <w:rPr>
          <w:b/>
        </w:rPr>
      </w:pPr>
    </w:p>
    <w:p w:rsidR="002646B1" w:rsidRDefault="002646B1" w:rsidP="002646B1">
      <w:pPr>
        <w:jc w:val="center"/>
      </w:pPr>
      <w:r>
        <w:t>от 06.05.2019г.                с. Серебрянское                                № 27</w:t>
      </w:r>
    </w:p>
    <w:p w:rsidR="00FD4C11" w:rsidRDefault="00FD4C11" w:rsidP="002646B1">
      <w:pPr>
        <w:jc w:val="center"/>
        <w:rPr>
          <w:b/>
        </w:rPr>
      </w:pPr>
    </w:p>
    <w:p w:rsidR="002646B1" w:rsidRDefault="002646B1" w:rsidP="002646B1">
      <w:pPr>
        <w:ind w:firstLine="567"/>
        <w:jc w:val="center"/>
      </w:pPr>
      <w:r>
        <w:t>О внесении изменений в постановление администрации  Серебрянского сельсовета Чулымского района Новосибирской области от 01.08.2017 №61а «Об утверждении административного регламента предоставления муниципальной услуги по переводу жилого помещения в нежилое помещение или нежилого помещения в жилое помещение»</w:t>
      </w:r>
    </w:p>
    <w:p w:rsidR="002646B1" w:rsidRDefault="002646B1" w:rsidP="002646B1">
      <w:pPr>
        <w:ind w:firstLine="567"/>
        <w:jc w:val="both"/>
      </w:pPr>
      <w: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Серебрянского сельсовета Чулымского района Новосибирской области </w:t>
      </w:r>
    </w:p>
    <w:p w:rsidR="002646B1" w:rsidRDefault="002646B1" w:rsidP="002646B1">
      <w:pPr>
        <w:rPr>
          <w:b/>
        </w:rPr>
      </w:pPr>
      <w:r>
        <w:rPr>
          <w:b/>
        </w:rPr>
        <w:t xml:space="preserve">ПОСТАНОВЛЯЕТ: </w:t>
      </w:r>
    </w:p>
    <w:p w:rsidR="002646B1" w:rsidRDefault="002646B1" w:rsidP="002646B1">
      <w:pPr>
        <w:pStyle w:val="aff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bookmarkEnd w:id="0"/>
      <w:r>
        <w:rPr>
          <w:rFonts w:ascii="Times New Roman" w:hAnsi="Times New Roman"/>
          <w:sz w:val="24"/>
          <w:szCs w:val="24"/>
        </w:rPr>
        <w:t xml:space="preserve">Серебрянского сельсовета Чулымского района Новосибирской области от 01.08.2017 №61а «Об утверждении административного регламента предоставления муниципальной услуги по переводу </w:t>
      </w:r>
      <w:r>
        <w:rPr>
          <w:rFonts w:ascii="Times New Roman" w:hAnsi="Times New Roman"/>
          <w:sz w:val="24"/>
          <w:szCs w:val="24"/>
        </w:rPr>
        <w:lastRenderedPageBreak/>
        <w:t>жилого помещения в нежилое помещение или нежилого помещения в жилое помещение» следующие изменения:</w:t>
      </w:r>
    </w:p>
    <w:p w:rsidR="002646B1" w:rsidRDefault="002646B1" w:rsidP="002646B1">
      <w:pPr>
        <w:pStyle w:val="aff4"/>
        <w:numPr>
          <w:ilvl w:val="1"/>
          <w:numId w:val="2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Административный регламент </w:t>
      </w:r>
      <w:r>
        <w:rPr>
          <w:rFonts w:ascii="Times New Roman" w:hAnsi="Times New Roman"/>
          <w:sz w:val="24"/>
          <w:szCs w:val="24"/>
        </w:rPr>
        <w:t>предоставления муниципальной услуги по переводу жилого помещения в нежилое помещение или нежилого помещения в жилое помещение:</w:t>
      </w:r>
    </w:p>
    <w:p w:rsidR="002646B1" w:rsidRDefault="002646B1" w:rsidP="002646B1">
      <w:pPr>
        <w:pStyle w:val="aff4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2.7  изложить  в следующей редакции:</w:t>
      </w:r>
    </w:p>
    <w:p w:rsidR="002646B1" w:rsidRDefault="002646B1" w:rsidP="002646B1">
      <w:pPr>
        <w:ind w:firstLine="567"/>
        <w:jc w:val="both"/>
      </w:pPr>
      <w:r>
        <w:t xml:space="preserve"> «2.7.  Основания для отказа в приеме документов, необходимых для предоставления муниципальной услуги – отсутствуют.».</w:t>
      </w:r>
    </w:p>
    <w:p w:rsidR="002646B1" w:rsidRDefault="002646B1" w:rsidP="002646B1">
      <w:pPr>
        <w:pStyle w:val="aff4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абзаце тринадцатом пункта 1.3.4 слова «или министерство» - исключить. </w:t>
      </w:r>
    </w:p>
    <w:p w:rsidR="002646B1" w:rsidRDefault="002646B1" w:rsidP="002646B1">
      <w:pPr>
        <w:pStyle w:val="aff4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шестнадцатом пункта 1.3.4 слова «министром либо уполномоченным им лицом, в случае обращения в министерство» - исключить.</w:t>
      </w:r>
    </w:p>
    <w:p w:rsidR="002646B1" w:rsidRDefault="002646B1" w:rsidP="002646B1">
      <w:pPr>
        <w:pStyle w:val="aff4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абзаце шестнадцатом пункта 1.3.4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на слова «направляется в форме электронного документа по адресу электронной почты, указанному в обращении, поступившем в орган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форме». </w:t>
      </w:r>
    </w:p>
    <w:p w:rsidR="002646B1" w:rsidRDefault="002646B1" w:rsidP="002646B1">
      <w:pPr>
        <w:pStyle w:val="aff4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подпункте 21 пункта 2.6.1 слова «прав на недвижимое имущество и сделок с ним» заменить на слово «недвижимости». </w:t>
      </w:r>
    </w:p>
    <w:p w:rsidR="002646B1" w:rsidRDefault="002646B1" w:rsidP="002646B1">
      <w:pPr>
        <w:pStyle w:val="aff4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2.12 слова «муниципальной услуги» слова «и услуги» - исключить. </w:t>
      </w:r>
    </w:p>
    <w:p w:rsidR="002646B1" w:rsidRDefault="002646B1" w:rsidP="002646B1">
      <w:pPr>
        <w:pStyle w:val="aff4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Подпункт 2 пункта 2.14.2 – отменить. </w:t>
      </w:r>
    </w:p>
    <w:p w:rsidR="002646B1" w:rsidRDefault="002646B1" w:rsidP="002646B1">
      <w:pPr>
        <w:pStyle w:val="aff4"/>
        <w:numPr>
          <w:ilvl w:val="2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Пункт 2.5 дополнить подпунктом 2.5.1  следующего содержания:</w:t>
      </w:r>
    </w:p>
    <w:p w:rsidR="002646B1" w:rsidRDefault="002646B1" w:rsidP="002646B1">
      <w:pPr>
        <w:pStyle w:val="aff4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2.5.1. Перечень нормативных правовых актов,  регулирующих предоставление муниципальной услуги, подлежит обязательному размещению на официальном сайте Серебрянского сельсовета, в федеральном реестре и на Едином портале государственных и муниципальных услуг (функций). </w:t>
      </w:r>
    </w:p>
    <w:p w:rsidR="002646B1" w:rsidRDefault="002646B1" w:rsidP="002646B1">
      <w:pPr>
        <w:pStyle w:val="western"/>
        <w:numPr>
          <w:ilvl w:val="2"/>
          <w:numId w:val="22"/>
        </w:numPr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Раздел 3 дополнить пунктом 3.6. следующего содержания: </w:t>
      </w:r>
    </w:p>
    <w:p w:rsidR="002646B1" w:rsidRDefault="002646B1" w:rsidP="002646B1">
      <w:pPr>
        <w:pStyle w:val="western"/>
        <w:spacing w:before="0" w:beforeAutospacing="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3.6  </w:t>
      </w:r>
      <w:r>
        <w:rPr>
          <w:bCs/>
          <w:color w:val="000000" w:themeColor="text1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2646B1" w:rsidRDefault="002646B1" w:rsidP="002646B1">
      <w:pPr>
        <w:pStyle w:val="western"/>
        <w:spacing w:before="0" w:beforeAutospacing="0"/>
        <w:ind w:firstLine="567"/>
        <w:rPr>
          <w:color w:val="000000" w:themeColor="text1"/>
        </w:rPr>
      </w:pPr>
      <w:r>
        <w:rPr>
          <w:color w:val="000000" w:themeColor="text1"/>
        </w:rPr>
        <w:t xml:space="preserve">В случае выявления заявителем опечаток и (или) ошибок в </w:t>
      </w:r>
      <w:r>
        <w:rPr>
          <w:bCs/>
          <w:color w:val="000000" w:themeColor="text1"/>
        </w:rPr>
        <w:t>выданных в результате предоставления муниципальной услуги документах</w:t>
      </w:r>
      <w:r>
        <w:rPr>
          <w:color w:val="000000" w:themeColor="text1"/>
        </w:rPr>
        <w:t xml:space="preserve">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2646B1" w:rsidRDefault="002646B1" w:rsidP="002646B1">
      <w:pPr>
        <w:pStyle w:val="western"/>
        <w:spacing w:before="0" w:beforeAutospacing="0"/>
        <w:ind w:firstLine="567"/>
        <w:rPr>
          <w:color w:val="000000" w:themeColor="text1"/>
        </w:rPr>
      </w:pPr>
      <w:r>
        <w:rPr>
          <w:color w:val="000000" w:themeColor="text1"/>
        </w:rPr>
        <w:t>Уполномоченный специалист уполномоченного органа в срок, не превышающий 1 – го  рабочего дня с момента поступления соответствующего заявления, проводит проверку указанных в заявлении сведений.</w:t>
      </w:r>
    </w:p>
    <w:p w:rsidR="002646B1" w:rsidRDefault="002646B1" w:rsidP="002646B1">
      <w:pPr>
        <w:pStyle w:val="western"/>
        <w:spacing w:before="0" w:beforeAutospacing="0"/>
        <w:ind w:firstLine="567"/>
        <w:rPr>
          <w:color w:val="000000" w:themeColor="text1"/>
        </w:rPr>
      </w:pPr>
      <w:r>
        <w:rPr>
          <w:color w:val="000000" w:themeColor="text1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2646B1" w:rsidRDefault="002646B1" w:rsidP="002646B1">
      <w:pPr>
        <w:pStyle w:val="s31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Раздел 5 дополнить пунктом 5.8. следующего содержания: </w:t>
      </w:r>
    </w:p>
    <w:p w:rsidR="002646B1" w:rsidRDefault="002646B1" w:rsidP="002646B1">
      <w:pPr>
        <w:pStyle w:val="s31"/>
        <w:numPr>
          <w:ilvl w:val="1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646B1" w:rsidRDefault="002646B1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Информацию о порядке подачи и рассмотрения жалобы можно получить следующими способами:</w:t>
      </w:r>
    </w:p>
    <w:p w:rsidR="002646B1" w:rsidRDefault="002646B1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по справочным телефонам;</w:t>
      </w:r>
    </w:p>
    <w:p w:rsidR="002646B1" w:rsidRDefault="002646B1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при личном обращении;</w:t>
      </w:r>
    </w:p>
    <w:p w:rsidR="002646B1" w:rsidRDefault="002646B1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электронной почтой;</w:t>
      </w:r>
    </w:p>
    <w:p w:rsidR="002646B1" w:rsidRDefault="002646B1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 </w:t>
      </w:r>
      <w:hyperlink r:id="rId8" w:tgtFrame="_blank" w:history="1">
        <w:r>
          <w:rPr>
            <w:rStyle w:val="a9"/>
            <w:color w:val="000000" w:themeColor="text1"/>
          </w:rPr>
          <w:t>Официальном сайте</w:t>
        </w:r>
      </w:hyperlink>
      <w:r>
        <w:rPr>
          <w:color w:val="000000" w:themeColor="text1"/>
        </w:rPr>
        <w:t xml:space="preserve"> администрации;</w:t>
      </w:r>
    </w:p>
    <w:p w:rsidR="002646B1" w:rsidRDefault="002646B1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на </w:t>
      </w:r>
      <w:hyperlink r:id="rId9" w:tgtFrame="_blank" w:history="1">
        <w:r>
          <w:rPr>
            <w:rStyle w:val="a9"/>
            <w:color w:val="000000" w:themeColor="text1"/>
          </w:rPr>
          <w:t>Едином портале</w:t>
        </w:r>
      </w:hyperlink>
      <w:r>
        <w:rPr>
          <w:color w:val="000000" w:themeColor="text1"/>
        </w:rPr>
        <w:t>.</w:t>
      </w:r>
    </w:p>
    <w:p w:rsidR="002646B1" w:rsidRDefault="002646B1" w:rsidP="002646B1">
      <w:pPr>
        <w:pStyle w:val="s31"/>
        <w:numPr>
          <w:ilvl w:val="2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Раздел </w:t>
      </w:r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 дополнить пунктом 5.9. следующего содержания: </w:t>
      </w:r>
    </w:p>
    <w:p w:rsidR="002646B1" w:rsidRDefault="002646B1" w:rsidP="002646B1">
      <w:pPr>
        <w:ind w:firstLine="567"/>
        <w:jc w:val="both"/>
        <w:rPr>
          <w:shd w:val="clear" w:color="auto" w:fill="FFFFFF"/>
        </w:rPr>
      </w:pPr>
      <w:r>
        <w:rPr>
          <w:color w:val="000000" w:themeColor="text1"/>
        </w:rPr>
        <w:t xml:space="preserve">5.9.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shd w:val="clear" w:color="auto" w:fill="FFFFFF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2646B1" w:rsidRDefault="002646B1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Обжалование решений и действий (бездействия) </w:t>
      </w:r>
      <w:r>
        <w:rPr>
          <w:shd w:val="clear" w:color="auto" w:fill="FFFFFF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color w:val="000000" w:themeColor="text1"/>
        </w:rPr>
        <w:t xml:space="preserve">  осуществляется в соответствии со следующими нормативными правовыми актами:</w:t>
      </w:r>
    </w:p>
    <w:p w:rsidR="002646B1" w:rsidRDefault="00402B48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hyperlink r:id="rId10" w:anchor="/document/12177515/entry/0" w:history="1">
        <w:r w:rsidR="002646B1">
          <w:rPr>
            <w:rStyle w:val="a9"/>
            <w:color w:val="000000" w:themeColor="text1"/>
          </w:rPr>
          <w:t>Федеральный закон</w:t>
        </w:r>
      </w:hyperlink>
      <w:r w:rsidR="002646B1">
        <w:rPr>
          <w:color w:val="000000" w:themeColor="text1"/>
        </w:rPr>
        <w:t> N 210-ФЗ;</w:t>
      </w:r>
    </w:p>
    <w:p w:rsidR="002646B1" w:rsidRDefault="00402B48" w:rsidP="002646B1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hyperlink r:id="rId11" w:anchor="/document/70262414/entry/0" w:history="1">
        <w:r w:rsidR="002646B1">
          <w:rPr>
            <w:rStyle w:val="a9"/>
            <w:color w:val="000000" w:themeColor="text1"/>
          </w:rPr>
          <w:t>постановление</w:t>
        </w:r>
      </w:hyperlink>
      <w:r w:rsidR="002646B1"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 48, ст. 6706; 2013, N 52, ст. 7218; 2015, N 2, ст. 518).</w:t>
      </w:r>
    </w:p>
    <w:p w:rsidR="002646B1" w:rsidRDefault="002646B1" w:rsidP="002646B1">
      <w:pPr>
        <w:pStyle w:val="aff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Опубликовать настоящие постановление в газете "Серебрянский вестник"  и на официальном сайте администрации Серебрянского сельсовета Чулымского района Новосибирской области. </w:t>
      </w:r>
    </w:p>
    <w:p w:rsidR="002646B1" w:rsidRDefault="002646B1" w:rsidP="002646B1"/>
    <w:p w:rsidR="002646B1" w:rsidRDefault="002646B1" w:rsidP="002646B1">
      <w:r>
        <w:t>Глава Серебрянского сельсовета</w:t>
      </w:r>
    </w:p>
    <w:p w:rsidR="002646B1" w:rsidRDefault="002646B1" w:rsidP="002646B1">
      <w:r>
        <w:t xml:space="preserve">Чулымского района Новосибирской области                                  А.Н. Писарев </w:t>
      </w:r>
    </w:p>
    <w:p w:rsidR="00FD4C11" w:rsidRDefault="00FD4C11" w:rsidP="002646B1"/>
    <w:p w:rsidR="00FD4C11" w:rsidRDefault="00FD4C11" w:rsidP="002646B1"/>
    <w:p w:rsidR="000756C0" w:rsidRDefault="000756C0" w:rsidP="000756C0">
      <w:pPr>
        <w:ind w:right="-569"/>
        <w:rPr>
          <w:b/>
        </w:rPr>
      </w:pPr>
      <w:r>
        <w:rPr>
          <w:b/>
        </w:rPr>
        <w:t xml:space="preserve">                                                    АДМИНИСТРАЦИЯ </w:t>
      </w:r>
    </w:p>
    <w:p w:rsidR="000756C0" w:rsidRDefault="000756C0" w:rsidP="000756C0">
      <w:pPr>
        <w:ind w:right="-569"/>
        <w:jc w:val="center"/>
        <w:rPr>
          <w:b/>
        </w:rPr>
      </w:pPr>
      <w:r>
        <w:rPr>
          <w:b/>
        </w:rPr>
        <w:t>СЕРЕБРЯНСКОГО СЕЛЬСОВЕТА</w:t>
      </w:r>
    </w:p>
    <w:p w:rsidR="000756C0" w:rsidRDefault="000756C0" w:rsidP="000756C0">
      <w:pPr>
        <w:ind w:right="-569"/>
        <w:jc w:val="center"/>
        <w:rPr>
          <w:b/>
        </w:rPr>
      </w:pPr>
      <w:r>
        <w:rPr>
          <w:b/>
        </w:rPr>
        <w:t>ЧУЛЫМСКОГО РАЙОНА НОВОСИБИРСКОЙ ОБЛАСТИ</w:t>
      </w:r>
    </w:p>
    <w:p w:rsidR="000756C0" w:rsidRDefault="000756C0" w:rsidP="000756C0">
      <w:pPr>
        <w:ind w:right="-569"/>
        <w:rPr>
          <w:b/>
        </w:rPr>
      </w:pPr>
    </w:p>
    <w:p w:rsidR="000756C0" w:rsidRDefault="000756C0" w:rsidP="000756C0">
      <w:pPr>
        <w:ind w:right="-569"/>
        <w:rPr>
          <w:b/>
        </w:rPr>
      </w:pPr>
    </w:p>
    <w:p w:rsidR="000756C0" w:rsidRDefault="000756C0" w:rsidP="000756C0">
      <w:pPr>
        <w:ind w:right="-569"/>
        <w:jc w:val="center"/>
        <w:rPr>
          <w:b/>
        </w:rPr>
      </w:pPr>
      <w:r>
        <w:rPr>
          <w:b/>
        </w:rPr>
        <w:t>ПОСТАНОВЛЕНИЕ</w:t>
      </w:r>
    </w:p>
    <w:p w:rsidR="000756C0" w:rsidRDefault="000756C0" w:rsidP="000756C0">
      <w:pPr>
        <w:ind w:right="-569"/>
        <w:jc w:val="center"/>
        <w:rPr>
          <w:b/>
        </w:rPr>
      </w:pPr>
    </w:p>
    <w:p w:rsidR="000756C0" w:rsidRDefault="000756C0" w:rsidP="000756C0">
      <w:r>
        <w:t xml:space="preserve">         от 13.05.2019 г.                      </w:t>
      </w:r>
      <w:r w:rsidR="000B525C">
        <w:t xml:space="preserve">         </w:t>
      </w:r>
      <w:r>
        <w:t xml:space="preserve"> с. Серебрянское                                      № 29                                                                                                                      </w:t>
      </w:r>
    </w:p>
    <w:p w:rsidR="000756C0" w:rsidRDefault="000756C0" w:rsidP="000756C0"/>
    <w:p w:rsidR="000756C0" w:rsidRDefault="000756C0" w:rsidP="000756C0">
      <w:pPr>
        <w:ind w:left="284" w:right="-711"/>
        <w:jc w:val="center"/>
        <w:rPr>
          <w:b/>
        </w:rPr>
      </w:pPr>
      <w:r>
        <w:rPr>
          <w:b/>
        </w:rPr>
        <w:t>О введении на территории  Серебрянского сельсовета Чулымского района Новосибирской области «Особого противопожарного режима»</w:t>
      </w:r>
    </w:p>
    <w:p w:rsidR="000756C0" w:rsidRDefault="000756C0" w:rsidP="000756C0">
      <w:pPr>
        <w:ind w:right="-711"/>
        <w:jc w:val="center"/>
        <w:rPr>
          <w:b/>
        </w:rPr>
      </w:pPr>
    </w:p>
    <w:p w:rsidR="000756C0" w:rsidRDefault="000756C0" w:rsidP="000756C0">
      <w:pPr>
        <w:ind w:right="-711"/>
        <w:jc w:val="both"/>
      </w:pPr>
      <w:r>
        <w:tab/>
      </w:r>
    </w:p>
    <w:p w:rsidR="000756C0" w:rsidRDefault="000756C0" w:rsidP="000756C0">
      <w:pPr>
        <w:ind w:right="-711"/>
        <w:jc w:val="both"/>
      </w:pPr>
      <w:r>
        <w:tab/>
        <w:t xml:space="preserve"> С целью минимизации последствий  последствий чрезвычайных ситуаций, обусловленных вероятностью возникновений природных пожаров, а также своевременного и качественного оперативного реагирования</w:t>
      </w:r>
    </w:p>
    <w:p w:rsidR="000756C0" w:rsidRDefault="000756C0" w:rsidP="000756C0">
      <w:pPr>
        <w:ind w:right="-711"/>
        <w:jc w:val="both"/>
        <w:rPr>
          <w:b/>
        </w:rPr>
      </w:pPr>
      <w:r>
        <w:rPr>
          <w:b/>
        </w:rPr>
        <w:t>ПОСТАНАВЛЯЮ:</w:t>
      </w:r>
    </w:p>
    <w:p w:rsidR="000756C0" w:rsidRDefault="000756C0" w:rsidP="000756C0">
      <w:pPr>
        <w:ind w:right="-711" w:firstLine="708"/>
        <w:jc w:val="both"/>
      </w:pPr>
      <w:r>
        <w:t>1. Ввести на территории муниципального образования  особый противопожарный режим   с 14 мая по 31 мая 2019 года.</w:t>
      </w:r>
    </w:p>
    <w:p w:rsidR="000756C0" w:rsidRDefault="000756C0" w:rsidP="000756C0">
      <w:pPr>
        <w:ind w:right="-711" w:firstLine="708"/>
        <w:jc w:val="both"/>
      </w:pPr>
      <w:r>
        <w:lastRenderedPageBreak/>
        <w:t xml:space="preserve">1.1. Привести в готовность и задействовать все имеющие силы и средства для ликвидации природных пожаров на территории поселений. </w:t>
      </w:r>
    </w:p>
    <w:p w:rsidR="000756C0" w:rsidRDefault="000756C0" w:rsidP="000756C0">
      <w:pPr>
        <w:ind w:right="-711" w:firstLine="708"/>
        <w:jc w:val="both"/>
      </w:pPr>
      <w:r>
        <w:t>1.2. Организовать тушение пожаров в первую очередь в 5 км зоне силами волонтеров, добровольных пожарных дружин, общественников, проживающих в данных поселениях.</w:t>
      </w:r>
    </w:p>
    <w:p w:rsidR="000756C0" w:rsidRDefault="000756C0" w:rsidP="000756C0">
      <w:pPr>
        <w:ind w:right="-711" w:firstLine="708"/>
        <w:jc w:val="both"/>
      </w:pPr>
      <w:r>
        <w:t xml:space="preserve"> 1.3. Ликвидацию пожаров осуществлять в кратчайшие сроки, не более одних суток.</w:t>
      </w:r>
    </w:p>
    <w:p w:rsidR="000756C0" w:rsidRDefault="000756C0" w:rsidP="000756C0">
      <w:pPr>
        <w:ind w:right="-711" w:firstLine="708"/>
        <w:jc w:val="both"/>
      </w:pPr>
      <w:r>
        <w:t xml:space="preserve">1.4.  Принять меры по проведению дополнительных ограничительных мероприятий по обеспечению пожарной безопасности населенных пунктов, находящихся в лесном фонде, или прилегающих к нему. </w:t>
      </w:r>
    </w:p>
    <w:p w:rsidR="000756C0" w:rsidRDefault="000756C0" w:rsidP="000756C0">
      <w:pPr>
        <w:ind w:right="-711" w:firstLine="708"/>
        <w:jc w:val="both"/>
      </w:pPr>
      <w:r>
        <w:t>1.5. Информацию о лесных пожарах, термических аномалиях, привлеченных силах и средствах сообщать в ежедневном режиме по состоянию на 6:30, 12:30, 19:30 в ЕДДС Чулымского района для обобщения и передачи ее Губернатору области.</w:t>
      </w:r>
    </w:p>
    <w:p w:rsidR="000756C0" w:rsidRDefault="000756C0" w:rsidP="000756C0">
      <w:pPr>
        <w:ind w:right="-711" w:firstLine="708"/>
        <w:jc w:val="both"/>
      </w:pPr>
      <w:r>
        <w:t>1.6. Ввести запрет на разведение костров, сжигание мусора, стерни, мест, специально отведенных для указанных работ.</w:t>
      </w:r>
    </w:p>
    <w:p w:rsidR="000756C0" w:rsidRDefault="000756C0" w:rsidP="000756C0">
      <w:pPr>
        <w:ind w:right="-711" w:firstLine="708"/>
        <w:jc w:val="both"/>
      </w:pPr>
      <w:r>
        <w:t>1.7. Организовать работу по уборке и вывозу мусора с территории населенных пунктов, объектов экономики, а также по ликвидации стихийных свалок на их территории.</w:t>
      </w:r>
    </w:p>
    <w:p w:rsidR="000756C0" w:rsidRDefault="000756C0" w:rsidP="000756C0">
      <w:pPr>
        <w:ind w:right="-711" w:firstLine="708"/>
        <w:jc w:val="both"/>
      </w:pPr>
      <w:r>
        <w:t>1.8. Организовать патрулирования территорий поселения в целях контроля за соблюдением запретов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своевременного выявления очагов возгораний и принятия соответствующих мер по их локализации и ликвидации.</w:t>
      </w:r>
    </w:p>
    <w:p w:rsidR="000756C0" w:rsidRDefault="000756C0" w:rsidP="000756C0">
      <w:pPr>
        <w:ind w:right="-711" w:firstLine="708"/>
        <w:jc w:val="both"/>
      </w:pPr>
      <w:r>
        <w:t>1.9. Организовать работу по проведению противопожарной пропаганды и инструктированию населения по соблюдению требований пожарной безопасности в лесах, о правилах использования открытого огня в период пожарного сезона, о запрещении выжигания сухой травянистой растительности, а также растительных остатков на земельных участках в пожароопасный сезон.</w:t>
      </w:r>
    </w:p>
    <w:p w:rsidR="000756C0" w:rsidRDefault="000756C0" w:rsidP="000756C0">
      <w:pPr>
        <w:ind w:right="-711" w:firstLine="708"/>
        <w:jc w:val="both"/>
      </w:pPr>
      <w:r>
        <w:t xml:space="preserve">1.9.1. организовать работу по информированию населения об установления особого противопожарного режима на территории муниципального образования.     </w:t>
      </w:r>
    </w:p>
    <w:p w:rsidR="000756C0" w:rsidRDefault="000756C0" w:rsidP="000756C0">
      <w:pPr>
        <w:ind w:right="-711" w:firstLine="708"/>
        <w:jc w:val="both"/>
      </w:pPr>
      <w:r>
        <w:t>5. Опубликовать  настоящее постановление в газете «Серебрянский Вестник».</w:t>
      </w:r>
    </w:p>
    <w:p w:rsidR="000756C0" w:rsidRDefault="000756C0" w:rsidP="000756C0">
      <w:pPr>
        <w:ind w:right="-711" w:firstLine="708"/>
        <w:jc w:val="both"/>
      </w:pPr>
      <w:r>
        <w:t>6. Контроль за исполнением постановления оставляю за собой.</w:t>
      </w:r>
    </w:p>
    <w:p w:rsidR="000756C0" w:rsidRDefault="000756C0" w:rsidP="000756C0">
      <w:pPr>
        <w:ind w:right="-711" w:firstLine="708"/>
        <w:jc w:val="both"/>
      </w:pPr>
    </w:p>
    <w:p w:rsidR="000756C0" w:rsidRDefault="000756C0" w:rsidP="000756C0">
      <w:pPr>
        <w:ind w:right="-711"/>
        <w:jc w:val="both"/>
      </w:pPr>
      <w:r>
        <w:t xml:space="preserve"> Глава Серебрянского сельсовета </w:t>
      </w:r>
    </w:p>
    <w:p w:rsidR="000756C0" w:rsidRDefault="000756C0" w:rsidP="000756C0">
      <w:pPr>
        <w:ind w:right="-711"/>
      </w:pPr>
      <w:r>
        <w:t>Чулымского района Новосибирской области                                          А.Н. Писарев.</w:t>
      </w:r>
    </w:p>
    <w:p w:rsidR="000756C0" w:rsidRDefault="000756C0" w:rsidP="000756C0">
      <w:pPr>
        <w:ind w:right="-711" w:firstLine="708"/>
        <w:jc w:val="both"/>
      </w:pPr>
    </w:p>
    <w:p w:rsidR="000756C0" w:rsidRDefault="000756C0" w:rsidP="000756C0">
      <w:pPr>
        <w:ind w:right="-711" w:firstLine="708"/>
        <w:jc w:val="both"/>
      </w:pPr>
    </w:p>
    <w:p w:rsidR="000756C0" w:rsidRDefault="000756C0" w:rsidP="000756C0">
      <w:pPr>
        <w:ind w:right="-711" w:firstLine="708"/>
        <w:jc w:val="both"/>
      </w:pPr>
    </w:p>
    <w:p w:rsidR="000756C0" w:rsidRDefault="000756C0" w:rsidP="000756C0">
      <w:pPr>
        <w:ind w:right="-711" w:firstLine="708"/>
        <w:jc w:val="both"/>
      </w:pPr>
    </w:p>
    <w:p w:rsidR="00FD4C11" w:rsidRDefault="00FD4C11" w:rsidP="00FD4C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D4C11" w:rsidRDefault="00FD4C11" w:rsidP="00FD4C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СЕРЕБРЯНСКОГО СЕЛЬСОВЕТА</w:t>
      </w:r>
    </w:p>
    <w:p w:rsidR="00FD4C11" w:rsidRDefault="00FD4C11" w:rsidP="00FD4C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ЧУЛЫМСКОГО РАЙОНА НОВОСИБИРСКОЙ ОБЛАСТИ</w:t>
      </w:r>
    </w:p>
    <w:p w:rsidR="00FD4C11" w:rsidRDefault="00FD4C11" w:rsidP="00FD4C1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11" w:rsidRDefault="00FD4C11" w:rsidP="00FD4C1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B525C" w:rsidRDefault="000B525C" w:rsidP="00FD4C11">
      <w:pPr>
        <w:jc w:val="center"/>
        <w:rPr>
          <w:b/>
        </w:rPr>
      </w:pPr>
    </w:p>
    <w:p w:rsidR="00FD4C11" w:rsidRDefault="00FD4C11" w:rsidP="00FD4C11">
      <w:pPr>
        <w:jc w:val="center"/>
      </w:pPr>
      <w:r>
        <w:t>от 21.05.2019г.                с. Серебрянское                                № 30</w:t>
      </w:r>
    </w:p>
    <w:p w:rsidR="000B525C" w:rsidRDefault="000B525C" w:rsidP="00FD4C11">
      <w:pPr>
        <w:jc w:val="center"/>
        <w:rPr>
          <w:b/>
        </w:rPr>
      </w:pPr>
    </w:p>
    <w:p w:rsidR="00FD4C11" w:rsidRDefault="00FD4C11" w:rsidP="00FD4C11">
      <w:pPr>
        <w:ind w:firstLine="567"/>
        <w:jc w:val="center"/>
      </w:pPr>
      <w:r>
        <w:t>О внесении изменений в постановление администрации  Серебрянского сельсовета Чулымского района Новосибирской области от 01.08.2017 №58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0B525C" w:rsidRDefault="000B525C" w:rsidP="00FD4C11">
      <w:pPr>
        <w:ind w:firstLine="567"/>
        <w:jc w:val="center"/>
      </w:pPr>
    </w:p>
    <w:p w:rsidR="00FD4C11" w:rsidRDefault="00FD4C11" w:rsidP="00FD4C11">
      <w:pPr>
        <w:ind w:firstLine="567"/>
        <w:jc w:val="both"/>
      </w:pPr>
      <w: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Серебрянского сельсовета Чулымского района Новосибирской области </w:t>
      </w:r>
    </w:p>
    <w:p w:rsidR="00FD4C11" w:rsidRDefault="00FD4C11" w:rsidP="00FD4C11">
      <w:pPr>
        <w:rPr>
          <w:b/>
        </w:rPr>
      </w:pPr>
      <w:r>
        <w:rPr>
          <w:b/>
        </w:rPr>
        <w:lastRenderedPageBreak/>
        <w:t xml:space="preserve">ПОСТАНОВЛЯЕТ: </w:t>
      </w:r>
    </w:p>
    <w:p w:rsidR="00FD4C11" w:rsidRDefault="00FD4C11" w:rsidP="00FD4C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постановление администрации Серебрянского сельсовета Чулымского района Новосибирской области от 01.08.2017 №58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 следующие изменения:</w:t>
      </w:r>
    </w:p>
    <w:p w:rsidR="00FD4C11" w:rsidRDefault="00FD4C11" w:rsidP="00FD4C11">
      <w:pPr>
        <w:pStyle w:val="aff4"/>
        <w:numPr>
          <w:ilvl w:val="1"/>
          <w:numId w:val="2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Административный регламент </w:t>
      </w:r>
      <w:r>
        <w:rPr>
          <w:rFonts w:ascii="Times New Roman" w:hAnsi="Times New Roman"/>
          <w:sz w:val="24"/>
          <w:szCs w:val="24"/>
        </w:rPr>
        <w:t>предоставления муниципальной услуги принятию на учет граждан в качестве нуждающихся в жилых помещениях»  следующие изменения:</w:t>
      </w:r>
    </w:p>
    <w:p w:rsidR="00FD4C11" w:rsidRDefault="00FD4C11" w:rsidP="00FD4C11">
      <w:pPr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Раздел 5 изложить в следующей редакции: </w:t>
      </w:r>
    </w:p>
    <w:p w:rsidR="00FD4C11" w:rsidRDefault="00FD4C11" w:rsidP="00FD4C11">
      <w:pPr>
        <w:tabs>
          <w:tab w:val="left" w:pos="1418"/>
        </w:tabs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5. </w:t>
      </w:r>
      <w:r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FD4C11" w:rsidRDefault="00FD4C11" w:rsidP="00FD4C11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5.1. Заявитель имеет право обжаловать решения и действия </w:t>
      </w:r>
      <w:r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color w:val="000000" w:themeColor="text1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   Федерального закона от 27.07.2010 № 210-ФЗ «Об организации предоставления государственных и муниципальных услуг».</w:t>
      </w:r>
    </w:p>
    <w:p w:rsidR="00FD4C11" w:rsidRDefault="00FD4C11" w:rsidP="00FD4C11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5.2. Жалоба на действия (бездействие) </w:t>
      </w:r>
      <w:r>
        <w:rPr>
          <w:bCs/>
          <w:color w:val="000000" w:themeColor="text1"/>
        </w:rPr>
        <w:t>администрации, должностных лиц, муниципальных служащих подается</w:t>
      </w:r>
      <w:r>
        <w:rPr>
          <w:color w:val="000000" w:themeColor="text1"/>
        </w:rPr>
        <w:t xml:space="preserve"> главе</w:t>
      </w:r>
      <w:r>
        <w:rPr>
          <w:bCs/>
          <w:color w:val="000000" w:themeColor="text1"/>
        </w:rPr>
        <w:t>.</w:t>
      </w:r>
    </w:p>
    <w:p w:rsidR="00FD4C11" w:rsidRDefault="00FD4C11" w:rsidP="00FD4C11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D4C11" w:rsidRDefault="00FD4C11" w:rsidP="00FD4C1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D4C11" w:rsidRDefault="00FD4C11" w:rsidP="00FD4C1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  <w:color w:val="000000" w:themeColor="text1"/>
        </w:rPr>
        <w:t xml:space="preserve">. </w:t>
      </w:r>
    </w:p>
    <w:p w:rsidR="00FD4C11" w:rsidRDefault="00FD4C11" w:rsidP="00FD4C1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FD4C11" w:rsidRDefault="00FD4C11" w:rsidP="00FD4C1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27.07.2010 № 210-ФЗ</w:t>
      </w:r>
      <w:r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FD4C11" w:rsidRDefault="00FD4C11" w:rsidP="00FD4C11">
      <w:pPr>
        <w:pStyle w:val="s1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hyperlink r:id="rId12" w:anchor="/document/70262414/entry/0" w:history="1">
        <w:r>
          <w:rPr>
            <w:rStyle w:val="a9"/>
            <w:color w:val="000000" w:themeColor="text1"/>
          </w:rPr>
          <w:t>постановление</w:t>
        </w:r>
      </w:hyperlink>
      <w:r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FD4C11" w:rsidRDefault="00FD4C11" w:rsidP="00FD4C1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D4C11" w:rsidRDefault="00FD4C11" w:rsidP="00FD4C11">
      <w:pPr>
        <w:pStyle w:val="aff4"/>
        <w:spacing w:after="0" w:line="240" w:lineRule="auto"/>
        <w:ind w:left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Опубликовать настоящие постановление в газете "Серебрянский вестник"  и на официальном сайте администрации Серебрянского сельсовета Чулымского района Новосибирской области. </w:t>
      </w:r>
    </w:p>
    <w:p w:rsidR="00FD4C11" w:rsidRDefault="00FD4C11" w:rsidP="00FD4C11"/>
    <w:p w:rsidR="00FD4C11" w:rsidRDefault="00FD4C11" w:rsidP="00FD4C11">
      <w:r>
        <w:t>Глава Серебрянского сельсовета</w:t>
      </w:r>
    </w:p>
    <w:p w:rsidR="00FD4C11" w:rsidRDefault="00FD4C11" w:rsidP="00FD4C11">
      <w:r>
        <w:t xml:space="preserve">Чулымского района Новосибирской области                                  А.Н. Писарев </w:t>
      </w:r>
    </w:p>
    <w:p w:rsidR="00FD4C11" w:rsidRDefault="00FD4C11" w:rsidP="00FD4C11">
      <w:pPr>
        <w:rPr>
          <w:rFonts w:asciiTheme="minorHAnsi" w:hAnsiTheme="minorHAnsi" w:cstheme="minorBidi"/>
        </w:rPr>
      </w:pPr>
    </w:p>
    <w:p w:rsidR="000756C0" w:rsidRDefault="000756C0" w:rsidP="006D153A">
      <w:pPr>
        <w:ind w:right="-711"/>
        <w:jc w:val="both"/>
      </w:pPr>
    </w:p>
    <w:p w:rsidR="000756C0" w:rsidRDefault="000756C0" w:rsidP="000756C0">
      <w:pPr>
        <w:ind w:right="-711" w:firstLine="708"/>
        <w:jc w:val="both"/>
      </w:pPr>
    </w:p>
    <w:p w:rsidR="006D153A" w:rsidRDefault="006D153A" w:rsidP="006D15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D153A" w:rsidRDefault="006D153A" w:rsidP="006D15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СЕРЕБРЯНСКОГО  СЕЛЬСОВЕТА</w:t>
      </w:r>
    </w:p>
    <w:p w:rsidR="006D153A" w:rsidRDefault="006D153A" w:rsidP="006D15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ЧУЛЫМСКОГО РАЙОНА НОВОСИБИРСКОЙ ОБЛАСТИ</w:t>
      </w:r>
    </w:p>
    <w:p w:rsidR="006D153A" w:rsidRDefault="006D153A" w:rsidP="006D153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53A" w:rsidRDefault="006D153A" w:rsidP="006D153A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ПОСТАНОВЛЕНИЕ </w:t>
      </w:r>
    </w:p>
    <w:p w:rsidR="000B525C" w:rsidRDefault="000B525C" w:rsidP="006D153A">
      <w:pPr>
        <w:jc w:val="center"/>
        <w:rPr>
          <w:b/>
          <w:color w:val="000000" w:themeColor="text1"/>
        </w:rPr>
      </w:pPr>
    </w:p>
    <w:p w:rsidR="006D153A" w:rsidRDefault="006D153A" w:rsidP="006D153A">
      <w:pPr>
        <w:rPr>
          <w:color w:val="000000" w:themeColor="text1"/>
        </w:rPr>
      </w:pPr>
      <w:r>
        <w:rPr>
          <w:color w:val="000000" w:themeColor="text1"/>
        </w:rPr>
        <w:t xml:space="preserve">От 21.05.2019г.                     </w:t>
      </w:r>
      <w:r w:rsidR="000B525C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с. Серебрянское                                     №31</w:t>
      </w:r>
    </w:p>
    <w:p w:rsidR="000B525C" w:rsidRDefault="000B525C" w:rsidP="006D153A">
      <w:pPr>
        <w:rPr>
          <w:color w:val="000000" w:themeColor="text1"/>
        </w:rPr>
      </w:pPr>
    </w:p>
    <w:p w:rsidR="006D153A" w:rsidRDefault="006D153A" w:rsidP="006D153A">
      <w:pPr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О внесении изменений в постановление администрации  Серебрянского  сельсовета Чулымского района Новосибирской области от 01.08.2017 №59 «Об утверждении административного регламента предоставления муниципальной услуги»» по выдаче справки об использовании (неиспользовании) гражданином права приватизацию жилых помещений</w:t>
      </w:r>
    </w:p>
    <w:p w:rsidR="000B525C" w:rsidRDefault="000B525C" w:rsidP="006D153A">
      <w:pPr>
        <w:ind w:firstLine="567"/>
        <w:jc w:val="center"/>
        <w:rPr>
          <w:color w:val="000000" w:themeColor="text1"/>
        </w:rPr>
      </w:pPr>
    </w:p>
    <w:p w:rsidR="006D153A" w:rsidRDefault="006D153A" w:rsidP="006D153A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Серебрянского  сельсовета Чулымского района Новосибирской области </w:t>
      </w:r>
    </w:p>
    <w:p w:rsidR="006D153A" w:rsidRDefault="006D153A" w:rsidP="006D153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ПОСТАНОВЛЯЕТ: </w:t>
      </w:r>
    </w:p>
    <w:p w:rsidR="006D153A" w:rsidRDefault="006D153A" w:rsidP="006D153A">
      <w:pPr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>1.Внести в постановление администрации  Серебрянского  сельсовета Чулымского района Новосибирской области от 01.08.2017 №59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приватизацию жилых помещений»   следующие изменения:</w:t>
      </w:r>
    </w:p>
    <w:p w:rsidR="006D153A" w:rsidRDefault="006D153A" w:rsidP="006D153A">
      <w:pPr>
        <w:pStyle w:val="aff4"/>
        <w:numPr>
          <w:ilvl w:val="1"/>
          <w:numId w:val="2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Административный регламент предоставления муниципальной услуги по выдаче справки об использовании (неиспользовании) гражданином права приватизацию жилых помещений:</w:t>
      </w:r>
    </w:p>
    <w:p w:rsidR="006D153A" w:rsidRDefault="006D153A" w:rsidP="006D153A">
      <w:pPr>
        <w:pStyle w:val="aff4"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Раздел 5 изложить в следующей редакции: </w:t>
      </w:r>
    </w:p>
    <w:p w:rsidR="006D153A" w:rsidRDefault="006D153A" w:rsidP="006D153A">
      <w:pPr>
        <w:tabs>
          <w:tab w:val="left" w:pos="1418"/>
        </w:tabs>
        <w:autoSpaceDE w:val="0"/>
        <w:autoSpaceDN w:val="0"/>
        <w:adjustRightInd w:val="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5. </w:t>
      </w:r>
      <w:r>
        <w:rPr>
          <w:color w:val="000000" w:themeColor="text1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D153A" w:rsidRDefault="006D153A" w:rsidP="006D153A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5.1. Заявитель имеет право обжаловать решения и действия </w:t>
      </w:r>
      <w:r>
        <w:rPr>
          <w:color w:val="000000" w:themeColor="text1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color w:val="000000" w:themeColor="text1"/>
        </w:rPr>
        <w:t xml:space="preserve">, принятые (осуществляемые) в ходе предоставления муниципальной услуги, в досудебном </w:t>
      </w:r>
      <w:r>
        <w:rPr>
          <w:color w:val="000000" w:themeColor="text1"/>
        </w:rPr>
        <w:lastRenderedPageBreak/>
        <w:t>(внесудебном) порядке в соответствии с положениями статьи 11.   Федерального закона от 27.07.2010 № 210-ФЗ «Об организации предоставления государственных и муниципальных услуг».</w:t>
      </w:r>
    </w:p>
    <w:p w:rsidR="006D153A" w:rsidRDefault="006D153A" w:rsidP="006D153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5.2. Жалоба на действия (бездействие) </w:t>
      </w:r>
      <w:r>
        <w:rPr>
          <w:bCs/>
          <w:color w:val="000000" w:themeColor="text1"/>
        </w:rPr>
        <w:t>администрации, должностных лиц, муниципальных служащих подается</w:t>
      </w:r>
      <w:r>
        <w:rPr>
          <w:color w:val="000000" w:themeColor="text1"/>
        </w:rPr>
        <w:t xml:space="preserve"> главе</w:t>
      </w:r>
      <w:r>
        <w:rPr>
          <w:bCs/>
          <w:color w:val="000000" w:themeColor="text1"/>
        </w:rPr>
        <w:t>.</w:t>
      </w:r>
    </w:p>
    <w:p w:rsidR="006D153A" w:rsidRDefault="006D153A" w:rsidP="006D153A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D153A" w:rsidRDefault="006D153A" w:rsidP="006D15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D153A" w:rsidRDefault="006D153A" w:rsidP="006D15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  <w:color w:val="000000" w:themeColor="text1"/>
        </w:rPr>
        <w:t xml:space="preserve">. </w:t>
      </w:r>
    </w:p>
    <w:p w:rsidR="006D153A" w:rsidRDefault="006D153A" w:rsidP="006D15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D153A" w:rsidRDefault="006D153A" w:rsidP="006D15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27.07.2010 № 210-ФЗ</w:t>
      </w:r>
      <w:r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6D153A" w:rsidRDefault="006D153A" w:rsidP="006D153A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hyperlink r:id="rId13" w:anchor="/document/70262414/entry/0" w:history="1">
        <w:r>
          <w:rPr>
            <w:rStyle w:val="a9"/>
            <w:color w:val="000000" w:themeColor="text1"/>
          </w:rPr>
          <w:t>постановление</w:t>
        </w:r>
      </w:hyperlink>
      <w:r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D153A" w:rsidRDefault="006D153A" w:rsidP="006D15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D153A" w:rsidRDefault="006D153A" w:rsidP="006D153A">
      <w:pPr>
        <w:pStyle w:val="aff4"/>
        <w:spacing w:after="0" w:line="240" w:lineRule="auto"/>
        <w:ind w:left="0" w:firstLine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Опубликовать настоящее постановление в газете "Серебрянский вестник"  и на официальном сайте администрации Серебрского сельсовета Чулымского района Новосибирской области. </w:t>
      </w:r>
    </w:p>
    <w:p w:rsidR="006D153A" w:rsidRDefault="006D153A" w:rsidP="006D153A">
      <w:pPr>
        <w:rPr>
          <w:color w:val="000000" w:themeColor="text1"/>
        </w:rPr>
      </w:pPr>
    </w:p>
    <w:p w:rsidR="006D153A" w:rsidRDefault="006D153A" w:rsidP="006D153A">
      <w:pPr>
        <w:rPr>
          <w:color w:val="000000" w:themeColor="text1"/>
        </w:rPr>
      </w:pPr>
      <w:r>
        <w:rPr>
          <w:color w:val="000000" w:themeColor="text1"/>
        </w:rPr>
        <w:t>Глава Серебрянского сельсовета</w:t>
      </w:r>
    </w:p>
    <w:p w:rsidR="006D153A" w:rsidRDefault="006D153A" w:rsidP="006D153A">
      <w:pPr>
        <w:rPr>
          <w:color w:val="000000" w:themeColor="text1"/>
        </w:rPr>
      </w:pPr>
      <w:r>
        <w:rPr>
          <w:color w:val="000000" w:themeColor="text1"/>
        </w:rPr>
        <w:t xml:space="preserve">Чулымского района Новосибирской области                                А.Н. Писарев.                                </w:t>
      </w:r>
    </w:p>
    <w:p w:rsidR="00BA525E" w:rsidRDefault="00BA525E" w:rsidP="00BA52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A525E" w:rsidRDefault="00BA525E" w:rsidP="00BA52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СЕРЕБРЯНСКОГО СЕЛЬСОВЕТА</w:t>
      </w:r>
    </w:p>
    <w:p w:rsidR="00BA525E" w:rsidRDefault="00BA525E" w:rsidP="00BA52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ЧУЛЫМСКОГО РАЙОНА НОВОСИБИРСКОЙ ОБЛАСТИ</w:t>
      </w:r>
    </w:p>
    <w:p w:rsidR="00BA525E" w:rsidRDefault="00BA525E" w:rsidP="00BA525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25E" w:rsidRDefault="00BA525E" w:rsidP="00BA525E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B525C" w:rsidRDefault="000B525C" w:rsidP="00BA525E">
      <w:pPr>
        <w:jc w:val="center"/>
        <w:rPr>
          <w:b/>
        </w:rPr>
      </w:pPr>
    </w:p>
    <w:p w:rsidR="00BA525E" w:rsidRDefault="00BA525E" w:rsidP="00BA525E">
      <w:pPr>
        <w:jc w:val="center"/>
      </w:pPr>
      <w:r>
        <w:t>от 21.05.2019г.                с. Серебрянское                                № 32</w:t>
      </w:r>
    </w:p>
    <w:p w:rsidR="000B525C" w:rsidRDefault="000B525C" w:rsidP="00BA525E">
      <w:pPr>
        <w:jc w:val="center"/>
        <w:rPr>
          <w:b/>
        </w:rPr>
      </w:pPr>
    </w:p>
    <w:p w:rsidR="00BA525E" w:rsidRDefault="00BA525E" w:rsidP="00BA525E">
      <w:pPr>
        <w:ind w:firstLine="567"/>
        <w:jc w:val="center"/>
      </w:pPr>
      <w:r>
        <w:t>О внесении изменений в постановление администрации  Серебрянского сельсовета Чулымского района Новосибирской области от 01.08.2017 №60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</w:t>
      </w:r>
    </w:p>
    <w:p w:rsidR="000B525C" w:rsidRDefault="000B525C" w:rsidP="00BA525E">
      <w:pPr>
        <w:ind w:firstLine="567"/>
        <w:jc w:val="center"/>
      </w:pPr>
    </w:p>
    <w:p w:rsidR="00BA525E" w:rsidRDefault="00BA525E" w:rsidP="00BA525E">
      <w:pPr>
        <w:ind w:firstLine="567"/>
        <w:jc w:val="both"/>
      </w:pPr>
      <w: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Серебрянского сельсовета Чулымского района Новосибирской области </w:t>
      </w:r>
    </w:p>
    <w:p w:rsidR="00BA525E" w:rsidRDefault="00BA525E" w:rsidP="00BA525E">
      <w:pPr>
        <w:rPr>
          <w:b/>
        </w:rPr>
      </w:pPr>
      <w:r>
        <w:rPr>
          <w:b/>
        </w:rPr>
        <w:lastRenderedPageBreak/>
        <w:t xml:space="preserve">ПОСТАНОВЛЯЕТ: </w:t>
      </w:r>
    </w:p>
    <w:p w:rsidR="00BA525E" w:rsidRDefault="00BA525E" w:rsidP="00BA525E">
      <w:pPr>
        <w:ind w:firstLine="567"/>
        <w:jc w:val="both"/>
      </w:pPr>
      <w:r>
        <w:t>1.Внести в постановление администрации Серебрянского сельсовета Чулымского района Новосибирской области от 01.08.2017 №60 «Об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найма» следующие изменения:</w:t>
      </w:r>
    </w:p>
    <w:p w:rsidR="00BA525E" w:rsidRDefault="00BA525E" w:rsidP="00BA525E">
      <w:pPr>
        <w:ind w:firstLine="567"/>
        <w:jc w:val="both"/>
      </w:pPr>
      <w:r>
        <w:rPr>
          <w:color w:val="000000" w:themeColor="text1"/>
        </w:rPr>
        <w:t xml:space="preserve">1.1.В Административный регламент </w:t>
      </w:r>
      <w:r>
        <w:t>предоставления муниципальной услуги  по предоставлению жилых помещений муниципального жилищного фонда по договорам социального найма:</w:t>
      </w:r>
    </w:p>
    <w:p w:rsidR="00BA525E" w:rsidRDefault="00BA525E" w:rsidP="00BA525E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5 изложить в следующей редакции: </w:t>
      </w:r>
    </w:p>
    <w:p w:rsidR="00BA525E" w:rsidRDefault="00BA525E" w:rsidP="00BA525E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BA525E" w:rsidRDefault="00BA525E" w:rsidP="00BA525E">
      <w:pPr>
        <w:pStyle w:val="a5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Заявитель имеет право обжаловать решения и действия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положениями статьи 11.1 Федерального закона от 27.07.2010 № 210-ФЗ «Об организации</w:t>
      </w:r>
      <w:r>
        <w:rPr>
          <w:color w:val="000000" w:themeColor="text1"/>
          <w:sz w:val="24"/>
          <w:szCs w:val="24"/>
        </w:rPr>
        <w:t xml:space="preserve"> предоставления государственных и муниципальных услуг».</w:t>
      </w:r>
    </w:p>
    <w:p w:rsidR="00BA525E" w:rsidRDefault="00BA525E" w:rsidP="00BA525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5.2. Жалоба на действия (бездействие) </w:t>
      </w:r>
      <w:r>
        <w:rPr>
          <w:bCs/>
          <w:color w:val="000000" w:themeColor="text1"/>
        </w:rPr>
        <w:t>администрации, должностных лиц, муниципальных служащих подается</w:t>
      </w:r>
      <w:r>
        <w:rPr>
          <w:color w:val="000000" w:themeColor="text1"/>
        </w:rPr>
        <w:t xml:space="preserve"> главе</w:t>
      </w:r>
      <w:r>
        <w:rPr>
          <w:bCs/>
          <w:color w:val="000000" w:themeColor="text1"/>
        </w:rPr>
        <w:t>.</w:t>
      </w:r>
    </w:p>
    <w:p w:rsidR="00BA525E" w:rsidRDefault="00BA525E" w:rsidP="00BA525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A525E" w:rsidRDefault="00BA525E" w:rsidP="00BA525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A525E" w:rsidRDefault="00BA525E" w:rsidP="00BA525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  <w:color w:val="000000" w:themeColor="text1"/>
        </w:rPr>
        <w:t xml:space="preserve">. </w:t>
      </w:r>
    </w:p>
    <w:p w:rsidR="00BA525E" w:rsidRDefault="00BA525E" w:rsidP="00BA525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BA525E" w:rsidRDefault="00BA525E" w:rsidP="00BA525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27.07.2010 № 210-ФЗ</w:t>
      </w:r>
      <w:r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BA525E" w:rsidRDefault="00BA525E" w:rsidP="00BA525E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hyperlink r:id="rId14" w:anchor="/document/70262414/entry/0" w:history="1">
        <w:r>
          <w:rPr>
            <w:rStyle w:val="a9"/>
            <w:color w:val="000000" w:themeColor="text1"/>
          </w:rPr>
          <w:t>постановление</w:t>
        </w:r>
      </w:hyperlink>
      <w:r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BA525E" w:rsidRDefault="00BA525E" w:rsidP="00BA525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BA525E" w:rsidRDefault="00BA525E" w:rsidP="00BA525E">
      <w:pPr>
        <w:pStyle w:val="aff4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ab/>
        <w:t xml:space="preserve">Опубликовать настоящие постановление в газете "Серебрянский вестник"  и на официальном сайте администрации Серебрянского сельсовета Чулымского района Новосибирской области. </w:t>
      </w:r>
    </w:p>
    <w:p w:rsidR="00BA525E" w:rsidRDefault="00BA525E" w:rsidP="00BA525E"/>
    <w:p w:rsidR="00BA525E" w:rsidRDefault="00BA525E" w:rsidP="00BA525E"/>
    <w:p w:rsidR="00BA525E" w:rsidRDefault="00BA525E" w:rsidP="00BA525E">
      <w:r>
        <w:t>Глава Серебрянского сельсовета</w:t>
      </w:r>
    </w:p>
    <w:p w:rsidR="00BA525E" w:rsidRDefault="00BA525E" w:rsidP="00BA525E">
      <w:r>
        <w:t xml:space="preserve">Чулымского района Новосибирской области                                  А.Н. Писарев </w:t>
      </w:r>
    </w:p>
    <w:p w:rsidR="00BA525E" w:rsidRDefault="00BA525E" w:rsidP="00BA525E">
      <w:pPr>
        <w:rPr>
          <w:rFonts w:asciiTheme="minorHAnsi" w:hAnsiTheme="minorHAnsi" w:cstheme="minorBidi"/>
        </w:rPr>
      </w:pPr>
    </w:p>
    <w:p w:rsidR="006D153A" w:rsidRDefault="006D153A" w:rsidP="006D153A">
      <w:pPr>
        <w:rPr>
          <w:rFonts w:asciiTheme="minorHAnsi" w:hAnsiTheme="minorHAnsi" w:cstheme="minorBidi"/>
          <w:color w:val="000000" w:themeColor="text1"/>
        </w:rPr>
      </w:pPr>
    </w:p>
    <w:p w:rsidR="006D153A" w:rsidRDefault="006D153A" w:rsidP="006D153A">
      <w:pPr>
        <w:rPr>
          <w:color w:val="000000" w:themeColor="text1"/>
        </w:rPr>
      </w:pPr>
    </w:p>
    <w:p w:rsidR="00646E94" w:rsidRDefault="00646E94" w:rsidP="00646E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46E94" w:rsidRDefault="00646E94" w:rsidP="00646E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СЕРЕБРЯНСКОГО СЕЛЬСОВЕТА</w:t>
      </w:r>
    </w:p>
    <w:p w:rsidR="00646E94" w:rsidRDefault="00646E94" w:rsidP="00646E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ЧУЛЫМСКОГО РАЙОНА НОВОСИБИРСКОЙ ОБЛАСТИ</w:t>
      </w:r>
    </w:p>
    <w:p w:rsidR="00646E94" w:rsidRDefault="00646E94" w:rsidP="00646E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E94" w:rsidRDefault="00646E94" w:rsidP="00646E9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46E94" w:rsidRDefault="00646E94" w:rsidP="00646E94">
      <w:pPr>
        <w:jc w:val="center"/>
        <w:rPr>
          <w:b/>
        </w:rPr>
      </w:pPr>
    </w:p>
    <w:p w:rsidR="00646E94" w:rsidRDefault="00646E94" w:rsidP="00646E94">
      <w:pPr>
        <w:jc w:val="center"/>
      </w:pPr>
      <w:r>
        <w:t>от 21.05.2019г.                с. Серебрянское                                № 33</w:t>
      </w:r>
    </w:p>
    <w:p w:rsidR="00646E94" w:rsidRDefault="00646E94" w:rsidP="00646E94">
      <w:pPr>
        <w:jc w:val="center"/>
        <w:rPr>
          <w:b/>
        </w:rPr>
      </w:pPr>
    </w:p>
    <w:p w:rsidR="00646E94" w:rsidRDefault="00646E94" w:rsidP="00646E94">
      <w:pPr>
        <w:ind w:firstLine="567"/>
        <w:jc w:val="center"/>
      </w:pPr>
      <w:r>
        <w:t>О внесении изменений в постановление администрации  Серебрянского сельсовета Чулымского района Новосибирской области от 01.08.2017 №61 «Об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0B525C" w:rsidRDefault="000B525C" w:rsidP="00646E94">
      <w:pPr>
        <w:ind w:firstLine="567"/>
        <w:jc w:val="center"/>
      </w:pPr>
    </w:p>
    <w:p w:rsidR="00646E94" w:rsidRDefault="00646E94" w:rsidP="00646E94">
      <w:pPr>
        <w:ind w:firstLine="567"/>
        <w:jc w:val="both"/>
      </w:pPr>
      <w: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Серебрянского сельсовета Чулымского района Новосибирской области </w:t>
      </w:r>
    </w:p>
    <w:p w:rsidR="00646E94" w:rsidRDefault="00646E94" w:rsidP="00646E94">
      <w:pPr>
        <w:rPr>
          <w:b/>
        </w:rPr>
      </w:pPr>
      <w:r>
        <w:rPr>
          <w:b/>
        </w:rPr>
        <w:t xml:space="preserve">ПОСТАНОВЛЯЕТ: </w:t>
      </w:r>
    </w:p>
    <w:p w:rsidR="00646E94" w:rsidRDefault="00646E94" w:rsidP="00646E94">
      <w:pPr>
        <w:ind w:firstLine="567"/>
        <w:jc w:val="both"/>
      </w:pPr>
      <w:r>
        <w:t>1.Внести в постановление администрации Серебрянского сельсовета Чулымского района Новосибирской области от 01.08.2017 №61 «Об утверждении административного регламента предоставления муниципальной услуги по присвоению и аннулированию адресов объектов адресации» следующие изменения:</w:t>
      </w:r>
    </w:p>
    <w:p w:rsidR="00646E94" w:rsidRDefault="00646E94" w:rsidP="00646E94">
      <w:pPr>
        <w:ind w:firstLine="567"/>
        <w:jc w:val="center"/>
      </w:pPr>
      <w:r>
        <w:rPr>
          <w:color w:val="000000" w:themeColor="text1"/>
        </w:rPr>
        <w:t xml:space="preserve">1.1.В Административный регламент </w:t>
      </w:r>
      <w:r>
        <w:t>предоставления муниципальной услуги  по присвоению и аннулированию адресов объектов адресации»:</w:t>
      </w:r>
    </w:p>
    <w:p w:rsidR="00646E94" w:rsidRDefault="00646E94" w:rsidP="00646E9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Раздел 5 изложить в следующей редакции: </w:t>
      </w:r>
    </w:p>
    <w:p w:rsidR="00646E94" w:rsidRDefault="00646E94" w:rsidP="00646E94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46E94" w:rsidRDefault="00646E94" w:rsidP="00646E94">
      <w:pPr>
        <w:pStyle w:val="a5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Заявитель имеет право обжаловать решения и действия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положениями статьи 11.1 Федерального закона от 27.07.2010 № 210-ФЗ «Об организации</w:t>
      </w:r>
      <w:r>
        <w:rPr>
          <w:color w:val="000000" w:themeColor="text1"/>
          <w:sz w:val="24"/>
          <w:szCs w:val="24"/>
        </w:rPr>
        <w:t xml:space="preserve"> предоставления государственных и муниципальных услуг».</w:t>
      </w:r>
    </w:p>
    <w:p w:rsidR="00646E94" w:rsidRDefault="00646E94" w:rsidP="00646E9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5.2. Жалоба на действия (бездействие) </w:t>
      </w:r>
      <w:r>
        <w:rPr>
          <w:bCs/>
          <w:color w:val="000000" w:themeColor="text1"/>
        </w:rPr>
        <w:t>администрации, должностных лиц, муниципальных служащих подается</w:t>
      </w:r>
      <w:r>
        <w:rPr>
          <w:color w:val="000000" w:themeColor="text1"/>
        </w:rPr>
        <w:t xml:space="preserve"> главе</w:t>
      </w:r>
      <w:r>
        <w:rPr>
          <w:bCs/>
          <w:color w:val="000000" w:themeColor="text1"/>
        </w:rPr>
        <w:t>.</w:t>
      </w:r>
    </w:p>
    <w:p w:rsidR="00646E94" w:rsidRDefault="00646E94" w:rsidP="00646E9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646E94" w:rsidRDefault="00646E94" w:rsidP="00646E9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46E94" w:rsidRDefault="00646E94" w:rsidP="00646E9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  <w:color w:val="000000" w:themeColor="text1"/>
        </w:rPr>
        <w:t xml:space="preserve">. </w:t>
      </w:r>
    </w:p>
    <w:p w:rsidR="00646E94" w:rsidRDefault="00646E94" w:rsidP="00646E9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46E94" w:rsidRDefault="00646E94" w:rsidP="00646E9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27.07.2010 № 210-ФЗ</w:t>
      </w:r>
      <w:r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646E94" w:rsidRDefault="00646E94" w:rsidP="00646E94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hyperlink r:id="rId15" w:anchor="/document/70262414/entry/0" w:history="1">
        <w:r>
          <w:rPr>
            <w:rStyle w:val="a9"/>
            <w:color w:val="000000" w:themeColor="text1"/>
          </w:rPr>
          <w:t>постановление</w:t>
        </w:r>
      </w:hyperlink>
      <w:r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646E94" w:rsidRDefault="00646E94" w:rsidP="00646E9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46E94" w:rsidRDefault="00646E94" w:rsidP="00646E94">
      <w:pPr>
        <w:pStyle w:val="aff4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Опубликовать настоящие постановление в газете "Серебрянский вестник"  и на официальном сайте администрации Серебрянского сельсовета Чулымского района Новосибирской области. </w:t>
      </w:r>
    </w:p>
    <w:p w:rsidR="00646E94" w:rsidRDefault="00646E94" w:rsidP="00646E94"/>
    <w:p w:rsidR="00646E94" w:rsidRDefault="00646E94" w:rsidP="00646E94"/>
    <w:p w:rsidR="00646E94" w:rsidRDefault="00646E94" w:rsidP="00646E94">
      <w:r>
        <w:t>Глава Серебрянского сельсовета</w:t>
      </w:r>
    </w:p>
    <w:p w:rsidR="00646E94" w:rsidRDefault="00646E94" w:rsidP="00646E94">
      <w:r>
        <w:t xml:space="preserve">Чулымского района Новосибирской области                                  А.Н. Писарев </w:t>
      </w:r>
    </w:p>
    <w:p w:rsidR="00646E94" w:rsidRDefault="00646E94" w:rsidP="00646E94">
      <w:pPr>
        <w:rPr>
          <w:rFonts w:asciiTheme="minorHAnsi" w:hAnsiTheme="minorHAnsi" w:cstheme="minorBidi"/>
        </w:rPr>
      </w:pPr>
    </w:p>
    <w:p w:rsidR="000756C0" w:rsidRDefault="000756C0" w:rsidP="006D153A">
      <w:pPr>
        <w:ind w:right="-711"/>
        <w:jc w:val="both"/>
      </w:pPr>
    </w:p>
    <w:p w:rsidR="004046D5" w:rsidRDefault="004046D5" w:rsidP="004046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046D5" w:rsidRDefault="004046D5" w:rsidP="004046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СЕРЕБРЯНСКОГО СЕЛЬСОВЕТА</w:t>
      </w:r>
    </w:p>
    <w:p w:rsidR="004046D5" w:rsidRDefault="004046D5" w:rsidP="004046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ЧУЛЫМСКОГО РАЙОНА НОВОСИБИРСКОЙ ОБЛАСТИ</w:t>
      </w:r>
    </w:p>
    <w:p w:rsidR="004046D5" w:rsidRDefault="004046D5" w:rsidP="004046D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6D5" w:rsidRDefault="004046D5" w:rsidP="004046D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B525C" w:rsidRDefault="000B525C" w:rsidP="004046D5">
      <w:pPr>
        <w:jc w:val="center"/>
        <w:rPr>
          <w:b/>
        </w:rPr>
      </w:pPr>
    </w:p>
    <w:p w:rsidR="004046D5" w:rsidRDefault="004046D5" w:rsidP="004046D5">
      <w:pPr>
        <w:jc w:val="center"/>
      </w:pPr>
      <w:r>
        <w:t>от 21.05.2019г.                с. Серебрянское                                № 34</w:t>
      </w:r>
    </w:p>
    <w:p w:rsidR="000B525C" w:rsidRDefault="000B525C" w:rsidP="004046D5">
      <w:pPr>
        <w:jc w:val="center"/>
        <w:rPr>
          <w:b/>
        </w:rPr>
      </w:pPr>
    </w:p>
    <w:p w:rsidR="004046D5" w:rsidRDefault="004046D5" w:rsidP="004046D5">
      <w:pPr>
        <w:ind w:firstLine="567"/>
        <w:jc w:val="center"/>
      </w:pPr>
      <w:r>
        <w:t>О внесении изменений в постановление администрации  Серебрянского сельсовета Чулымского района Новосибирской области от 01.08.2017 №62 «Об утверждении административного регламента предоставления муниципальной услуги по выдаче сведений из реестра муниципального имущества»</w:t>
      </w:r>
    </w:p>
    <w:p w:rsidR="000B525C" w:rsidRDefault="000B525C" w:rsidP="004046D5">
      <w:pPr>
        <w:ind w:firstLine="567"/>
        <w:jc w:val="center"/>
      </w:pPr>
    </w:p>
    <w:p w:rsidR="004046D5" w:rsidRDefault="004046D5" w:rsidP="004046D5">
      <w:pPr>
        <w:ind w:firstLine="567"/>
        <w:jc w:val="both"/>
      </w:pPr>
      <w: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Серебрянского сельсовета Чулымского района Новосибирской области </w:t>
      </w:r>
    </w:p>
    <w:p w:rsidR="004046D5" w:rsidRDefault="004046D5" w:rsidP="004046D5">
      <w:pPr>
        <w:rPr>
          <w:b/>
        </w:rPr>
      </w:pPr>
      <w:r>
        <w:rPr>
          <w:b/>
        </w:rPr>
        <w:t xml:space="preserve">ПОСТАНОВЛЯЕТ: </w:t>
      </w:r>
    </w:p>
    <w:p w:rsidR="004046D5" w:rsidRDefault="004046D5" w:rsidP="004046D5">
      <w:pPr>
        <w:ind w:firstLine="567"/>
        <w:jc w:val="both"/>
      </w:pPr>
      <w:r>
        <w:t xml:space="preserve">1.Внести в постановление администрации Серебрянского сельсовета Чулымского района Новосибирской области от 01.08.2017 №62 «Об утверждении административного </w:t>
      </w:r>
      <w:r>
        <w:lastRenderedPageBreak/>
        <w:t>регламента предоставления муниципальной услуги по выдаче сведений из реестра муниципального имущества» следующие изменения:</w:t>
      </w:r>
    </w:p>
    <w:p w:rsidR="004046D5" w:rsidRDefault="004046D5" w:rsidP="004046D5">
      <w:pPr>
        <w:ind w:firstLine="567"/>
        <w:jc w:val="both"/>
      </w:pPr>
      <w:r>
        <w:rPr>
          <w:color w:val="000000" w:themeColor="text1"/>
        </w:rPr>
        <w:t xml:space="preserve">1.1.В Административный регламент </w:t>
      </w:r>
      <w:r>
        <w:t>предоставления муниципальной услуги  по выдаче сведений из реестра муниципального имущества по выдаче сведений из реестра муниципального имущества:</w:t>
      </w:r>
    </w:p>
    <w:p w:rsidR="004046D5" w:rsidRDefault="004046D5" w:rsidP="004046D5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Раздел 5 изложить в следующей редакции: </w:t>
      </w:r>
    </w:p>
    <w:p w:rsidR="004046D5" w:rsidRDefault="004046D5" w:rsidP="004046D5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4046D5" w:rsidRDefault="004046D5" w:rsidP="004046D5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Заявитель имеет право обжаловать решения и действия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4046D5" w:rsidRDefault="004046D5" w:rsidP="004046D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5.2. Жалоба на действия (бездействие) </w:t>
      </w:r>
      <w:r>
        <w:rPr>
          <w:bCs/>
          <w:color w:val="000000" w:themeColor="text1"/>
        </w:rPr>
        <w:t>администрации, должностных лиц, муниципальных служащих подается</w:t>
      </w:r>
      <w:r>
        <w:rPr>
          <w:color w:val="000000" w:themeColor="text1"/>
        </w:rPr>
        <w:t xml:space="preserve"> главе</w:t>
      </w:r>
      <w:r>
        <w:rPr>
          <w:bCs/>
          <w:color w:val="000000" w:themeColor="text1"/>
        </w:rPr>
        <w:t>.</w:t>
      </w:r>
    </w:p>
    <w:p w:rsidR="004046D5" w:rsidRDefault="004046D5" w:rsidP="004046D5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046D5" w:rsidRDefault="004046D5" w:rsidP="004046D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046D5" w:rsidRDefault="004046D5" w:rsidP="004046D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  <w:color w:val="000000" w:themeColor="text1"/>
        </w:rPr>
        <w:t xml:space="preserve">. </w:t>
      </w:r>
    </w:p>
    <w:p w:rsidR="004046D5" w:rsidRDefault="004046D5" w:rsidP="004046D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046D5" w:rsidRDefault="004046D5" w:rsidP="004046D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27.07.2010 № 210-ФЗ</w:t>
      </w:r>
      <w:r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4046D5" w:rsidRDefault="004046D5" w:rsidP="004046D5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hyperlink r:id="rId16" w:anchor="/document/70262414/entry/0" w:history="1">
        <w:r>
          <w:rPr>
            <w:rStyle w:val="a9"/>
            <w:color w:val="000000" w:themeColor="text1"/>
          </w:rPr>
          <w:t>постановление</w:t>
        </w:r>
      </w:hyperlink>
      <w:r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4046D5" w:rsidRDefault="004046D5" w:rsidP="004046D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046D5" w:rsidRDefault="004046D5" w:rsidP="004046D5">
      <w:pPr>
        <w:pStyle w:val="aff4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Опубликовать настоящие постановление в газете "Серебрянский вестник"  и на официальном сайте администрации Серебрянского сельсовета Чулымского района Новосибирской области. </w:t>
      </w:r>
    </w:p>
    <w:p w:rsidR="004046D5" w:rsidRDefault="004046D5" w:rsidP="004046D5"/>
    <w:p w:rsidR="004046D5" w:rsidRDefault="004046D5" w:rsidP="004046D5"/>
    <w:p w:rsidR="004046D5" w:rsidRDefault="004046D5" w:rsidP="004046D5">
      <w:r>
        <w:lastRenderedPageBreak/>
        <w:t>Глава Серебрянского сельсовета</w:t>
      </w:r>
    </w:p>
    <w:p w:rsidR="004046D5" w:rsidRDefault="004046D5" w:rsidP="004046D5">
      <w:r>
        <w:t xml:space="preserve">Чулымского района Новосибирской области                                  А.Н. Писарев </w:t>
      </w:r>
    </w:p>
    <w:p w:rsidR="004046D5" w:rsidRDefault="004046D5" w:rsidP="004046D5"/>
    <w:p w:rsidR="004046D5" w:rsidRDefault="004046D5" w:rsidP="004046D5"/>
    <w:p w:rsidR="004046D5" w:rsidRDefault="004046D5" w:rsidP="004046D5"/>
    <w:p w:rsidR="000756C0" w:rsidRDefault="000756C0" w:rsidP="000756C0">
      <w:pPr>
        <w:ind w:right="-711"/>
        <w:jc w:val="both"/>
        <w:rPr>
          <w:rFonts w:asciiTheme="minorHAnsi" w:hAnsiTheme="minorHAnsi" w:cstheme="minorBidi"/>
        </w:rPr>
      </w:pPr>
    </w:p>
    <w:p w:rsidR="000B525C" w:rsidRDefault="000B525C" w:rsidP="000B52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B525C" w:rsidRDefault="000B525C" w:rsidP="000B52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СЕРЕБРЯНСКОГО СЕЛЬСОВЕТА</w:t>
      </w:r>
    </w:p>
    <w:p w:rsidR="000B525C" w:rsidRDefault="000B525C" w:rsidP="000B52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ЧУЛЫМСКОГО РАЙОНА НОВОСИБИРСКОЙ ОБЛАСТИ</w:t>
      </w:r>
    </w:p>
    <w:p w:rsidR="000B525C" w:rsidRDefault="000B525C" w:rsidP="000B52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25C" w:rsidRDefault="000B525C" w:rsidP="000B525C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B525C" w:rsidRDefault="000B525C" w:rsidP="000B525C">
      <w:pPr>
        <w:jc w:val="center"/>
        <w:rPr>
          <w:b/>
        </w:rPr>
      </w:pPr>
    </w:p>
    <w:p w:rsidR="000B525C" w:rsidRDefault="000B525C" w:rsidP="000B525C">
      <w:pPr>
        <w:jc w:val="center"/>
      </w:pPr>
      <w:r>
        <w:t>от 21.05.2019г.                с. Серебрянское                                № 35</w:t>
      </w:r>
    </w:p>
    <w:p w:rsidR="000B525C" w:rsidRDefault="000B525C" w:rsidP="000B525C">
      <w:pPr>
        <w:jc w:val="center"/>
        <w:rPr>
          <w:b/>
        </w:rPr>
      </w:pPr>
    </w:p>
    <w:p w:rsidR="000B525C" w:rsidRDefault="000B525C" w:rsidP="000B525C">
      <w:pPr>
        <w:ind w:firstLine="567"/>
        <w:jc w:val="center"/>
      </w:pPr>
      <w:r>
        <w:t>О внесении изменений в постановление администрации  Серебрянского сельсовета Чулымского района Новосибирской области от 01.08.2017 №63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найма»</w:t>
      </w:r>
    </w:p>
    <w:p w:rsidR="000B525C" w:rsidRDefault="000B525C" w:rsidP="000B525C">
      <w:pPr>
        <w:ind w:firstLine="567"/>
        <w:jc w:val="center"/>
      </w:pPr>
    </w:p>
    <w:p w:rsidR="000B525C" w:rsidRDefault="000B525C" w:rsidP="000B525C">
      <w:pPr>
        <w:ind w:firstLine="567"/>
        <w:jc w:val="both"/>
      </w:pPr>
      <w: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Серебрянского сельсовета Чулымского района Новосибирской области </w:t>
      </w:r>
    </w:p>
    <w:p w:rsidR="000B525C" w:rsidRDefault="000B525C" w:rsidP="000B525C">
      <w:pPr>
        <w:rPr>
          <w:b/>
        </w:rPr>
      </w:pPr>
      <w:r>
        <w:rPr>
          <w:b/>
        </w:rPr>
        <w:t xml:space="preserve">ПОСТАНОВЛЯЕТ: </w:t>
      </w:r>
    </w:p>
    <w:p w:rsidR="000B525C" w:rsidRDefault="000B525C" w:rsidP="000B525C">
      <w:pPr>
        <w:ind w:firstLine="567"/>
        <w:jc w:val="both"/>
      </w:pPr>
      <w:r>
        <w:t>1.Внести в постановление администрации Серебрянского сельсовета Чулымского района Новосибирской области от 01.08.2017 №63 «Об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найма» следующие изменения:</w:t>
      </w:r>
    </w:p>
    <w:p w:rsidR="000B525C" w:rsidRDefault="000B525C" w:rsidP="000B525C">
      <w:pPr>
        <w:ind w:firstLine="567"/>
        <w:jc w:val="both"/>
      </w:pPr>
      <w:r>
        <w:rPr>
          <w:color w:val="000000" w:themeColor="text1"/>
        </w:rPr>
        <w:t xml:space="preserve">1.1.В Административный регламент </w:t>
      </w:r>
      <w:r>
        <w:t>предоставления муниципальной услуги  по предоставлению информации об очередности предоставления жилых помещений муниципального жилищного фонда на условиях социального найма:</w:t>
      </w:r>
    </w:p>
    <w:p w:rsidR="000B525C" w:rsidRDefault="000B525C" w:rsidP="000B525C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Раздел 5 изложить в следующей редакции: </w:t>
      </w:r>
    </w:p>
    <w:p w:rsidR="000B525C" w:rsidRDefault="000B525C" w:rsidP="000B525C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B525C" w:rsidRDefault="000B525C" w:rsidP="000B525C">
      <w:pPr>
        <w:pStyle w:val="a5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Заявитель имеет право обжаловать решения и действия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положениями статьи 11.1 Федерального закона от 27.07.2010 № 210-ФЗ «Об организации</w:t>
      </w:r>
      <w:r>
        <w:rPr>
          <w:color w:val="000000" w:themeColor="text1"/>
          <w:sz w:val="24"/>
          <w:szCs w:val="24"/>
        </w:rPr>
        <w:t xml:space="preserve"> предоставления государственных и муниципальных услуг».</w:t>
      </w:r>
    </w:p>
    <w:p w:rsidR="000B525C" w:rsidRDefault="000B525C" w:rsidP="000B525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5.2. Жалоба на действия (бездействие) </w:t>
      </w:r>
      <w:r>
        <w:rPr>
          <w:bCs/>
          <w:color w:val="000000" w:themeColor="text1"/>
        </w:rPr>
        <w:t>администрации, должностных лиц, муниципальных служащих подается</w:t>
      </w:r>
      <w:r>
        <w:rPr>
          <w:color w:val="000000" w:themeColor="text1"/>
        </w:rPr>
        <w:t xml:space="preserve"> главе</w:t>
      </w:r>
      <w:r>
        <w:rPr>
          <w:bCs/>
          <w:color w:val="000000" w:themeColor="text1"/>
        </w:rPr>
        <w:t>.</w:t>
      </w:r>
    </w:p>
    <w:p w:rsidR="000B525C" w:rsidRDefault="000B525C" w:rsidP="000B525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B525C" w:rsidRDefault="000B525C" w:rsidP="000B525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B525C" w:rsidRDefault="000B525C" w:rsidP="000B525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>
        <w:rPr>
          <w:bCs/>
          <w:color w:val="000000" w:themeColor="text1"/>
        </w:rPr>
        <w:t xml:space="preserve">. </w:t>
      </w:r>
    </w:p>
    <w:p w:rsidR="000B525C" w:rsidRDefault="000B525C" w:rsidP="000B525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0B525C" w:rsidRDefault="000B525C" w:rsidP="000B525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27.07.2010 № 210-ФЗ</w:t>
      </w:r>
      <w:r>
        <w:rPr>
          <w:color w:val="000000" w:themeColor="text1"/>
        </w:rPr>
        <w:tab/>
        <w:t>«Об организации предоставления государственных и муниципальных услуг»;</w:t>
      </w:r>
    </w:p>
    <w:p w:rsidR="000B525C" w:rsidRDefault="000B525C" w:rsidP="000B525C">
      <w:pPr>
        <w:pStyle w:val="s1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hyperlink r:id="rId17" w:anchor="/document/70262414/entry/0" w:history="1">
        <w:r>
          <w:rPr>
            <w:rStyle w:val="a9"/>
            <w:color w:val="000000" w:themeColor="text1"/>
          </w:rPr>
          <w:t>постановление</w:t>
        </w:r>
      </w:hyperlink>
      <w:r>
        <w:rPr>
          <w:color w:val="000000" w:themeColor="text1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0B525C" w:rsidRDefault="000B525C" w:rsidP="000B525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0B525C" w:rsidRDefault="000B525C" w:rsidP="000B525C">
      <w:pPr>
        <w:pStyle w:val="aff4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Опубликовать настоящие постановление в газете "Серебрянский вестник"  и на официальном сайте администрации Серебрянского сельсовета Чулымского района Новосибирской области. </w:t>
      </w:r>
    </w:p>
    <w:p w:rsidR="000B525C" w:rsidRDefault="000B525C" w:rsidP="000B525C"/>
    <w:p w:rsidR="000B525C" w:rsidRDefault="000B525C" w:rsidP="000B525C"/>
    <w:p w:rsidR="000B525C" w:rsidRDefault="000B525C" w:rsidP="000B525C">
      <w:r>
        <w:t>Глава Серебрянского сельсовета</w:t>
      </w:r>
    </w:p>
    <w:p w:rsidR="000B525C" w:rsidRDefault="000B525C" w:rsidP="000B525C">
      <w:r>
        <w:t xml:space="preserve">Чулымского района Новосибирской области                                  А.Н. Писарев </w:t>
      </w:r>
    </w:p>
    <w:p w:rsidR="000B525C" w:rsidRDefault="000B525C" w:rsidP="000B525C">
      <w:pPr>
        <w:rPr>
          <w:rFonts w:asciiTheme="minorHAnsi" w:hAnsiTheme="minorHAnsi" w:cstheme="minorBidi"/>
        </w:rPr>
      </w:pPr>
    </w:p>
    <w:p w:rsidR="000B525C" w:rsidRDefault="000B525C" w:rsidP="000B525C"/>
    <w:p w:rsidR="000B525C" w:rsidRDefault="000B525C" w:rsidP="000B525C"/>
    <w:p w:rsidR="002646B1" w:rsidRDefault="002646B1" w:rsidP="002646B1">
      <w:pPr>
        <w:rPr>
          <w:rFonts w:asciiTheme="minorHAnsi" w:hAnsiTheme="minorHAnsi" w:cstheme="minorBidi"/>
        </w:rPr>
      </w:pPr>
    </w:p>
    <w:p w:rsidR="002646B1" w:rsidRDefault="002646B1" w:rsidP="002646B1"/>
    <w:p w:rsidR="002646B1" w:rsidRDefault="002646B1" w:rsidP="002646B1"/>
    <w:p w:rsidR="00CE63C3" w:rsidRPr="00CE63C3" w:rsidRDefault="00CE63C3" w:rsidP="00CE63C3">
      <w:pPr>
        <w:shd w:val="clear" w:color="auto" w:fill="FFFFFF"/>
        <w:jc w:val="center"/>
        <w:outlineLvl w:val="0"/>
        <w:rPr>
          <w:b/>
          <w:color w:val="000000"/>
          <w:kern w:val="36"/>
        </w:rPr>
      </w:pPr>
    </w:p>
    <w:p w:rsidR="00CE63C3" w:rsidRPr="0095087E" w:rsidRDefault="00CE63C3" w:rsidP="0095087E">
      <w:pPr>
        <w:pStyle w:val="aa"/>
        <w:shd w:val="clear" w:color="auto" w:fill="FFFFFF"/>
        <w:jc w:val="center"/>
        <w:rPr>
          <w:color w:val="2F393E"/>
        </w:rPr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3510"/>
        <w:gridCol w:w="2977"/>
        <w:gridCol w:w="2835"/>
      </w:tblGrid>
      <w:tr w:rsidR="006E1CE2" w:rsidRPr="00CE63C3" w:rsidTr="00A20B1A">
        <w:trPr>
          <w:trHeight w:val="12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E2" w:rsidRPr="00CE63C3" w:rsidRDefault="006E1CE2" w:rsidP="00A20B1A">
            <w:pPr>
              <w:rPr>
                <w:b/>
              </w:rPr>
            </w:pPr>
            <w:r>
              <w:rPr>
                <w:b/>
              </w:rPr>
              <w:t xml:space="preserve">     Администрация Серебрянского сельсовета Чулымского района Новосибирской области       </w:t>
            </w:r>
          </w:p>
          <w:p w:rsidR="006E1CE2" w:rsidRPr="00CE63C3" w:rsidRDefault="006E1CE2" w:rsidP="00A20B1A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E2" w:rsidRPr="00CE63C3" w:rsidRDefault="0095087E" w:rsidP="00A20B1A">
            <w:pPr>
              <w:rPr>
                <w:b/>
              </w:rPr>
            </w:pPr>
            <w:r>
              <w:rPr>
                <w:b/>
              </w:rPr>
              <w:t>«СЕРЕБРЯНСКИЙ ВЕСТНИК»  30.05</w:t>
            </w:r>
            <w:r w:rsidR="006E1CE2" w:rsidRPr="00CE63C3">
              <w:rPr>
                <w:b/>
              </w:rPr>
              <w:t xml:space="preserve">. 2019 г. № </w:t>
            </w:r>
            <w:r>
              <w:rPr>
                <w:b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E2" w:rsidRPr="00CE63C3" w:rsidRDefault="006E1CE2" w:rsidP="00A20B1A">
            <w:pPr>
              <w:rPr>
                <w:b/>
              </w:rPr>
            </w:pPr>
            <w:r w:rsidRPr="00CE63C3">
              <w:rPr>
                <w:b/>
              </w:rPr>
              <w:t xml:space="preserve">Над техническим исполнением работала:   </w:t>
            </w:r>
          </w:p>
          <w:p w:rsidR="006E1CE2" w:rsidRPr="00CE63C3" w:rsidRDefault="006E1CE2" w:rsidP="00A20B1A">
            <w:pPr>
              <w:rPr>
                <w:b/>
              </w:rPr>
            </w:pPr>
            <w:r w:rsidRPr="00CE63C3">
              <w:rPr>
                <w:b/>
              </w:rPr>
              <w:t>Н.А. Гутникова</w:t>
            </w:r>
          </w:p>
          <w:p w:rsidR="006E1CE2" w:rsidRPr="00CE63C3" w:rsidRDefault="006E1CE2" w:rsidP="00A20B1A">
            <w:pPr>
              <w:rPr>
                <w:b/>
              </w:rPr>
            </w:pPr>
          </w:p>
        </w:tc>
      </w:tr>
    </w:tbl>
    <w:p w:rsidR="00812E0D" w:rsidRPr="00202E2A" w:rsidRDefault="00812E0D" w:rsidP="00272CE4"/>
    <w:p w:rsidR="00812E0D" w:rsidRPr="00202E2A" w:rsidRDefault="00812E0D" w:rsidP="00272CE4">
      <w:pPr>
        <w:sectPr w:rsidR="00812E0D" w:rsidRPr="00202E2A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064582" w:rsidRDefault="00487EBB"/>
    <w:sectPr w:rsidR="00487EBB" w:rsidRPr="00064582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B0" w:rsidRDefault="00F73AB0" w:rsidP="00534519">
      <w:r>
        <w:separator/>
      </w:r>
    </w:p>
  </w:endnote>
  <w:endnote w:type="continuationSeparator" w:id="0">
    <w:p w:rsidR="00F73AB0" w:rsidRDefault="00F73AB0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B0" w:rsidRDefault="00F73AB0" w:rsidP="00534519">
      <w:r>
        <w:separator/>
      </w:r>
    </w:p>
  </w:footnote>
  <w:footnote w:type="continuationSeparator" w:id="0">
    <w:p w:rsidR="00F73AB0" w:rsidRDefault="00F73AB0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1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2007" w:hanging="1440"/>
      </w:pPr>
    </w:lvl>
    <w:lvl w:ilvl="2">
      <w:start w:val="1"/>
      <w:numFmt w:val="decimal"/>
      <w:isLgl/>
      <w:lvlText w:val="%1.%2.%3."/>
      <w:lvlJc w:val="left"/>
      <w:pPr>
        <w:ind w:left="1866" w:hanging="1440"/>
      </w:pPr>
    </w:lvl>
    <w:lvl w:ilvl="3">
      <w:start w:val="1"/>
      <w:numFmt w:val="decimal"/>
      <w:isLgl/>
      <w:lvlText w:val="%1.%2.%3.%4."/>
      <w:lvlJc w:val="left"/>
      <w:pPr>
        <w:ind w:left="2007" w:hanging="144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3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9">
    <w:nsid w:val="47E90C45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0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5028"/>
    <w:rsid w:val="0002636F"/>
    <w:rsid w:val="00031105"/>
    <w:rsid w:val="000317C0"/>
    <w:rsid w:val="0003187C"/>
    <w:rsid w:val="00037887"/>
    <w:rsid w:val="000414DF"/>
    <w:rsid w:val="00043823"/>
    <w:rsid w:val="00043F31"/>
    <w:rsid w:val="00051EC8"/>
    <w:rsid w:val="00054C8F"/>
    <w:rsid w:val="0005769E"/>
    <w:rsid w:val="000618B5"/>
    <w:rsid w:val="00064582"/>
    <w:rsid w:val="000756C0"/>
    <w:rsid w:val="00077D91"/>
    <w:rsid w:val="000800BD"/>
    <w:rsid w:val="00085FE1"/>
    <w:rsid w:val="000904AC"/>
    <w:rsid w:val="00090D84"/>
    <w:rsid w:val="00091EEC"/>
    <w:rsid w:val="000934F7"/>
    <w:rsid w:val="000A0D99"/>
    <w:rsid w:val="000B525C"/>
    <w:rsid w:val="000C33D3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31DE8"/>
    <w:rsid w:val="00132173"/>
    <w:rsid w:val="00140735"/>
    <w:rsid w:val="00150441"/>
    <w:rsid w:val="00154189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9586E"/>
    <w:rsid w:val="001A6B51"/>
    <w:rsid w:val="001B3710"/>
    <w:rsid w:val="001C4DEB"/>
    <w:rsid w:val="001D3C85"/>
    <w:rsid w:val="001D5853"/>
    <w:rsid w:val="00202E2A"/>
    <w:rsid w:val="00203BC2"/>
    <w:rsid w:val="002103B7"/>
    <w:rsid w:val="0022265E"/>
    <w:rsid w:val="00224880"/>
    <w:rsid w:val="00231720"/>
    <w:rsid w:val="002317FB"/>
    <w:rsid w:val="0023226D"/>
    <w:rsid w:val="00237611"/>
    <w:rsid w:val="002403A2"/>
    <w:rsid w:val="002408EC"/>
    <w:rsid w:val="002453A5"/>
    <w:rsid w:val="00245AE9"/>
    <w:rsid w:val="00245CEE"/>
    <w:rsid w:val="002469CA"/>
    <w:rsid w:val="002516F9"/>
    <w:rsid w:val="0025364F"/>
    <w:rsid w:val="00253B33"/>
    <w:rsid w:val="00257B47"/>
    <w:rsid w:val="002646B1"/>
    <w:rsid w:val="00264B08"/>
    <w:rsid w:val="0027217E"/>
    <w:rsid w:val="00272CE4"/>
    <w:rsid w:val="00281562"/>
    <w:rsid w:val="0029714E"/>
    <w:rsid w:val="002A0905"/>
    <w:rsid w:val="002A4507"/>
    <w:rsid w:val="002B05DE"/>
    <w:rsid w:val="002C32D3"/>
    <w:rsid w:val="002C7ECB"/>
    <w:rsid w:val="002D47C3"/>
    <w:rsid w:val="002D50B5"/>
    <w:rsid w:val="002D7BBF"/>
    <w:rsid w:val="002E2F3F"/>
    <w:rsid w:val="002F48C4"/>
    <w:rsid w:val="002F7121"/>
    <w:rsid w:val="0030511E"/>
    <w:rsid w:val="003051C5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6098F"/>
    <w:rsid w:val="00362723"/>
    <w:rsid w:val="00370E99"/>
    <w:rsid w:val="00375D41"/>
    <w:rsid w:val="003824E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4F54"/>
    <w:rsid w:val="003E788C"/>
    <w:rsid w:val="003F11B2"/>
    <w:rsid w:val="003F57C7"/>
    <w:rsid w:val="00400744"/>
    <w:rsid w:val="00402B48"/>
    <w:rsid w:val="004046D5"/>
    <w:rsid w:val="004174E3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F1760"/>
    <w:rsid w:val="004F2212"/>
    <w:rsid w:val="004F2EB8"/>
    <w:rsid w:val="004F5DC6"/>
    <w:rsid w:val="005029A3"/>
    <w:rsid w:val="005121AA"/>
    <w:rsid w:val="00521A12"/>
    <w:rsid w:val="00534519"/>
    <w:rsid w:val="005369C9"/>
    <w:rsid w:val="00546F1B"/>
    <w:rsid w:val="00552A93"/>
    <w:rsid w:val="005554DA"/>
    <w:rsid w:val="00570B99"/>
    <w:rsid w:val="00571B4D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B141C"/>
    <w:rsid w:val="005B60EE"/>
    <w:rsid w:val="005C3460"/>
    <w:rsid w:val="005C7130"/>
    <w:rsid w:val="005D34A5"/>
    <w:rsid w:val="005D3A9F"/>
    <w:rsid w:val="005E002E"/>
    <w:rsid w:val="005F3DDF"/>
    <w:rsid w:val="005F4B65"/>
    <w:rsid w:val="005F6537"/>
    <w:rsid w:val="006001A2"/>
    <w:rsid w:val="006045D0"/>
    <w:rsid w:val="00621FA8"/>
    <w:rsid w:val="0063707A"/>
    <w:rsid w:val="00641496"/>
    <w:rsid w:val="00641F43"/>
    <w:rsid w:val="0064271A"/>
    <w:rsid w:val="00646E94"/>
    <w:rsid w:val="00651E3A"/>
    <w:rsid w:val="0065393B"/>
    <w:rsid w:val="006565F8"/>
    <w:rsid w:val="00657C2C"/>
    <w:rsid w:val="00660454"/>
    <w:rsid w:val="006778BB"/>
    <w:rsid w:val="00682482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D153A"/>
    <w:rsid w:val="006D2CF6"/>
    <w:rsid w:val="006E1CE2"/>
    <w:rsid w:val="006E3E96"/>
    <w:rsid w:val="006E7FC9"/>
    <w:rsid w:val="007015E8"/>
    <w:rsid w:val="0070257E"/>
    <w:rsid w:val="00703447"/>
    <w:rsid w:val="00703F93"/>
    <w:rsid w:val="00705E32"/>
    <w:rsid w:val="00717442"/>
    <w:rsid w:val="0072621C"/>
    <w:rsid w:val="0073162F"/>
    <w:rsid w:val="007356C5"/>
    <w:rsid w:val="00737522"/>
    <w:rsid w:val="007404C4"/>
    <w:rsid w:val="00742830"/>
    <w:rsid w:val="007432D1"/>
    <w:rsid w:val="00745206"/>
    <w:rsid w:val="00745CC7"/>
    <w:rsid w:val="00754140"/>
    <w:rsid w:val="00756B68"/>
    <w:rsid w:val="00760D6E"/>
    <w:rsid w:val="00764ED7"/>
    <w:rsid w:val="007716E8"/>
    <w:rsid w:val="00772371"/>
    <w:rsid w:val="0077539B"/>
    <w:rsid w:val="00776EA5"/>
    <w:rsid w:val="0077783B"/>
    <w:rsid w:val="00782668"/>
    <w:rsid w:val="007929E9"/>
    <w:rsid w:val="00795355"/>
    <w:rsid w:val="007A67B1"/>
    <w:rsid w:val="007B7FDB"/>
    <w:rsid w:val="007C487E"/>
    <w:rsid w:val="007C71A9"/>
    <w:rsid w:val="007D46A1"/>
    <w:rsid w:val="007E24B5"/>
    <w:rsid w:val="007E4709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39DD"/>
    <w:rsid w:val="00836F6E"/>
    <w:rsid w:val="00856286"/>
    <w:rsid w:val="00856859"/>
    <w:rsid w:val="00863165"/>
    <w:rsid w:val="008765AA"/>
    <w:rsid w:val="0088196A"/>
    <w:rsid w:val="00884FD1"/>
    <w:rsid w:val="008926BC"/>
    <w:rsid w:val="008A5302"/>
    <w:rsid w:val="008A5C45"/>
    <w:rsid w:val="008A60C1"/>
    <w:rsid w:val="008B0FAE"/>
    <w:rsid w:val="008B3A49"/>
    <w:rsid w:val="008B5E04"/>
    <w:rsid w:val="008B643B"/>
    <w:rsid w:val="008B750F"/>
    <w:rsid w:val="008C7115"/>
    <w:rsid w:val="008D3762"/>
    <w:rsid w:val="008F50A9"/>
    <w:rsid w:val="008F5F4A"/>
    <w:rsid w:val="00903DBE"/>
    <w:rsid w:val="009102DC"/>
    <w:rsid w:val="00913F64"/>
    <w:rsid w:val="009142BD"/>
    <w:rsid w:val="00923595"/>
    <w:rsid w:val="0092403A"/>
    <w:rsid w:val="00932121"/>
    <w:rsid w:val="00932AAB"/>
    <w:rsid w:val="00934FA3"/>
    <w:rsid w:val="00937AF8"/>
    <w:rsid w:val="00941852"/>
    <w:rsid w:val="00944486"/>
    <w:rsid w:val="009467EF"/>
    <w:rsid w:val="0095087E"/>
    <w:rsid w:val="0097398F"/>
    <w:rsid w:val="00980589"/>
    <w:rsid w:val="00980B2B"/>
    <w:rsid w:val="009812F3"/>
    <w:rsid w:val="00990A1B"/>
    <w:rsid w:val="0099511D"/>
    <w:rsid w:val="009A2B9E"/>
    <w:rsid w:val="009A4348"/>
    <w:rsid w:val="009A4A50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7676"/>
    <w:rsid w:val="00A52382"/>
    <w:rsid w:val="00A54A88"/>
    <w:rsid w:val="00A705DD"/>
    <w:rsid w:val="00A8221C"/>
    <w:rsid w:val="00A836DA"/>
    <w:rsid w:val="00A84CC4"/>
    <w:rsid w:val="00A90E18"/>
    <w:rsid w:val="00AA3893"/>
    <w:rsid w:val="00AB238E"/>
    <w:rsid w:val="00AB29FC"/>
    <w:rsid w:val="00AB2CBE"/>
    <w:rsid w:val="00AC4B90"/>
    <w:rsid w:val="00AC646E"/>
    <w:rsid w:val="00AC685C"/>
    <w:rsid w:val="00AE6EDD"/>
    <w:rsid w:val="00AF11DA"/>
    <w:rsid w:val="00AF7ADE"/>
    <w:rsid w:val="00B105C1"/>
    <w:rsid w:val="00B12381"/>
    <w:rsid w:val="00B17134"/>
    <w:rsid w:val="00B31AB6"/>
    <w:rsid w:val="00B35D79"/>
    <w:rsid w:val="00B43479"/>
    <w:rsid w:val="00B62B74"/>
    <w:rsid w:val="00B71A54"/>
    <w:rsid w:val="00B721D8"/>
    <w:rsid w:val="00B773A1"/>
    <w:rsid w:val="00B80FC9"/>
    <w:rsid w:val="00B85F82"/>
    <w:rsid w:val="00B95ACC"/>
    <w:rsid w:val="00B9622F"/>
    <w:rsid w:val="00B963B7"/>
    <w:rsid w:val="00B9679D"/>
    <w:rsid w:val="00BA38F4"/>
    <w:rsid w:val="00BA525E"/>
    <w:rsid w:val="00BA61B7"/>
    <w:rsid w:val="00BB003E"/>
    <w:rsid w:val="00BB0640"/>
    <w:rsid w:val="00BC0C1B"/>
    <w:rsid w:val="00BC1C88"/>
    <w:rsid w:val="00BC5890"/>
    <w:rsid w:val="00BC7AC5"/>
    <w:rsid w:val="00BE2B38"/>
    <w:rsid w:val="00BE3981"/>
    <w:rsid w:val="00BE50D5"/>
    <w:rsid w:val="00BE6084"/>
    <w:rsid w:val="00BF4602"/>
    <w:rsid w:val="00C00044"/>
    <w:rsid w:val="00C000C3"/>
    <w:rsid w:val="00C06A91"/>
    <w:rsid w:val="00C07A02"/>
    <w:rsid w:val="00C10987"/>
    <w:rsid w:val="00C134AF"/>
    <w:rsid w:val="00C15EFF"/>
    <w:rsid w:val="00C26DAF"/>
    <w:rsid w:val="00C354EF"/>
    <w:rsid w:val="00C449D0"/>
    <w:rsid w:val="00C451DF"/>
    <w:rsid w:val="00C45370"/>
    <w:rsid w:val="00C45F3C"/>
    <w:rsid w:val="00C461A2"/>
    <w:rsid w:val="00C5085B"/>
    <w:rsid w:val="00C60281"/>
    <w:rsid w:val="00C702A0"/>
    <w:rsid w:val="00C71D99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D61E8"/>
    <w:rsid w:val="00CD6E00"/>
    <w:rsid w:val="00CE0F7E"/>
    <w:rsid w:val="00CE205C"/>
    <w:rsid w:val="00CE466C"/>
    <w:rsid w:val="00CE63C3"/>
    <w:rsid w:val="00CF7CDD"/>
    <w:rsid w:val="00D01E74"/>
    <w:rsid w:val="00D06B1C"/>
    <w:rsid w:val="00D135FA"/>
    <w:rsid w:val="00D13F8A"/>
    <w:rsid w:val="00D278C4"/>
    <w:rsid w:val="00D31236"/>
    <w:rsid w:val="00D427EA"/>
    <w:rsid w:val="00D469F3"/>
    <w:rsid w:val="00D513D6"/>
    <w:rsid w:val="00D5415E"/>
    <w:rsid w:val="00D70F3F"/>
    <w:rsid w:val="00D726FD"/>
    <w:rsid w:val="00D73C54"/>
    <w:rsid w:val="00D817CE"/>
    <w:rsid w:val="00D91C90"/>
    <w:rsid w:val="00D9567E"/>
    <w:rsid w:val="00D95E18"/>
    <w:rsid w:val="00DA5C4F"/>
    <w:rsid w:val="00DA5EBB"/>
    <w:rsid w:val="00DA7913"/>
    <w:rsid w:val="00DC2C21"/>
    <w:rsid w:val="00DC6A59"/>
    <w:rsid w:val="00DC7AAC"/>
    <w:rsid w:val="00DD016C"/>
    <w:rsid w:val="00DD076C"/>
    <w:rsid w:val="00DD0F09"/>
    <w:rsid w:val="00DD37E9"/>
    <w:rsid w:val="00DD4299"/>
    <w:rsid w:val="00DD7830"/>
    <w:rsid w:val="00DE38A0"/>
    <w:rsid w:val="00DF0E48"/>
    <w:rsid w:val="00DF273A"/>
    <w:rsid w:val="00DF78C9"/>
    <w:rsid w:val="00E004A0"/>
    <w:rsid w:val="00E00A74"/>
    <w:rsid w:val="00E01511"/>
    <w:rsid w:val="00E2446C"/>
    <w:rsid w:val="00E271CE"/>
    <w:rsid w:val="00E30CD5"/>
    <w:rsid w:val="00E32EFB"/>
    <w:rsid w:val="00E3514A"/>
    <w:rsid w:val="00E7612F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3B23"/>
    <w:rsid w:val="00F33604"/>
    <w:rsid w:val="00F3599E"/>
    <w:rsid w:val="00F37818"/>
    <w:rsid w:val="00F400B6"/>
    <w:rsid w:val="00F4094E"/>
    <w:rsid w:val="00F44C5B"/>
    <w:rsid w:val="00F500C1"/>
    <w:rsid w:val="00F51CE4"/>
    <w:rsid w:val="00F561A6"/>
    <w:rsid w:val="00F57387"/>
    <w:rsid w:val="00F605C0"/>
    <w:rsid w:val="00F60DBE"/>
    <w:rsid w:val="00F66B6A"/>
    <w:rsid w:val="00F72F2C"/>
    <w:rsid w:val="00F73AB0"/>
    <w:rsid w:val="00F742E8"/>
    <w:rsid w:val="00F7757E"/>
    <w:rsid w:val="00F84A9C"/>
    <w:rsid w:val="00F86982"/>
    <w:rsid w:val="00F92171"/>
    <w:rsid w:val="00F92EB4"/>
    <w:rsid w:val="00F93A44"/>
    <w:rsid w:val="00F94533"/>
    <w:rsid w:val="00FC1E9B"/>
    <w:rsid w:val="00FC58F8"/>
    <w:rsid w:val="00FC72A6"/>
    <w:rsid w:val="00FD10F3"/>
    <w:rsid w:val="00FD4C11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link w:val="ab"/>
    <w:uiPriority w:val="99"/>
    <w:unhideWhenUsed/>
    <w:rsid w:val="00FC72A6"/>
  </w:style>
  <w:style w:type="character" w:styleId="ac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2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1"/>
    <w:next w:val="a1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1"/>
    <w:link w:val="af1"/>
    <w:semiHidden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2"/>
    <w:link w:val="af0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2"/>
    <w:link w:val="af3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1"/>
    <w:link w:val="af2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2"/>
    <w:link w:val="af4"/>
    <w:semiHidden/>
    <w:rsid w:val="00FC72A6"/>
    <w:rPr>
      <w:rFonts w:ascii="Calibri" w:eastAsia="Calibri" w:hAnsi="Calibri" w:cs="Times New Roman"/>
    </w:rPr>
  </w:style>
  <w:style w:type="paragraph" w:styleId="af6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1"/>
    <w:link w:val="af8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2"/>
    <w:link w:val="af7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7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8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1"/>
    <w:link w:val="aff3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2"/>
    <w:link w:val="aff2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4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2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1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2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1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1"/>
    <w:rsid w:val="00FC72A6"/>
  </w:style>
  <w:style w:type="paragraph" w:customStyle="1" w:styleId="afff2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2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1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e">
    <w:name w:val="Subtitle"/>
    <w:aliases w:val="Обычный таблица"/>
    <w:basedOn w:val="a1"/>
    <w:next w:val="a1"/>
    <w:link w:val="affff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2"/>
    <w:link w:val="afffe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2">
    <w:name w:val="Гипертекстовая ссылка"/>
    <w:basedOn w:val="a2"/>
    <w:rsid w:val="00FC72A6"/>
    <w:rPr>
      <w:color w:val="008000"/>
    </w:rPr>
  </w:style>
  <w:style w:type="table" w:styleId="affff3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1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2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uiPriority w:val="99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b">
    <w:name w:val="Обычный (веб) Знак"/>
    <w:link w:val="aa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AB29FC"/>
    <w:pPr>
      <w:spacing w:before="100" w:beforeAutospacing="1" w:after="100" w:afterAutospacing="1"/>
    </w:pPr>
  </w:style>
  <w:style w:type="paragraph" w:customStyle="1" w:styleId="s16">
    <w:name w:val="s_16"/>
    <w:basedOn w:val="a1"/>
    <w:rsid w:val="008B64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tom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85AD-9569-432C-A5A8-A423D0FE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5702</Words>
  <Characters>32506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115</cp:revision>
  <cp:lastPrinted>2016-08-08T11:30:00Z</cp:lastPrinted>
  <dcterms:created xsi:type="dcterms:W3CDTF">2018-03-06T08:14:00Z</dcterms:created>
  <dcterms:modified xsi:type="dcterms:W3CDTF">2019-05-31T02:32:00Z</dcterms:modified>
</cp:coreProperties>
</file>