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4A" w:rsidRDefault="00E3514A" w:rsidP="00E3514A">
      <w:pPr>
        <w:pBdr>
          <w:bottom w:val="single" w:sz="12" w:space="1" w:color="auto"/>
        </w:pBdr>
        <w:ind w:left="708"/>
        <w:rPr>
          <w:rFonts w:eastAsiaTheme="minorHAnsi"/>
          <w:b/>
          <w:lang w:eastAsia="en-US"/>
        </w:rPr>
      </w:pPr>
      <w:r>
        <w:rPr>
          <w:b/>
        </w:rPr>
        <w:t xml:space="preserve">                                      СЕРЕБРЯНСКИЙ ВЕСТНИК</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6379"/>
        <w:gridCol w:w="1843"/>
      </w:tblGrid>
      <w:tr w:rsidR="00E3514A" w:rsidTr="00E3514A">
        <w:tc>
          <w:tcPr>
            <w:tcW w:w="1418" w:type="dxa"/>
            <w:tcBorders>
              <w:top w:val="single" w:sz="4" w:space="0" w:color="auto"/>
              <w:left w:val="single" w:sz="4" w:space="0" w:color="auto"/>
              <w:bottom w:val="single" w:sz="4" w:space="0" w:color="auto"/>
              <w:right w:val="single" w:sz="4" w:space="0" w:color="auto"/>
            </w:tcBorders>
            <w:hideMark/>
          </w:tcPr>
          <w:p w:rsidR="00E3514A" w:rsidRDefault="00E3514A">
            <w:pPr>
              <w:spacing w:line="276" w:lineRule="auto"/>
              <w:rPr>
                <w:b/>
                <w:lang w:eastAsia="en-US"/>
              </w:rPr>
            </w:pPr>
            <w:r>
              <w:rPr>
                <w:b/>
                <w:lang w:eastAsia="en-US"/>
              </w:rPr>
              <w:t xml:space="preserve">     №</w:t>
            </w:r>
            <w:r w:rsidR="00955A2F">
              <w:rPr>
                <w:b/>
                <w:lang w:eastAsia="en-US"/>
              </w:rPr>
              <w:t>1</w:t>
            </w:r>
            <w:r w:rsidR="00A42B29">
              <w:rPr>
                <w:b/>
                <w:lang w:eastAsia="en-US"/>
              </w:rPr>
              <w:t>1</w:t>
            </w:r>
          </w:p>
        </w:tc>
        <w:tc>
          <w:tcPr>
            <w:tcW w:w="6379" w:type="dxa"/>
            <w:tcBorders>
              <w:top w:val="single" w:sz="4" w:space="0" w:color="auto"/>
              <w:left w:val="single" w:sz="4" w:space="0" w:color="auto"/>
              <w:bottom w:val="single" w:sz="4" w:space="0" w:color="auto"/>
              <w:right w:val="single" w:sz="4" w:space="0" w:color="auto"/>
            </w:tcBorders>
            <w:hideMark/>
          </w:tcPr>
          <w:p w:rsidR="00E3514A" w:rsidRDefault="00E3514A">
            <w:pPr>
              <w:spacing w:line="276" w:lineRule="auto"/>
              <w:rPr>
                <w:b/>
                <w:lang w:eastAsia="en-US"/>
              </w:rPr>
            </w:pPr>
            <w:r>
              <w:rPr>
                <w:b/>
                <w:lang w:eastAsia="en-US"/>
              </w:rPr>
              <w:t>Администрация Серебрянского сельсовета Чулымского района Новосибирской области</w:t>
            </w:r>
          </w:p>
        </w:tc>
        <w:tc>
          <w:tcPr>
            <w:tcW w:w="1843" w:type="dxa"/>
            <w:tcBorders>
              <w:top w:val="single" w:sz="4" w:space="0" w:color="auto"/>
              <w:left w:val="single" w:sz="4" w:space="0" w:color="auto"/>
              <w:bottom w:val="single" w:sz="4" w:space="0" w:color="auto"/>
              <w:right w:val="single" w:sz="4" w:space="0" w:color="auto"/>
            </w:tcBorders>
            <w:hideMark/>
          </w:tcPr>
          <w:p w:rsidR="00E3514A" w:rsidRDefault="00A42B29">
            <w:pPr>
              <w:spacing w:line="276" w:lineRule="auto"/>
              <w:rPr>
                <w:b/>
                <w:lang w:eastAsia="en-US"/>
              </w:rPr>
            </w:pPr>
            <w:r>
              <w:rPr>
                <w:b/>
                <w:lang w:eastAsia="en-US"/>
              </w:rPr>
              <w:t>30.07</w:t>
            </w:r>
            <w:r w:rsidR="00135DA5">
              <w:rPr>
                <w:b/>
                <w:lang w:eastAsia="en-US"/>
              </w:rPr>
              <w:t>.2019 г.</w:t>
            </w:r>
          </w:p>
        </w:tc>
      </w:tr>
    </w:tbl>
    <w:p w:rsidR="00A01553" w:rsidRDefault="00273738" w:rsidP="00A01553">
      <w:pPr>
        <w:ind w:firstLine="567"/>
        <w:jc w:val="center"/>
        <w:rPr>
          <w:color w:val="000000"/>
        </w:rPr>
      </w:pPr>
      <w:r>
        <w:rPr>
          <w:b/>
          <w:sz w:val="28"/>
          <w:szCs w:val="28"/>
        </w:rPr>
        <w:t xml:space="preserve">            </w:t>
      </w:r>
      <w:r w:rsidR="005D1AEE">
        <w:rPr>
          <w:color w:val="000000"/>
        </w:rPr>
        <w:t xml:space="preserve">                          </w:t>
      </w:r>
      <w:r w:rsidR="0076130A">
        <w:rPr>
          <w:color w:val="000000"/>
        </w:rPr>
        <w:t xml:space="preserve">        </w:t>
      </w:r>
    </w:p>
    <w:p w:rsidR="00A01553" w:rsidRDefault="00A01553" w:rsidP="00A01553">
      <w:pPr>
        <w:ind w:firstLine="567"/>
        <w:jc w:val="center"/>
        <w:rPr>
          <w:b/>
        </w:rPr>
      </w:pPr>
      <w:r>
        <w:rPr>
          <w:b/>
        </w:rPr>
        <w:t>АДМИНИСТРАЦИЯ</w:t>
      </w:r>
    </w:p>
    <w:p w:rsidR="00A01553" w:rsidRDefault="00A01553" w:rsidP="00A01553">
      <w:pPr>
        <w:jc w:val="center"/>
        <w:rPr>
          <w:b/>
        </w:rPr>
      </w:pPr>
      <w:r>
        <w:rPr>
          <w:b/>
        </w:rPr>
        <w:t>СЕРЕБРЯНСКОГО  СЕЛЬСОВЕТА</w:t>
      </w:r>
    </w:p>
    <w:p w:rsidR="00A01553" w:rsidRDefault="00A01553" w:rsidP="00A01553">
      <w:pPr>
        <w:ind w:firstLine="567"/>
        <w:jc w:val="center"/>
        <w:rPr>
          <w:b/>
        </w:rPr>
      </w:pPr>
      <w:r>
        <w:rPr>
          <w:b/>
        </w:rPr>
        <w:t>ЧУЛЫМСКОГО РАЙОНА НОВОСИБИРСКОЙ ОБЛАСТИ</w:t>
      </w:r>
    </w:p>
    <w:p w:rsidR="00A01553" w:rsidRDefault="00A01553" w:rsidP="00A01553">
      <w:pPr>
        <w:ind w:firstLine="567"/>
        <w:jc w:val="center"/>
        <w:rPr>
          <w:b/>
        </w:rPr>
      </w:pPr>
    </w:p>
    <w:p w:rsidR="00A01553" w:rsidRDefault="00A01553" w:rsidP="00A01553">
      <w:pPr>
        <w:ind w:firstLine="567"/>
        <w:jc w:val="center"/>
        <w:rPr>
          <w:b/>
        </w:rPr>
      </w:pPr>
      <w:r>
        <w:rPr>
          <w:b/>
        </w:rPr>
        <w:t>ПОСТАНОВЛЕНИЕ</w:t>
      </w:r>
    </w:p>
    <w:p w:rsidR="00A01553" w:rsidRDefault="00A01553" w:rsidP="00A01553">
      <w:pPr>
        <w:jc w:val="center"/>
        <w:rPr>
          <w:b/>
        </w:rPr>
      </w:pPr>
    </w:p>
    <w:p w:rsidR="00A01553" w:rsidRDefault="00A01553" w:rsidP="00A01553">
      <w:pPr>
        <w:jc w:val="center"/>
      </w:pPr>
      <w:r>
        <w:t>от 15.07.2019г                                с. Серебрянское                               № 41</w:t>
      </w:r>
    </w:p>
    <w:p w:rsidR="00A01553" w:rsidRDefault="00A01553" w:rsidP="00A01553">
      <w:pPr>
        <w:jc w:val="center"/>
      </w:pPr>
    </w:p>
    <w:p w:rsidR="00A01553" w:rsidRDefault="00A01553" w:rsidP="00A01553">
      <w:pPr>
        <w:pStyle w:val="14"/>
        <w:ind w:left="567" w:firstLine="567"/>
        <w:jc w:val="center"/>
        <w:rPr>
          <w:sz w:val="24"/>
        </w:rPr>
      </w:pPr>
      <w:r>
        <w:rPr>
          <w:sz w:val="24"/>
        </w:rPr>
        <w:t>Об утверждении Положения о проведении аттестации муниципальных служащих в  администрации Серебрянского сельсовета  Чулымского района Новосибирской области</w:t>
      </w:r>
    </w:p>
    <w:p w:rsidR="00A01553" w:rsidRPr="00A01553" w:rsidRDefault="00A01553" w:rsidP="00A01553"/>
    <w:p w:rsidR="00A01553" w:rsidRPr="00A01553" w:rsidRDefault="00A01553" w:rsidP="00A01553">
      <w:pPr>
        <w:pStyle w:val="14"/>
        <w:ind w:left="567" w:firstLine="567"/>
        <w:jc w:val="both"/>
        <w:rPr>
          <w:sz w:val="24"/>
        </w:rPr>
      </w:pPr>
      <w:r w:rsidRPr="00A01553">
        <w:rPr>
          <w:sz w:val="24"/>
        </w:rPr>
        <w:t xml:space="preserve">    Во исполнение ст.7 Федерального закона </w:t>
      </w:r>
      <w:hyperlink r:id="rId8" w:tgtFrame="_blank" w:history="1">
        <w:r w:rsidRPr="00A01553">
          <w:rPr>
            <w:rStyle w:val="ab"/>
            <w:color w:val="auto"/>
            <w:sz w:val="24"/>
            <w:u w:val="none"/>
          </w:rPr>
          <w:t>от 06.10.2003 № 131-ФЗ</w:t>
        </w:r>
      </w:hyperlink>
      <w:r w:rsidRPr="00A01553">
        <w:rPr>
          <w:sz w:val="24"/>
        </w:rPr>
        <w:t xml:space="preserve">  "Об общих принципах организации местного самоуправления в Российской Федерации", </w:t>
      </w:r>
      <w:hyperlink r:id="rId9" w:history="1">
        <w:r w:rsidRPr="00A01553">
          <w:rPr>
            <w:rStyle w:val="affff4"/>
            <w:bCs/>
            <w:color w:val="auto"/>
            <w:sz w:val="24"/>
          </w:rPr>
          <w:t>Закона Новосибирской области от 11 июня 2008 г. N 234-ОЗ "Об утверждении  Типового положения о проведении аттестации муниципальных служащих в Новосибирской области"</w:t>
        </w:r>
      </w:hyperlink>
      <w:r w:rsidRPr="00A01553">
        <w:rPr>
          <w:sz w:val="24"/>
        </w:rPr>
        <w:t>, администрация Серебрянского сельсовета Чулымского района Новосибирской области</w:t>
      </w:r>
    </w:p>
    <w:p w:rsidR="00A01553" w:rsidRDefault="00A01553" w:rsidP="00A01553">
      <w:pPr>
        <w:ind w:left="567" w:firstLine="567"/>
        <w:rPr>
          <w:rFonts w:ascii="Arial" w:hAnsi="Arial" w:cs="Arial"/>
        </w:rPr>
      </w:pPr>
    </w:p>
    <w:p w:rsidR="00A01553" w:rsidRDefault="00A01553" w:rsidP="00A01553">
      <w:pPr>
        <w:ind w:left="567" w:firstLine="567"/>
        <w:rPr>
          <w:b/>
        </w:rPr>
      </w:pPr>
      <w:r>
        <w:rPr>
          <w:b/>
        </w:rPr>
        <w:t>ПОСТАНОВЛЯЕТ:</w:t>
      </w:r>
    </w:p>
    <w:p w:rsidR="00A01553" w:rsidRDefault="00A01553" w:rsidP="00A01553">
      <w:pPr>
        <w:pStyle w:val="afffffd"/>
        <w:ind w:left="567" w:firstLine="567"/>
        <w:rPr>
          <w:rFonts w:ascii="Times New Roman" w:hAnsi="Times New Roman" w:cs="Times New Roman"/>
          <w:b/>
          <w:sz w:val="24"/>
          <w:szCs w:val="24"/>
        </w:rPr>
      </w:pPr>
      <w:bookmarkStart w:id="0" w:name="sub_1"/>
    </w:p>
    <w:bookmarkEnd w:id="0"/>
    <w:p w:rsidR="00A01553" w:rsidRDefault="00A01553" w:rsidP="00A01553">
      <w:pPr>
        <w:widowControl w:val="0"/>
        <w:numPr>
          <w:ilvl w:val="0"/>
          <w:numId w:val="31"/>
        </w:numPr>
        <w:autoSpaceDE w:val="0"/>
        <w:autoSpaceDN w:val="0"/>
        <w:adjustRightInd w:val="0"/>
        <w:ind w:left="567" w:firstLine="567"/>
        <w:jc w:val="both"/>
      </w:pPr>
      <w:r>
        <w:t>Утвердить Положение о проведении аттестации муниципальных служащих в администрации  Серебрянского сельсовета Чулымского района Новосибирской области согласно</w:t>
      </w:r>
      <w:r>
        <w:rPr>
          <w:b/>
        </w:rPr>
        <w:t xml:space="preserve"> </w:t>
      </w:r>
      <w:hyperlink r:id="rId10" w:anchor="sub_1000" w:history="1">
        <w:r>
          <w:rPr>
            <w:rStyle w:val="affff4"/>
            <w:b/>
            <w:color w:val="auto"/>
          </w:rPr>
          <w:t>приложению</w:t>
        </w:r>
      </w:hyperlink>
      <w:r>
        <w:t>.</w:t>
      </w:r>
    </w:p>
    <w:p w:rsidR="00A01553" w:rsidRDefault="00A01553" w:rsidP="00A01553">
      <w:pPr>
        <w:widowControl w:val="0"/>
        <w:numPr>
          <w:ilvl w:val="0"/>
          <w:numId w:val="31"/>
        </w:numPr>
        <w:autoSpaceDE w:val="0"/>
        <w:autoSpaceDN w:val="0"/>
        <w:adjustRightInd w:val="0"/>
        <w:ind w:left="567" w:firstLine="567"/>
        <w:jc w:val="both"/>
      </w:pPr>
      <w:r>
        <w:t>Опубликовать настоящее постановление в газете "Серебрянский вестник" и разместить на официальном сайте Серебрянского сельсовета Чулымского района Новосибирской области.</w:t>
      </w:r>
    </w:p>
    <w:p w:rsidR="00A01553" w:rsidRDefault="00A01553" w:rsidP="00A01553">
      <w:pPr>
        <w:ind w:left="567" w:firstLine="567"/>
      </w:pPr>
    </w:p>
    <w:p w:rsidR="00A01553" w:rsidRDefault="00A01553" w:rsidP="00A01553"/>
    <w:p w:rsidR="00A01553" w:rsidRDefault="00A01553" w:rsidP="00A01553"/>
    <w:p w:rsidR="00A01553" w:rsidRDefault="00A01553" w:rsidP="00A01553"/>
    <w:p w:rsidR="00A01553" w:rsidRDefault="00A01553" w:rsidP="00A01553"/>
    <w:p w:rsidR="00A01553" w:rsidRDefault="00A01553" w:rsidP="00A01553"/>
    <w:p w:rsidR="00A01553" w:rsidRDefault="00A01553" w:rsidP="00A01553">
      <w:r>
        <w:t>Глава Серебрянского сельсовета</w:t>
      </w:r>
    </w:p>
    <w:p w:rsidR="00A01553" w:rsidRDefault="00A01553" w:rsidP="00A01553">
      <w:r>
        <w:t xml:space="preserve">Чулымского района Новосибирской области                                             А.Н. Писарев.                  </w:t>
      </w:r>
    </w:p>
    <w:p w:rsidR="00A01553" w:rsidRDefault="00A01553" w:rsidP="00A01553"/>
    <w:p w:rsidR="00A01553" w:rsidRDefault="00A01553" w:rsidP="00A01553"/>
    <w:p w:rsidR="00A01553" w:rsidRDefault="00A01553" w:rsidP="00A01553"/>
    <w:p w:rsidR="00A01553" w:rsidRDefault="00A01553" w:rsidP="00A01553"/>
    <w:p w:rsidR="00A01553" w:rsidRPr="00A01553" w:rsidRDefault="00A01553" w:rsidP="00A01553"/>
    <w:p w:rsidR="00A01553" w:rsidRPr="00A01553" w:rsidRDefault="00A01553" w:rsidP="00A01553">
      <w:pPr>
        <w:ind w:firstLine="698"/>
        <w:jc w:val="right"/>
      </w:pPr>
      <w:bookmarkStart w:id="1" w:name="sub_1000"/>
      <w:r w:rsidRPr="00A01553">
        <w:rPr>
          <w:rStyle w:val="afffff3"/>
          <w:b w:val="0"/>
          <w:bCs w:val="0"/>
          <w:color w:val="auto"/>
        </w:rPr>
        <w:t xml:space="preserve">Приложение </w:t>
      </w:r>
    </w:p>
    <w:bookmarkEnd w:id="1"/>
    <w:p w:rsidR="00A01553" w:rsidRPr="00A01553" w:rsidRDefault="00A01553" w:rsidP="00A01553">
      <w:pPr>
        <w:ind w:firstLine="698"/>
        <w:jc w:val="right"/>
        <w:rPr>
          <w:rStyle w:val="afffff3"/>
          <w:b w:val="0"/>
          <w:color w:val="auto"/>
        </w:rPr>
      </w:pPr>
      <w:r w:rsidRPr="00A01553">
        <w:rPr>
          <w:rStyle w:val="afffff3"/>
          <w:b w:val="0"/>
          <w:bCs w:val="0"/>
          <w:color w:val="auto"/>
        </w:rPr>
        <w:t xml:space="preserve">к постановлению </w:t>
      </w:r>
    </w:p>
    <w:p w:rsidR="00A01553" w:rsidRPr="00A01553" w:rsidRDefault="00A01553" w:rsidP="00A01553">
      <w:pPr>
        <w:ind w:firstLine="698"/>
        <w:jc w:val="right"/>
        <w:rPr>
          <w:rStyle w:val="afffff3"/>
          <w:b w:val="0"/>
          <w:bCs w:val="0"/>
          <w:color w:val="auto"/>
        </w:rPr>
      </w:pPr>
      <w:r w:rsidRPr="00A01553">
        <w:rPr>
          <w:rStyle w:val="afffff3"/>
          <w:b w:val="0"/>
          <w:bCs w:val="0"/>
          <w:color w:val="auto"/>
        </w:rPr>
        <w:t>администрации  Серебрянского сельсовета</w:t>
      </w:r>
    </w:p>
    <w:p w:rsidR="00A01553" w:rsidRPr="00A01553" w:rsidRDefault="00A01553" w:rsidP="00A01553">
      <w:pPr>
        <w:ind w:firstLine="698"/>
        <w:jc w:val="right"/>
      </w:pPr>
      <w:r w:rsidRPr="00A01553">
        <w:rPr>
          <w:rStyle w:val="afffff3"/>
          <w:b w:val="0"/>
          <w:bCs w:val="0"/>
          <w:color w:val="auto"/>
        </w:rPr>
        <w:t>Чулымского района Новосибирской области</w:t>
      </w:r>
    </w:p>
    <w:p w:rsidR="00A01553" w:rsidRPr="00A01553" w:rsidRDefault="00A01553" w:rsidP="00A01553">
      <w:pPr>
        <w:ind w:firstLine="698"/>
        <w:jc w:val="right"/>
      </w:pPr>
      <w:r w:rsidRPr="00A01553">
        <w:rPr>
          <w:rStyle w:val="afffff3"/>
          <w:b w:val="0"/>
          <w:bCs w:val="0"/>
          <w:color w:val="auto"/>
        </w:rPr>
        <w:t xml:space="preserve"> От 15.07.2019  № 41</w:t>
      </w:r>
    </w:p>
    <w:p w:rsidR="00A01553" w:rsidRPr="00A01553" w:rsidRDefault="00A01553" w:rsidP="00A01553"/>
    <w:p w:rsidR="00A01553" w:rsidRPr="00A01553" w:rsidRDefault="00A01553" w:rsidP="00A01553">
      <w:pPr>
        <w:ind w:firstLine="698"/>
        <w:jc w:val="center"/>
        <w:rPr>
          <w:bCs/>
        </w:rPr>
      </w:pPr>
      <w:r w:rsidRPr="00A01553">
        <w:lastRenderedPageBreak/>
        <w:t xml:space="preserve"> Положение</w:t>
      </w:r>
      <w:r w:rsidRPr="00A01553">
        <w:br/>
        <w:t xml:space="preserve">о проведении аттестации муниципальных служащих </w:t>
      </w:r>
      <w:r w:rsidRPr="00A01553">
        <w:rPr>
          <w:rStyle w:val="afffff3"/>
          <w:b w:val="0"/>
          <w:bCs w:val="0"/>
          <w:color w:val="auto"/>
        </w:rPr>
        <w:t>в администрации Серебрянского сельсовета Чулымского района</w:t>
      </w:r>
      <w:r w:rsidRPr="00A01553">
        <w:t xml:space="preserve"> Новосибирской области</w:t>
      </w:r>
    </w:p>
    <w:p w:rsidR="00A01553" w:rsidRDefault="00A01553" w:rsidP="00A01553">
      <w:pPr>
        <w:pStyle w:val="14"/>
        <w:jc w:val="both"/>
        <w:rPr>
          <w:sz w:val="24"/>
        </w:rPr>
      </w:pPr>
      <w:bookmarkStart w:id="2" w:name="sub_100"/>
    </w:p>
    <w:p w:rsidR="00A01553" w:rsidRPr="00A01553" w:rsidRDefault="00A01553" w:rsidP="00A01553">
      <w:pPr>
        <w:pStyle w:val="14"/>
        <w:jc w:val="both"/>
        <w:rPr>
          <w:bCs/>
          <w:sz w:val="24"/>
        </w:rPr>
      </w:pPr>
      <w:r w:rsidRPr="00A01553">
        <w:rPr>
          <w:sz w:val="24"/>
        </w:rPr>
        <w:t>I. Общие положения</w:t>
      </w:r>
    </w:p>
    <w:bookmarkEnd w:id="2"/>
    <w:p w:rsidR="00A01553" w:rsidRPr="00A01553" w:rsidRDefault="00A01553" w:rsidP="00A01553">
      <w:pPr>
        <w:jc w:val="both"/>
      </w:pPr>
    </w:p>
    <w:p w:rsidR="00A01553" w:rsidRPr="00A01553" w:rsidRDefault="00A01553" w:rsidP="00A01553">
      <w:pPr>
        <w:jc w:val="both"/>
      </w:pPr>
      <w:bookmarkStart w:id="3" w:name="sub_10"/>
      <w:r w:rsidRPr="00A01553">
        <w:t xml:space="preserve">1. Настоящее Положение в соответствии со </w:t>
      </w:r>
      <w:hyperlink r:id="rId11" w:history="1">
        <w:r w:rsidRPr="00A01553">
          <w:rPr>
            <w:rStyle w:val="affff4"/>
            <w:color w:val="auto"/>
          </w:rPr>
          <w:t>статьей 18</w:t>
        </w:r>
      </w:hyperlink>
      <w:r w:rsidRPr="00A01553">
        <w:t xml:space="preserve"> Федерального закона от 2 марта 2007 года N 25-ФЗ "О муниципальной службе в Российской Федерации" (далее - Федеральный закон) определяет порядок проведения аттестации муниципальных служащих администрации Серебрянского сельсовета Чулымского района Новосибирской области (далее - муниципальные служащие).</w:t>
      </w:r>
    </w:p>
    <w:p w:rsidR="00A01553" w:rsidRPr="00A01553" w:rsidRDefault="00A01553" w:rsidP="00A01553">
      <w:pPr>
        <w:jc w:val="both"/>
      </w:pPr>
      <w:bookmarkStart w:id="4" w:name="sub_20"/>
      <w:bookmarkEnd w:id="3"/>
      <w:r w:rsidRPr="00A01553">
        <w:t>2. Аттестация муниципального служащего проводится в целях определения его соответствия замещаемой должности муниципальной службы.</w:t>
      </w:r>
    </w:p>
    <w:p w:rsidR="00A01553" w:rsidRPr="00A01553" w:rsidRDefault="00A01553" w:rsidP="00A01553">
      <w:pPr>
        <w:jc w:val="both"/>
      </w:pPr>
      <w:bookmarkStart w:id="5" w:name="sub_3"/>
      <w:bookmarkEnd w:id="4"/>
      <w:r w:rsidRPr="00A01553">
        <w:t>3. Аттестации не подлежат следующие муниципальные служащие:</w:t>
      </w:r>
    </w:p>
    <w:p w:rsidR="00A01553" w:rsidRPr="00A01553" w:rsidRDefault="00A01553" w:rsidP="00A01553">
      <w:pPr>
        <w:jc w:val="both"/>
      </w:pPr>
      <w:bookmarkStart w:id="6" w:name="sub_29"/>
      <w:bookmarkEnd w:id="5"/>
      <w:r w:rsidRPr="00A01553">
        <w:t>1) замещающие должности муниципальной службы менее одного года;</w:t>
      </w:r>
    </w:p>
    <w:p w:rsidR="00A01553" w:rsidRPr="00A01553" w:rsidRDefault="00A01553" w:rsidP="00A01553">
      <w:pPr>
        <w:jc w:val="both"/>
      </w:pPr>
      <w:bookmarkStart w:id="7" w:name="sub_30"/>
      <w:bookmarkEnd w:id="6"/>
      <w:r w:rsidRPr="00A01553">
        <w:t>2) достигшие возраста 60 лет;</w:t>
      </w:r>
    </w:p>
    <w:p w:rsidR="00A01553" w:rsidRPr="00A01553" w:rsidRDefault="00A01553" w:rsidP="00A01553">
      <w:pPr>
        <w:jc w:val="both"/>
      </w:pPr>
      <w:bookmarkStart w:id="8" w:name="sub_31"/>
      <w:bookmarkEnd w:id="7"/>
      <w:r w:rsidRPr="00A01553">
        <w:t>3) беременные женщины;</w:t>
      </w:r>
    </w:p>
    <w:p w:rsidR="00A01553" w:rsidRPr="00A01553" w:rsidRDefault="00A01553" w:rsidP="00A01553">
      <w:pPr>
        <w:jc w:val="both"/>
      </w:pPr>
      <w:bookmarkStart w:id="9" w:name="sub_32"/>
      <w:bookmarkEnd w:id="8"/>
      <w:r w:rsidRPr="00A01553">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rsidR="00A01553" w:rsidRPr="00A01553" w:rsidRDefault="00A01553" w:rsidP="00A01553">
      <w:pPr>
        <w:jc w:val="both"/>
      </w:pPr>
      <w:bookmarkStart w:id="10" w:name="sub_33"/>
      <w:bookmarkEnd w:id="9"/>
      <w:r w:rsidRPr="00A01553">
        <w:t>5) замещающие должности муниципальной службы на основании срочного трудового договора (контракта).</w:t>
      </w:r>
    </w:p>
    <w:p w:rsidR="00A01553" w:rsidRPr="00A01553" w:rsidRDefault="00A01553" w:rsidP="00A01553">
      <w:pPr>
        <w:jc w:val="both"/>
      </w:pPr>
      <w:bookmarkStart w:id="11" w:name="sub_4"/>
      <w:bookmarkEnd w:id="10"/>
      <w:r w:rsidRPr="00A01553">
        <w:t>4. Аттестация муниципального служащего проводится один раз в три года.</w:t>
      </w:r>
    </w:p>
    <w:bookmarkEnd w:id="11"/>
    <w:p w:rsidR="00A01553" w:rsidRPr="00A01553" w:rsidRDefault="00A01553" w:rsidP="00A01553">
      <w:pPr>
        <w:jc w:val="both"/>
      </w:pPr>
    </w:p>
    <w:p w:rsidR="00A01553" w:rsidRPr="00A01553" w:rsidRDefault="00A01553" w:rsidP="00A01553">
      <w:pPr>
        <w:pStyle w:val="14"/>
        <w:jc w:val="both"/>
        <w:rPr>
          <w:sz w:val="24"/>
        </w:rPr>
      </w:pPr>
      <w:bookmarkStart w:id="12" w:name="sub_200"/>
      <w:r w:rsidRPr="00A01553">
        <w:rPr>
          <w:sz w:val="24"/>
        </w:rPr>
        <w:t>II. Организация проведения аттестации</w:t>
      </w:r>
      <w:bookmarkEnd w:id="12"/>
    </w:p>
    <w:p w:rsidR="00A01553" w:rsidRPr="00A01553" w:rsidRDefault="00A01553" w:rsidP="00A01553">
      <w:pPr>
        <w:jc w:val="both"/>
        <w:rPr>
          <w:rFonts w:ascii="Arial" w:hAnsi="Arial" w:cs="Arial"/>
        </w:rPr>
      </w:pPr>
    </w:p>
    <w:p w:rsidR="00A01553" w:rsidRPr="00A01553" w:rsidRDefault="00A01553" w:rsidP="00A01553">
      <w:pPr>
        <w:ind w:firstLine="567"/>
        <w:jc w:val="both"/>
      </w:pPr>
      <w:r w:rsidRPr="00A01553">
        <w:t>5. Для проведения аттестации муниципальных служащих издается правовой акт представителя нанимателя (работодателя), содержащий следующие положения:</w:t>
      </w:r>
    </w:p>
    <w:p w:rsidR="00A01553" w:rsidRPr="00A01553" w:rsidRDefault="00A01553" w:rsidP="00A01553">
      <w:pPr>
        <w:ind w:firstLine="567"/>
        <w:jc w:val="both"/>
      </w:pPr>
      <w:r w:rsidRPr="00A01553">
        <w:t>1) о формировании аттестационной комиссии;</w:t>
      </w:r>
    </w:p>
    <w:p w:rsidR="00A01553" w:rsidRPr="00A01553" w:rsidRDefault="00A01553" w:rsidP="00A01553">
      <w:pPr>
        <w:ind w:firstLine="567"/>
        <w:jc w:val="both"/>
      </w:pPr>
      <w:r w:rsidRPr="00A01553">
        <w:t>2) об утверждении графика проведения аттестации;</w:t>
      </w:r>
    </w:p>
    <w:p w:rsidR="00A01553" w:rsidRPr="00A01553" w:rsidRDefault="00A01553" w:rsidP="00A01553">
      <w:pPr>
        <w:ind w:firstLine="567"/>
        <w:jc w:val="both"/>
      </w:pPr>
      <w:r w:rsidRPr="00A01553">
        <w:t>3) о составлении списков муниципальных служащих, подлежащих аттестации;</w:t>
      </w:r>
    </w:p>
    <w:p w:rsidR="00A01553" w:rsidRPr="00A01553" w:rsidRDefault="00A01553" w:rsidP="00A01553">
      <w:pPr>
        <w:ind w:firstLine="567"/>
        <w:jc w:val="both"/>
      </w:pPr>
      <w:r w:rsidRPr="00A01553">
        <w:t>4) о подготовке документов, необходимых для работы аттестационной комиссии.</w:t>
      </w:r>
    </w:p>
    <w:p w:rsidR="00A01553" w:rsidRPr="00A01553" w:rsidRDefault="00A01553" w:rsidP="00A01553">
      <w:pPr>
        <w:jc w:val="both"/>
      </w:pPr>
      <w:r w:rsidRPr="00A01553">
        <w:t>6. Указанным правовым актом определяются состав аттестационной комиссии, сроки и порядок ее работы.</w:t>
      </w:r>
    </w:p>
    <w:p w:rsidR="00A01553" w:rsidRPr="00A01553" w:rsidRDefault="00A01553" w:rsidP="00A01553">
      <w:pPr>
        <w:ind w:firstLine="567"/>
        <w:jc w:val="both"/>
      </w:pPr>
      <w:r w:rsidRPr="00A01553">
        <w:rPr>
          <w:shd w:val="clear" w:color="auto" w:fill="FFFFFF"/>
        </w:rPr>
        <w:t>В состав аттестационной комиссии включаются представитель нанимателя (работодателя) и (или) уполномоченное им лицо, представители кадровой и юридической служб, иные муниципальные служащие, а также представитель выборного органа первичной профсоюзной организации (при его наличии в органе местного самоуправления)</w:t>
      </w:r>
      <w:r w:rsidRPr="00A01553">
        <w:t>.</w:t>
      </w:r>
    </w:p>
    <w:p w:rsidR="00A01553" w:rsidRPr="00A01553" w:rsidRDefault="00A01553" w:rsidP="00A01553">
      <w:pPr>
        <w:jc w:val="both"/>
      </w:pPr>
      <w:r w:rsidRPr="00A01553">
        <w:t>В состав аттестационной комиссии могут включаться по согласованию депутаты представительного органа муниципального образования, члены выборного органа местного самоуправления, члены избирательной комиссии муниципального образования, а также представители органов государственной власти Новосибирской области.</w:t>
      </w:r>
    </w:p>
    <w:p w:rsidR="00A01553" w:rsidRPr="00A01553" w:rsidRDefault="00A01553" w:rsidP="00A01553">
      <w:pPr>
        <w:jc w:val="both"/>
      </w:pPr>
      <w:r w:rsidRPr="00A01553">
        <w:t>В состав аттестационной комиссии могут быть включены независимые эксперты - специалисты по вопросам, связанным с муниципальной службой.</w:t>
      </w:r>
    </w:p>
    <w:p w:rsidR="00A01553" w:rsidRPr="00A01553" w:rsidRDefault="00A01553" w:rsidP="00A01553">
      <w:pPr>
        <w:jc w:val="both"/>
      </w:pPr>
      <w:bookmarkStart w:id="13" w:name="sub_8"/>
      <w:r w:rsidRPr="00A01553">
        <w:t>7. Аттестационная комиссия состоит из председателя, заместителя председателя, секретаря и иных членов аттестационной комиссии. Все члены аттестационной комиссии при принятии решений обладают равными правами.</w:t>
      </w:r>
    </w:p>
    <w:bookmarkEnd w:id="13"/>
    <w:p w:rsidR="00A01553" w:rsidRPr="00A01553" w:rsidRDefault="00A01553" w:rsidP="00A01553">
      <w:pPr>
        <w:jc w:val="both"/>
      </w:pPr>
      <w:r w:rsidRPr="00A01553">
        <w:t>Председатель аттестационной комиссии организует работу аттестационной комиссии, распределяет обязанности между членами аттестационной комиссии, председательствует на заседаниях аттестационной комиссии.</w:t>
      </w:r>
    </w:p>
    <w:p w:rsidR="00A01553" w:rsidRDefault="00A01553" w:rsidP="00A01553">
      <w:pPr>
        <w:jc w:val="both"/>
      </w:pPr>
      <w:r>
        <w:lastRenderedPageBreak/>
        <w:t>В случае временного отсутствия председателя аттестационной комиссии (болезнь, отпуск и другие уважительные причины) полномочия председателя комиссии осуществляет заместитель председателя комиссии.</w:t>
      </w:r>
    </w:p>
    <w:p w:rsidR="00A01553" w:rsidRDefault="00A01553" w:rsidP="00A01553">
      <w:pPr>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A01553" w:rsidRDefault="00A01553" w:rsidP="00A01553">
      <w:pPr>
        <w:jc w:val="both"/>
      </w:pPr>
      <w:bookmarkStart w:id="14" w:name="sub_9"/>
      <w:r>
        <w:t>8. В графике проведения аттестации указываются:</w:t>
      </w:r>
    </w:p>
    <w:p w:rsidR="00A01553" w:rsidRDefault="00A01553" w:rsidP="00A01553">
      <w:pPr>
        <w:jc w:val="both"/>
      </w:pPr>
      <w:bookmarkStart w:id="15" w:name="sub_38"/>
      <w:bookmarkEnd w:id="14"/>
      <w:r>
        <w:t>1) наименование органа местного самоуправления, муниципального органа, структурного подразделения, в которых проводится аттестация;</w:t>
      </w:r>
    </w:p>
    <w:p w:rsidR="00A01553" w:rsidRDefault="00A01553" w:rsidP="00A01553">
      <w:pPr>
        <w:jc w:val="both"/>
      </w:pPr>
      <w:bookmarkStart w:id="16" w:name="sub_39"/>
      <w:bookmarkEnd w:id="15"/>
      <w:r>
        <w:t>2) список муниципальных служащих, подлежащих аттестации;</w:t>
      </w:r>
    </w:p>
    <w:p w:rsidR="00A01553" w:rsidRDefault="00A01553" w:rsidP="00A01553">
      <w:pPr>
        <w:jc w:val="both"/>
      </w:pPr>
      <w:bookmarkStart w:id="17" w:name="sub_40"/>
      <w:bookmarkEnd w:id="16"/>
      <w:r>
        <w:t>3) дата, время и место проведения аттестации;</w:t>
      </w:r>
    </w:p>
    <w:p w:rsidR="00A01553" w:rsidRDefault="00A01553" w:rsidP="00A01553">
      <w:pPr>
        <w:jc w:val="both"/>
      </w:pPr>
      <w:bookmarkStart w:id="18" w:name="sub_41"/>
      <w:bookmarkEnd w:id="17"/>
      <w:r>
        <w:t xml:space="preserve">4) </w:t>
      </w:r>
      <w:r>
        <w:rPr>
          <w:shd w:val="clear" w:color="auto" w:fill="FFFFFF"/>
        </w:rPr>
        <w:t xml:space="preserve">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муниципального органа</w:t>
      </w:r>
      <w:r>
        <w:t>.</w:t>
      </w:r>
    </w:p>
    <w:p w:rsidR="00A01553" w:rsidRDefault="00A01553" w:rsidP="00A01553">
      <w:pPr>
        <w:jc w:val="both"/>
      </w:pPr>
      <w:bookmarkStart w:id="19" w:name="sub_11"/>
      <w:bookmarkEnd w:id="18"/>
      <w:r>
        <w:t>9.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w:t>
      </w:r>
    </w:p>
    <w:p w:rsidR="00A01553" w:rsidRDefault="00A01553" w:rsidP="00A01553">
      <w:pPr>
        <w:jc w:val="both"/>
      </w:pPr>
      <w:bookmarkStart w:id="20" w:name="sub_12"/>
      <w:bookmarkEnd w:id="19"/>
      <w: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(далее - отзыв), подписанный его непосредственным руководителем и утвержденный вышестоящим руководителем.</w:t>
      </w:r>
    </w:p>
    <w:p w:rsidR="00A01553" w:rsidRDefault="00A01553" w:rsidP="00A01553">
      <w:pPr>
        <w:jc w:val="both"/>
      </w:pPr>
      <w:bookmarkStart w:id="21" w:name="sub_13"/>
      <w:bookmarkEnd w:id="20"/>
      <w:r>
        <w:t>11. Отзыв должен содержать следующие сведения о муниципальном служащем:</w:t>
      </w:r>
    </w:p>
    <w:p w:rsidR="00A01553" w:rsidRDefault="00A01553" w:rsidP="00A01553">
      <w:pPr>
        <w:jc w:val="both"/>
      </w:pPr>
      <w:bookmarkStart w:id="22" w:name="sub_42"/>
      <w:bookmarkEnd w:id="21"/>
      <w:r>
        <w:t>1) фамилия, имя, отчество;</w:t>
      </w:r>
    </w:p>
    <w:p w:rsidR="00A01553" w:rsidRDefault="00A01553" w:rsidP="00A01553">
      <w:pPr>
        <w:jc w:val="both"/>
      </w:pPr>
      <w:bookmarkStart w:id="23" w:name="sub_43"/>
      <w:bookmarkEnd w:id="22"/>
      <w:r>
        <w:t>2) замещаемая должность муниципальной службы на момент проведения аттестации и дата назначения на эту должность;</w:t>
      </w:r>
    </w:p>
    <w:p w:rsidR="00A01553" w:rsidRDefault="00A01553" w:rsidP="00A01553">
      <w:pPr>
        <w:jc w:val="both"/>
      </w:pPr>
      <w:bookmarkStart w:id="24" w:name="sub_44"/>
      <w:bookmarkEnd w:id="23"/>
      <w:r>
        <w:t>3) перечень основных вопросов (документов), в решении (разработке) которых муниципальный служащий принимал участие;</w:t>
      </w:r>
    </w:p>
    <w:p w:rsidR="00A01553" w:rsidRDefault="00A01553" w:rsidP="00A01553">
      <w:pPr>
        <w:jc w:val="both"/>
      </w:pPr>
      <w:bookmarkStart w:id="25" w:name="sub_45"/>
      <w:bookmarkEnd w:id="24"/>
      <w:r>
        <w:t>4) мотивированная оценка профессиональных, личностных качеств и результатов профессиональной служебной деятельности муниципального служащего.</w:t>
      </w:r>
      <w:bookmarkEnd w:id="25"/>
    </w:p>
    <w:p w:rsidR="00A01553" w:rsidRDefault="00A01553" w:rsidP="00A01553">
      <w:pPr>
        <w:pStyle w:val="s12"/>
        <w:shd w:val="clear" w:color="auto" w:fill="FFFFFF"/>
        <w:ind w:firstLine="567"/>
        <w:jc w:val="both"/>
      </w:pPr>
      <w:r>
        <w:t>12. К отзыву прилагаются сведения о выполненных муниципальным служащим поручениях и подготовленных им проектах документов за аттестационный период.</w:t>
      </w:r>
    </w:p>
    <w:p w:rsidR="00A01553" w:rsidRDefault="00A01553" w:rsidP="00A01553">
      <w:pPr>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A01553" w:rsidRDefault="00A01553" w:rsidP="00A01553">
      <w:pPr>
        <w:jc w:val="both"/>
      </w:pPr>
      <w:r>
        <w:t>13. Специалист, ответственный за кадровое делопроизводство   не менее чем за неделю до начала аттестации должен ознакомить каждого аттестуемого муниципального служащего с представленным отзывом.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A01553" w:rsidRDefault="00A01553" w:rsidP="00A01553">
      <w:pPr>
        <w:jc w:val="both"/>
      </w:pPr>
      <w:r>
        <w:t>В аттестационную комиссию кадровой службой также представляются положение о подразделении, в котором подлежащий аттестации муниципальный служащий проходит муниципальную службу (замещает должность), и должностная инструкция муниципального служащего.</w:t>
      </w:r>
    </w:p>
    <w:p w:rsidR="00A01553" w:rsidRDefault="00A01553" w:rsidP="00A01553">
      <w:pPr>
        <w:pStyle w:val="14"/>
        <w:jc w:val="both"/>
        <w:rPr>
          <w:sz w:val="24"/>
        </w:rPr>
      </w:pPr>
      <w:bookmarkStart w:id="26" w:name="sub_300"/>
      <w:r>
        <w:rPr>
          <w:sz w:val="24"/>
        </w:rPr>
        <w:t>III. Проведение аттестации</w:t>
      </w:r>
      <w:bookmarkEnd w:id="26"/>
    </w:p>
    <w:p w:rsidR="00A01553" w:rsidRDefault="00A01553" w:rsidP="00A01553">
      <w:pPr>
        <w:jc w:val="both"/>
      </w:pPr>
      <w:bookmarkStart w:id="27" w:name="sub_17"/>
      <w:r>
        <w:t>14. Заседание аттестационной комиссии считается правомочным, если на нем присутствует не менее двух третей ее членов.</w:t>
      </w:r>
    </w:p>
    <w:p w:rsidR="00A01553" w:rsidRDefault="00A01553" w:rsidP="00A01553">
      <w:pPr>
        <w:jc w:val="both"/>
      </w:pPr>
      <w:bookmarkStart w:id="28" w:name="sub_18"/>
      <w:bookmarkEnd w:id="27"/>
      <w:r>
        <w:t>15. Аттестация проводится в присутствии аттестуемого муниципального служащего на заседании аттестационной комиссии.</w:t>
      </w:r>
    </w:p>
    <w:bookmarkEnd w:id="28"/>
    <w:p w:rsidR="00A01553" w:rsidRDefault="00A01553" w:rsidP="00A01553">
      <w:pPr>
        <w:jc w:val="both"/>
      </w:pPr>
      <w:r>
        <w:lastRenderedPageBreak/>
        <w:t>В случае неявки муниципального служащего на заседание аттестационной комиссии без уважительной причины или отказа его от аттестации аттестация переносится на следующее заседание аттестационной комиссии.</w:t>
      </w:r>
    </w:p>
    <w:p w:rsidR="00A01553" w:rsidRDefault="00A01553" w:rsidP="00A01553">
      <w:pPr>
        <w:jc w:val="both"/>
      </w:pPr>
      <w:bookmarkStart w:id="29" w:name="sub_19"/>
      <w:r>
        <w:t>16.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w:t>
      </w:r>
    </w:p>
    <w:bookmarkEnd w:id="29"/>
    <w:p w:rsidR="00A01553" w:rsidRDefault="00A01553" w:rsidP="00A01553">
      <w:pPr>
        <w:jc w:val="both"/>
      </w:pPr>
      <w:r>
        <w:t>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w:t>
      </w:r>
    </w:p>
    <w:p w:rsidR="00A01553" w:rsidRDefault="00A01553" w:rsidP="00A01553">
      <w:pPr>
        <w:jc w:val="both"/>
      </w:pPr>
      <w:bookmarkStart w:id="30" w:name="sub_21"/>
      <w:r>
        <w:t>17.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муниципальным органом) задач, сложности выполняемой им работы, ее эффективности и результативности.</w:t>
      </w:r>
    </w:p>
    <w:bookmarkEnd w:id="30"/>
    <w:p w:rsidR="00A01553" w:rsidRDefault="00A01553" w:rsidP="00A01553">
      <w:pPr>
        <w:jc w:val="both"/>
      </w:pPr>
      <w:r>
        <w:t>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A01553" w:rsidRDefault="00A01553" w:rsidP="00A01553">
      <w:pPr>
        <w:jc w:val="both"/>
      </w:pPr>
      <w:bookmarkStart w:id="31" w:name="sub_22"/>
      <w:r>
        <w:t>18.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bookmarkEnd w:id="31"/>
    <w:p w:rsidR="00A01553" w:rsidRDefault="00A01553" w:rsidP="00A01553">
      <w:pPr>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A01553" w:rsidRDefault="00A01553" w:rsidP="00A01553">
      <w:pPr>
        <w:jc w:val="both"/>
      </w:pPr>
    </w:p>
    <w:p w:rsidR="00A01553" w:rsidRDefault="00A01553" w:rsidP="00A01553">
      <w:pPr>
        <w:pStyle w:val="14"/>
        <w:jc w:val="both"/>
        <w:rPr>
          <w:sz w:val="24"/>
        </w:rPr>
      </w:pPr>
      <w:bookmarkStart w:id="32" w:name="sub_400"/>
      <w:r>
        <w:rPr>
          <w:sz w:val="24"/>
        </w:rPr>
        <w:t>IV. Решения по результатам аттестации</w:t>
      </w:r>
    </w:p>
    <w:bookmarkEnd w:id="32"/>
    <w:p w:rsidR="00A01553" w:rsidRDefault="00A01553" w:rsidP="00A01553">
      <w:pPr>
        <w:jc w:val="both"/>
      </w:pPr>
    </w:p>
    <w:p w:rsidR="00A01553" w:rsidRDefault="00A01553" w:rsidP="00A01553">
      <w:pPr>
        <w:jc w:val="both"/>
      </w:pPr>
      <w:bookmarkStart w:id="33" w:name="sub_23"/>
      <w:r>
        <w:t>19. По результатам аттестации муниципального служащего аттестационной комиссией принимается одно из следующих решений:</w:t>
      </w:r>
    </w:p>
    <w:p w:rsidR="00A01553" w:rsidRDefault="00A01553" w:rsidP="00A01553">
      <w:pPr>
        <w:jc w:val="both"/>
      </w:pPr>
      <w:bookmarkStart w:id="34" w:name="sub_16"/>
      <w:bookmarkEnd w:id="33"/>
      <w:r>
        <w:t>1) соответствует замещаемой должности муниципальной службы;</w:t>
      </w:r>
    </w:p>
    <w:p w:rsidR="00A01553" w:rsidRDefault="00A01553" w:rsidP="00A01553">
      <w:pPr>
        <w:jc w:val="both"/>
      </w:pPr>
      <w:bookmarkStart w:id="35" w:name="sub_5"/>
      <w:bookmarkEnd w:id="34"/>
      <w:r>
        <w:t>2) не соответствует замещаемой должности муниципальной службы.</w:t>
      </w:r>
    </w:p>
    <w:bookmarkEnd w:id="35"/>
    <w:p w:rsidR="00A01553" w:rsidRDefault="00A01553" w:rsidP="00A01553">
      <w:pPr>
        <w:jc w:val="both"/>
      </w:pPr>
      <w: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а также о направлении отдельных муниципальных служащих для получения дополнительного профессионального образования.</w:t>
      </w:r>
    </w:p>
    <w:p w:rsidR="00A01553" w:rsidRDefault="00A01553" w:rsidP="00A01553">
      <w:pPr>
        <w:jc w:val="both"/>
      </w:pPr>
      <w:bookmarkStart w:id="36" w:name="sub_24"/>
      <w:r>
        <w:t>20. Результаты аттестации сообщаются аттестованным муниципальным служащим непосредственно после подведения итогов голосования.</w:t>
      </w:r>
    </w:p>
    <w:bookmarkEnd w:id="36"/>
    <w:p w:rsidR="00A01553" w:rsidRDefault="00A01553" w:rsidP="00A01553">
      <w:pPr>
        <w:jc w:val="both"/>
      </w:pPr>
      <w:r>
        <w:t>Результаты аттестации заносятся в аттестационный лист муниципального служащего, составленный по форме согласно приложению.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A01553" w:rsidRDefault="00A01553" w:rsidP="00A01553">
      <w:pPr>
        <w:jc w:val="both"/>
      </w:pPr>
      <w:r>
        <w:lastRenderedPageBreak/>
        <w:t>Муниципальный служащий знакомится с аттестационным листом под расписку.</w:t>
      </w:r>
    </w:p>
    <w:p w:rsidR="00A01553" w:rsidRDefault="00A01553" w:rsidP="00A01553">
      <w:pPr>
        <w:jc w:val="both"/>
      </w:pPr>
      <w:r>
        <w:t>Аттестационный лист муниципального служащего, прошедшего аттестацию, и отзыв хранятся в личном деле муниципального служащего.</w:t>
      </w:r>
    </w:p>
    <w:p w:rsidR="00A01553" w:rsidRDefault="00A01553" w:rsidP="00A01553">
      <w:pPr>
        <w:jc w:val="both"/>
      </w:pPr>
      <w:bookmarkStart w:id="37" w:name="sub_25"/>
      <w:r>
        <w:t>21.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A01553" w:rsidRDefault="00A01553" w:rsidP="00A01553">
      <w:pPr>
        <w:jc w:val="both"/>
      </w:pPr>
      <w:bookmarkStart w:id="38" w:name="sub_26"/>
      <w:bookmarkEnd w:id="37"/>
      <w:r>
        <w:t>22.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A01553" w:rsidRDefault="00A01553" w:rsidP="00A01553">
      <w:pPr>
        <w:jc w:val="both"/>
      </w:pPr>
      <w:bookmarkStart w:id="39" w:name="sub_27"/>
      <w:bookmarkEnd w:id="38"/>
      <w:r>
        <w:t>23.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A01553" w:rsidRDefault="00A01553" w:rsidP="00A01553">
      <w:pPr>
        <w:jc w:val="both"/>
      </w:pPr>
      <w:bookmarkStart w:id="40" w:name="sub_28"/>
      <w:bookmarkEnd w:id="39"/>
      <w:r>
        <w:t>24. Муниципальный служащий вправе обжаловать результаты аттестации в соответствии с законодательством Российской Федерации.</w:t>
      </w:r>
    </w:p>
    <w:bookmarkEnd w:id="40"/>
    <w:p w:rsidR="00A01553" w:rsidRDefault="00A01553" w:rsidP="00A01553">
      <w:pPr>
        <w:jc w:val="both"/>
      </w:pPr>
    </w:p>
    <w:p w:rsidR="00A01553" w:rsidRPr="00A01553" w:rsidRDefault="00A01553" w:rsidP="00A01553"/>
    <w:p w:rsidR="00A01553" w:rsidRPr="00A01553" w:rsidRDefault="00A01553" w:rsidP="00A01553">
      <w:pPr>
        <w:ind w:firstLine="698"/>
        <w:jc w:val="right"/>
        <w:rPr>
          <w:b/>
        </w:rPr>
      </w:pPr>
      <w:bookmarkStart w:id="41" w:name="sub_1100"/>
      <w:r w:rsidRPr="00A01553">
        <w:rPr>
          <w:rStyle w:val="afffff3"/>
          <w:b w:val="0"/>
          <w:bCs w:val="0"/>
          <w:color w:val="auto"/>
        </w:rPr>
        <w:t>Приложение</w:t>
      </w:r>
    </w:p>
    <w:bookmarkEnd w:id="41"/>
    <w:p w:rsidR="00A01553" w:rsidRPr="00A01553" w:rsidRDefault="00A01553" w:rsidP="00A01553">
      <w:pPr>
        <w:ind w:firstLine="698"/>
        <w:jc w:val="right"/>
        <w:rPr>
          <w:b/>
        </w:rPr>
      </w:pPr>
      <w:r w:rsidRPr="00A01553">
        <w:rPr>
          <w:rStyle w:val="afffff3"/>
          <w:b w:val="0"/>
          <w:bCs w:val="0"/>
          <w:color w:val="auto"/>
        </w:rPr>
        <w:t>к Положению о проведении</w:t>
      </w:r>
    </w:p>
    <w:p w:rsidR="00A01553" w:rsidRPr="00A01553" w:rsidRDefault="00A01553" w:rsidP="00A01553">
      <w:pPr>
        <w:ind w:firstLine="698"/>
        <w:jc w:val="right"/>
        <w:rPr>
          <w:rStyle w:val="afffff3"/>
          <w:color w:val="auto"/>
        </w:rPr>
      </w:pPr>
      <w:r w:rsidRPr="00A01553">
        <w:rPr>
          <w:rStyle w:val="afffff3"/>
          <w:b w:val="0"/>
          <w:bCs w:val="0"/>
          <w:color w:val="auto"/>
        </w:rPr>
        <w:t>аттестации муниципальных служащих</w:t>
      </w:r>
    </w:p>
    <w:p w:rsidR="00A01553" w:rsidRPr="00A01553" w:rsidRDefault="00A01553" w:rsidP="00A01553">
      <w:pPr>
        <w:ind w:firstLine="698"/>
        <w:jc w:val="right"/>
        <w:rPr>
          <w:rStyle w:val="afffff3"/>
          <w:b w:val="0"/>
          <w:bCs w:val="0"/>
          <w:color w:val="auto"/>
        </w:rPr>
      </w:pPr>
      <w:r w:rsidRPr="00A01553">
        <w:rPr>
          <w:rStyle w:val="afffff3"/>
          <w:b w:val="0"/>
          <w:bCs w:val="0"/>
          <w:color w:val="auto"/>
        </w:rPr>
        <w:t xml:space="preserve">в администрации Серебрянского сельсовета </w:t>
      </w:r>
    </w:p>
    <w:p w:rsidR="00A01553" w:rsidRPr="00A01553" w:rsidRDefault="00A01553" w:rsidP="00A01553">
      <w:pPr>
        <w:ind w:firstLine="698"/>
        <w:jc w:val="right"/>
        <w:rPr>
          <w:b/>
        </w:rPr>
      </w:pPr>
      <w:r w:rsidRPr="00A01553">
        <w:rPr>
          <w:rStyle w:val="afffff3"/>
          <w:b w:val="0"/>
          <w:bCs w:val="0"/>
          <w:color w:val="auto"/>
        </w:rPr>
        <w:t>Чулымского</w:t>
      </w:r>
      <w:r w:rsidRPr="00A01553">
        <w:rPr>
          <w:b/>
        </w:rPr>
        <w:t xml:space="preserve"> </w:t>
      </w:r>
      <w:r w:rsidRPr="00A01553">
        <w:rPr>
          <w:rStyle w:val="afffff3"/>
          <w:b w:val="0"/>
          <w:bCs w:val="0"/>
          <w:color w:val="auto"/>
        </w:rPr>
        <w:t>района в Новосибирской области</w:t>
      </w:r>
    </w:p>
    <w:p w:rsidR="00A01553" w:rsidRPr="00A01553" w:rsidRDefault="00A01553" w:rsidP="00A01553"/>
    <w:p w:rsidR="00A01553" w:rsidRDefault="00A01553" w:rsidP="00A01553">
      <w:pPr>
        <w:pStyle w:val="14"/>
        <w:rPr>
          <w:sz w:val="24"/>
        </w:rPr>
      </w:pPr>
      <w:r>
        <w:rPr>
          <w:sz w:val="24"/>
        </w:rPr>
        <w:t>Аттестационный лист</w:t>
      </w:r>
    </w:p>
    <w:p w:rsidR="00A01553" w:rsidRDefault="00A01553" w:rsidP="00A01553"/>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      1. Фамилия, имя, отчество _____________________________________________________</w:t>
      </w:r>
    </w:p>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      2. Год, число и месяц рождения ________________________________________________</w:t>
      </w:r>
    </w:p>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      3. Сведения   о   профессиональном   образовании,   наличии   ученой   степени, ученого звания</w:t>
      </w:r>
    </w:p>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              (когда и какое учебное заведение окончил, специальность и квалификация по образованию, </w:t>
      </w:r>
      <w:r>
        <w:rPr>
          <w:rFonts w:ascii="Times New Roman" w:hAnsi="Times New Roman"/>
          <w:sz w:val="24"/>
          <w:szCs w:val="24"/>
        </w:rPr>
        <w:t>для получения  дополнительного профессионального образования</w:t>
      </w:r>
      <w:r>
        <w:rPr>
          <w:rFonts w:ascii="Times New Roman" w:hAnsi="Times New Roman" w:cs="Times New Roman"/>
          <w:sz w:val="24"/>
          <w:szCs w:val="24"/>
        </w:rPr>
        <w:t>, профессиональная переподготовка, ученая степень, ученое звание)</w:t>
      </w:r>
    </w:p>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      4. Замещаемая  должность  на  момент  аттестации и дата назначения на должность</w:t>
      </w:r>
    </w:p>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      5. Стаж муниципальной службы (в том числе стаж муниципальной  службы  в  данном органе)____________________________________________________________ </w:t>
      </w:r>
    </w:p>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      6. Общий трудовой стаж _________________________________________________________________________</w:t>
      </w:r>
    </w:p>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      7. Вопросы к муниципальному служащему и краткие ответы на них</w:t>
      </w:r>
    </w:p>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w:t>
      </w:r>
    </w:p>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 </w:t>
      </w:r>
    </w:p>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      8. Замечания и предложения, высказанные аттестационной комиссией</w:t>
      </w:r>
    </w:p>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 </w:t>
      </w:r>
    </w:p>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      9. Краткая оценка  выполнения  муниципальным  служащим  рекомендаций </w:t>
      </w:r>
      <w:r>
        <w:rPr>
          <w:rFonts w:ascii="Times New Roman" w:hAnsi="Times New Roman" w:cs="Times New Roman"/>
          <w:sz w:val="24"/>
          <w:szCs w:val="24"/>
        </w:rPr>
        <w:lastRenderedPageBreak/>
        <w:t>предыдущей аттестации _________________________________________________________________________</w:t>
      </w:r>
    </w:p>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                            (выполнены, частично выполнены, не выполнены)</w:t>
      </w:r>
    </w:p>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      10. Решение аттестационной комиссии___________________________________</w:t>
      </w:r>
    </w:p>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             (соответствует замещаемой должности муниципальной службы,</w:t>
      </w:r>
    </w:p>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            не соответствует замещаемой должности муниципальной службы)</w:t>
      </w:r>
    </w:p>
    <w:p w:rsidR="00A01553" w:rsidRDefault="00A01553" w:rsidP="00A01553">
      <w:pPr>
        <w:pStyle w:val="afffffe"/>
        <w:ind w:firstLine="567"/>
        <w:rPr>
          <w:rFonts w:ascii="Times New Roman" w:hAnsi="Times New Roman" w:cs="Times New Roman"/>
          <w:sz w:val="24"/>
          <w:szCs w:val="24"/>
        </w:rPr>
      </w:pPr>
      <w:r>
        <w:rPr>
          <w:rFonts w:ascii="Times New Roman" w:hAnsi="Times New Roman" w:cs="Times New Roman"/>
          <w:sz w:val="24"/>
          <w:szCs w:val="24"/>
        </w:rPr>
        <w:t xml:space="preserve">11. Рекомендации, высказанные  членами  аттестационной  комиссии  аттестуемому:_____________________________________________________________                  </w:t>
      </w:r>
    </w:p>
    <w:p w:rsidR="00A01553" w:rsidRDefault="00A01553" w:rsidP="00A01553">
      <w:pPr>
        <w:pStyle w:val="afffffe"/>
        <w:ind w:firstLine="567"/>
        <w:rPr>
          <w:rFonts w:ascii="Times New Roman" w:hAnsi="Times New Roman" w:cs="Times New Roman"/>
          <w:sz w:val="24"/>
          <w:szCs w:val="24"/>
        </w:rPr>
      </w:pPr>
      <w:r>
        <w:rPr>
          <w:rFonts w:ascii="Times New Roman" w:hAnsi="Times New Roman" w:cs="Times New Roman"/>
          <w:sz w:val="24"/>
          <w:szCs w:val="24"/>
        </w:rPr>
        <w:t xml:space="preserve">12. Рекомендации   аттестационной    комиссии,   вносимые    на    рассмотрение руководителя:_________________________________________________ </w:t>
      </w:r>
    </w:p>
    <w:p w:rsidR="00A01553" w:rsidRDefault="00A01553" w:rsidP="00A01553">
      <w:pPr>
        <w:pStyle w:val="afffffe"/>
        <w:ind w:firstLine="567"/>
        <w:rPr>
          <w:rFonts w:ascii="Times New Roman" w:hAnsi="Times New Roman" w:cs="Times New Roman"/>
          <w:sz w:val="24"/>
          <w:szCs w:val="24"/>
        </w:rPr>
      </w:pPr>
      <w:r>
        <w:rPr>
          <w:rFonts w:ascii="Times New Roman" w:hAnsi="Times New Roman" w:cs="Times New Roman"/>
          <w:sz w:val="24"/>
          <w:szCs w:val="24"/>
        </w:rPr>
        <w:t xml:space="preserve"> </w:t>
      </w:r>
    </w:p>
    <w:p w:rsidR="00A01553" w:rsidRDefault="00A01553" w:rsidP="00A01553">
      <w:pPr>
        <w:ind w:firstLine="567"/>
      </w:pPr>
      <w:r>
        <w:t>13. Количественный состав аттестационной комиссии _______________________</w:t>
      </w:r>
    </w:p>
    <w:p w:rsidR="00A01553" w:rsidRDefault="00A01553" w:rsidP="00A01553">
      <w:pPr>
        <w:ind w:firstLine="567"/>
      </w:pPr>
    </w:p>
    <w:p w:rsidR="00A01553" w:rsidRDefault="00A01553" w:rsidP="00A01553">
      <w:pPr>
        <w:ind w:firstLine="567"/>
      </w:pPr>
      <w:r>
        <w:t>На заседании присутствовало ____________ членов аттестационной комиссии.</w:t>
      </w:r>
    </w:p>
    <w:p w:rsidR="00A01553" w:rsidRDefault="00A01553" w:rsidP="00A01553">
      <w:pPr>
        <w:ind w:firstLine="567"/>
      </w:pPr>
    </w:p>
    <w:p w:rsidR="00A01553" w:rsidRDefault="00A01553" w:rsidP="00A01553">
      <w:r>
        <w:t>Количество голосов "За" ___, "Против" _____, "Воздержались" _____.</w:t>
      </w:r>
    </w:p>
    <w:p w:rsidR="00A01553" w:rsidRDefault="00A01553" w:rsidP="00A01553"/>
    <w:p w:rsidR="00A01553" w:rsidRDefault="00A01553" w:rsidP="00A01553">
      <w:r>
        <w:t>Председатель аттестационной комиссии</w:t>
      </w:r>
    </w:p>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A01553" w:rsidRDefault="00A01553" w:rsidP="00A01553"/>
    <w:p w:rsidR="00A01553" w:rsidRDefault="00A01553" w:rsidP="00A01553">
      <w:r>
        <w:t>Секретарь аттестационной комиссии</w:t>
      </w:r>
    </w:p>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A01553" w:rsidRDefault="00A01553" w:rsidP="00A01553"/>
    <w:p w:rsidR="00A01553" w:rsidRDefault="00A01553" w:rsidP="00A01553">
      <w:r>
        <w:t>Члены аттестационной комиссии:</w:t>
      </w:r>
    </w:p>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      ________________                             __________________________________</w:t>
      </w:r>
    </w:p>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      ________________                             __________________________________</w:t>
      </w:r>
    </w:p>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      ________________                             __________________________________</w:t>
      </w:r>
    </w:p>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A01553" w:rsidRDefault="00A01553" w:rsidP="00A01553"/>
    <w:p w:rsidR="00A01553" w:rsidRDefault="00A01553" w:rsidP="00A01553">
      <w:r>
        <w:t>Дата проведения аттестации _____________</w:t>
      </w:r>
    </w:p>
    <w:p w:rsidR="00A01553" w:rsidRDefault="00A01553" w:rsidP="00A01553"/>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      С аттестационным листом ознакомился __________________________________</w:t>
      </w:r>
    </w:p>
    <w:p w:rsidR="00A01553" w:rsidRDefault="00A01553" w:rsidP="00A01553">
      <w:pPr>
        <w:pStyle w:val="afffffe"/>
        <w:rPr>
          <w:rFonts w:ascii="Times New Roman" w:hAnsi="Times New Roman" w:cs="Times New Roman"/>
          <w:sz w:val="24"/>
          <w:szCs w:val="24"/>
        </w:rPr>
      </w:pPr>
      <w:r>
        <w:rPr>
          <w:rFonts w:ascii="Times New Roman" w:hAnsi="Times New Roman" w:cs="Times New Roman"/>
          <w:sz w:val="24"/>
          <w:szCs w:val="24"/>
        </w:rPr>
        <w:t xml:space="preserve">                                           (подпись муниципального служащего, дата)</w:t>
      </w:r>
    </w:p>
    <w:p w:rsidR="00A01553" w:rsidRDefault="00A01553" w:rsidP="00A01553"/>
    <w:p w:rsidR="00A01553" w:rsidRDefault="00A01553" w:rsidP="00A01553">
      <w:r>
        <w:t>(место для печати)</w:t>
      </w:r>
    </w:p>
    <w:p w:rsidR="000C600C" w:rsidRPr="00D25EE6" w:rsidRDefault="0076130A" w:rsidP="000C600C">
      <w:pPr>
        <w:rPr>
          <w:color w:val="000000"/>
        </w:rPr>
      </w:pPr>
      <w:r>
        <w:rPr>
          <w:color w:val="000000"/>
        </w:rPr>
        <w:t xml:space="preserve">         </w:t>
      </w:r>
    </w:p>
    <w:p w:rsidR="005D46E1" w:rsidRDefault="005D46E1" w:rsidP="005D46E1">
      <w:pPr>
        <w:pStyle w:val="a7"/>
        <w:jc w:val="center"/>
        <w:rPr>
          <w:rFonts w:ascii="Times New Roman" w:hAnsi="Times New Roman" w:cs="Times New Roman"/>
          <w:b/>
          <w:sz w:val="24"/>
          <w:szCs w:val="24"/>
        </w:rPr>
      </w:pPr>
      <w:r>
        <w:rPr>
          <w:rFonts w:ascii="Times New Roman" w:hAnsi="Times New Roman" w:cs="Times New Roman"/>
          <w:b/>
          <w:sz w:val="24"/>
          <w:szCs w:val="24"/>
        </w:rPr>
        <w:t>АДМИНИСТРАЦИЯ</w:t>
      </w:r>
    </w:p>
    <w:p w:rsidR="005D46E1" w:rsidRDefault="005D46E1" w:rsidP="005D46E1">
      <w:pPr>
        <w:pStyle w:val="a7"/>
        <w:jc w:val="center"/>
        <w:rPr>
          <w:rFonts w:ascii="Times New Roman" w:hAnsi="Times New Roman" w:cs="Times New Roman"/>
          <w:b/>
          <w:sz w:val="24"/>
          <w:szCs w:val="24"/>
        </w:rPr>
      </w:pPr>
      <w:r>
        <w:rPr>
          <w:rFonts w:ascii="Times New Roman" w:hAnsi="Times New Roman" w:cs="Times New Roman"/>
          <w:b/>
          <w:sz w:val="24"/>
          <w:szCs w:val="24"/>
        </w:rPr>
        <w:t>СЕРЕБРЯНСКОГО СЕЛЬСОВЕТА</w:t>
      </w:r>
    </w:p>
    <w:p w:rsidR="005D46E1" w:rsidRDefault="005D46E1" w:rsidP="005D46E1">
      <w:pPr>
        <w:pStyle w:val="a7"/>
        <w:jc w:val="center"/>
        <w:rPr>
          <w:rFonts w:ascii="Times New Roman" w:hAnsi="Times New Roman" w:cs="Times New Roman"/>
          <w:b/>
          <w:sz w:val="24"/>
          <w:szCs w:val="24"/>
        </w:rPr>
      </w:pPr>
      <w:r>
        <w:rPr>
          <w:rFonts w:ascii="Times New Roman" w:hAnsi="Times New Roman" w:cs="Times New Roman"/>
          <w:b/>
          <w:sz w:val="24"/>
          <w:szCs w:val="24"/>
        </w:rPr>
        <w:t>ЧУЛЫМСКОГО РАЙОНА НОВОСИБИРСКОЙ ОБЛАСТИ</w:t>
      </w:r>
    </w:p>
    <w:p w:rsidR="005D46E1" w:rsidRDefault="005D46E1" w:rsidP="005D46E1">
      <w:pPr>
        <w:pStyle w:val="a7"/>
        <w:jc w:val="center"/>
        <w:rPr>
          <w:rFonts w:ascii="Times New Roman" w:hAnsi="Times New Roman" w:cs="Times New Roman"/>
          <w:b/>
          <w:sz w:val="24"/>
          <w:szCs w:val="24"/>
        </w:rPr>
      </w:pPr>
    </w:p>
    <w:p w:rsidR="005D46E1" w:rsidRDefault="005D46E1" w:rsidP="005D46E1">
      <w:pPr>
        <w:jc w:val="center"/>
        <w:rPr>
          <w:b/>
        </w:rPr>
      </w:pPr>
      <w:r>
        <w:rPr>
          <w:b/>
        </w:rPr>
        <w:t xml:space="preserve">ПОСТАНОВЛЕНИЕ </w:t>
      </w:r>
    </w:p>
    <w:p w:rsidR="00D25EE6" w:rsidRDefault="00D25EE6" w:rsidP="005D46E1">
      <w:pPr>
        <w:jc w:val="center"/>
        <w:rPr>
          <w:b/>
        </w:rPr>
      </w:pPr>
    </w:p>
    <w:p w:rsidR="005D46E1" w:rsidRDefault="005D46E1" w:rsidP="005D46E1">
      <w:pPr>
        <w:jc w:val="both"/>
      </w:pPr>
      <w:r>
        <w:t xml:space="preserve">От 15.07.2019г.                      </w:t>
      </w:r>
      <w:r w:rsidR="00D25EE6">
        <w:t xml:space="preserve">            </w:t>
      </w:r>
      <w:r>
        <w:t xml:space="preserve"> с. Серебрянское                                   №42</w:t>
      </w:r>
    </w:p>
    <w:p w:rsidR="00D25EE6" w:rsidRDefault="00D25EE6" w:rsidP="005D46E1">
      <w:pPr>
        <w:jc w:val="both"/>
        <w:rPr>
          <w:b/>
        </w:rPr>
      </w:pPr>
    </w:p>
    <w:p w:rsidR="005D46E1" w:rsidRDefault="005D46E1" w:rsidP="005D46E1">
      <w:pPr>
        <w:ind w:firstLine="567"/>
        <w:jc w:val="center"/>
      </w:pPr>
      <w:r>
        <w:t xml:space="preserve">О внесении изменений в постановление администрации Серебрянского сельсовета Чулымского района Новосибирской области от 26.04.2018 №35 «Об утверждении </w:t>
      </w:r>
      <w:r>
        <w:lastRenderedPageBreak/>
        <w:t xml:space="preserve">Административного регламента предоставления муниципальной услуги «Выдача разрешений на проведение земляных работ» </w:t>
      </w:r>
    </w:p>
    <w:p w:rsidR="00D25EE6" w:rsidRDefault="00D25EE6" w:rsidP="005D46E1">
      <w:pPr>
        <w:ind w:firstLine="567"/>
        <w:jc w:val="center"/>
      </w:pPr>
    </w:p>
    <w:p w:rsidR="005D46E1" w:rsidRDefault="005D46E1" w:rsidP="005D46E1">
      <w:pPr>
        <w:ind w:firstLine="567"/>
        <w:jc w:val="both"/>
      </w:pPr>
      <w: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Серебрянского сельсовета Чулымского района Новосибирской области </w:t>
      </w:r>
    </w:p>
    <w:p w:rsidR="005D46E1" w:rsidRDefault="005D46E1" w:rsidP="005D46E1">
      <w:pPr>
        <w:rPr>
          <w:b/>
        </w:rPr>
      </w:pPr>
      <w:r>
        <w:rPr>
          <w:b/>
        </w:rPr>
        <w:t xml:space="preserve">ПОСТАНОВЛЯЕТ: </w:t>
      </w:r>
    </w:p>
    <w:p w:rsidR="005D46E1" w:rsidRDefault="005D46E1" w:rsidP="005D46E1">
      <w:pPr>
        <w:pStyle w:val="aff6"/>
        <w:numPr>
          <w:ilvl w:val="0"/>
          <w:numId w:val="32"/>
        </w:numPr>
        <w:spacing w:after="0" w:line="240" w:lineRule="auto"/>
        <w:ind w:left="0" w:firstLine="567"/>
        <w:jc w:val="both"/>
        <w:rPr>
          <w:rFonts w:ascii="Times New Roman" w:hAnsi="Times New Roman"/>
          <w:sz w:val="24"/>
          <w:szCs w:val="24"/>
        </w:rPr>
      </w:pPr>
      <w:r>
        <w:rPr>
          <w:rFonts w:ascii="Times New Roman" w:hAnsi="Times New Roman"/>
          <w:sz w:val="24"/>
          <w:szCs w:val="24"/>
        </w:rPr>
        <w:t>Внести в постановление администрации Серебрянского сельсовета Чулымского района Новосибирской области от 26.04.2018 №35 «Об утверждении Административного регламента предоставления муниципальной услуги «Выдача разрешений на проведение земляных работ» следующие изменения:</w:t>
      </w:r>
    </w:p>
    <w:p w:rsidR="005D46E1" w:rsidRDefault="005D46E1" w:rsidP="005D46E1">
      <w:pPr>
        <w:pStyle w:val="aff6"/>
        <w:numPr>
          <w:ilvl w:val="1"/>
          <w:numId w:val="32"/>
        </w:numPr>
        <w:spacing w:before="100" w:beforeAutospacing="1" w:after="100" w:afterAutospacing="1" w:line="24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Административный регламент </w:t>
      </w:r>
      <w:r>
        <w:rPr>
          <w:rFonts w:ascii="Times New Roman" w:hAnsi="Times New Roman"/>
          <w:sz w:val="24"/>
          <w:szCs w:val="24"/>
        </w:rPr>
        <w:t>предоставления муниципальной услуги «Выдача разрешений на проведение земляных работ»:</w:t>
      </w:r>
    </w:p>
    <w:p w:rsidR="005D46E1" w:rsidRDefault="005D46E1" w:rsidP="005D46E1">
      <w:pPr>
        <w:pStyle w:val="aff6"/>
        <w:spacing w:before="100" w:beforeAutospacing="1" w:after="0" w:line="240" w:lineRule="auto"/>
        <w:ind w:left="567"/>
        <w:jc w:val="both"/>
        <w:rPr>
          <w:rFonts w:ascii="Times New Roman" w:hAnsi="Times New Roman"/>
          <w:color w:val="000000" w:themeColor="text1"/>
          <w:sz w:val="24"/>
          <w:szCs w:val="24"/>
        </w:rPr>
      </w:pPr>
      <w:r>
        <w:rPr>
          <w:rFonts w:ascii="Times New Roman" w:hAnsi="Times New Roman"/>
          <w:sz w:val="24"/>
          <w:szCs w:val="24"/>
        </w:rPr>
        <w:t>1.1.1. Пункт 2.7. изложить в следующей редакции:</w:t>
      </w:r>
    </w:p>
    <w:p w:rsidR="005D46E1" w:rsidRDefault="005D46E1" w:rsidP="005D46E1">
      <w:pPr>
        <w:ind w:firstLine="567"/>
        <w:jc w:val="both"/>
      </w:pPr>
      <w:r>
        <w:t>«2.7.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5D46E1" w:rsidRDefault="005D46E1" w:rsidP="005D46E1">
      <w:pPr>
        <w:ind w:firstLine="567"/>
        <w:jc w:val="both"/>
      </w:pPr>
      <w:r>
        <w:t>1.1.2. Раздел V изложить в следующей редакции:</w:t>
      </w:r>
    </w:p>
    <w:p w:rsidR="005D46E1" w:rsidRDefault="005D46E1" w:rsidP="005D46E1">
      <w:pPr>
        <w:ind w:firstLine="567"/>
        <w:jc w:val="both"/>
      </w:pPr>
      <w: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5D46E1" w:rsidRDefault="005D46E1" w:rsidP="005D46E1">
      <w:pPr>
        <w:ind w:firstLine="567"/>
        <w:jc w:val="both"/>
      </w:pPr>
      <w:r>
        <w:t>5.1. 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w:t>
      </w:r>
    </w:p>
    <w:p w:rsidR="005D46E1" w:rsidRDefault="005D46E1" w:rsidP="005D46E1">
      <w:pPr>
        <w:jc w:val="both"/>
      </w:pPr>
      <w:r>
        <w:t>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5D46E1" w:rsidRDefault="005D46E1" w:rsidP="005D46E1">
      <w:pPr>
        <w:ind w:firstLine="567"/>
        <w:jc w:val="both"/>
      </w:pPr>
      <w:r>
        <w:t>5.2. Жалоба на действия (бездействие) администрации, должностных лиц, муниципальных служащих подается главе.</w:t>
      </w:r>
    </w:p>
    <w:p w:rsidR="005D46E1" w:rsidRDefault="005D46E1" w:rsidP="005D46E1">
      <w:pPr>
        <w:ind w:firstLine="567"/>
        <w:jc w:val="both"/>
      </w:pPr>
      <w: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D46E1" w:rsidRDefault="005D46E1" w:rsidP="005D46E1">
      <w:pPr>
        <w:ind w:firstLine="567"/>
        <w:jc w:val="both"/>
      </w:pPr>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5D46E1" w:rsidRDefault="005D46E1" w:rsidP="005D46E1">
      <w:pPr>
        <w:ind w:firstLine="567"/>
        <w:jc w:val="both"/>
      </w:pPr>
      <w: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5D46E1" w:rsidRDefault="005D46E1" w:rsidP="005D46E1">
      <w:pPr>
        <w:ind w:firstLine="567"/>
        <w:jc w:val="both"/>
      </w:pPr>
      <w: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5D46E1" w:rsidRDefault="005D46E1" w:rsidP="005D46E1">
      <w:pPr>
        <w:ind w:firstLine="567"/>
        <w:jc w:val="both"/>
      </w:pPr>
      <w:r>
        <w:lastRenderedPageBreak/>
        <w:t>Федеральный закон от 27.07.2010 № 210-ФЗ «Об организации предоставления государственных и муниципальных услуг»; постановление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D46E1" w:rsidRDefault="005D46E1" w:rsidP="005D46E1">
      <w:pPr>
        <w:ind w:firstLine="567"/>
        <w:jc w:val="both"/>
      </w:pPr>
      <w:r>
        <w:t>5.5. Информация, содержащаяся в настоящем разделе, подлежит размещению на Едином портале государственных и муниципальных услуг.»</w:t>
      </w:r>
    </w:p>
    <w:p w:rsidR="005D46E1" w:rsidRDefault="005D46E1" w:rsidP="005D46E1">
      <w:pPr>
        <w:ind w:firstLine="567"/>
        <w:jc w:val="both"/>
      </w:pPr>
      <w:r>
        <w:t>1.1.3. Абзац двадцать седьмой пункта 1.3  дополнить словами «, поступившему в орган местного самоуправления или должностному лицу в письменной форме».</w:t>
      </w:r>
    </w:p>
    <w:p w:rsidR="005D46E1" w:rsidRDefault="005D46E1" w:rsidP="005D46E1">
      <w:pPr>
        <w:ind w:firstLine="567"/>
        <w:jc w:val="both"/>
      </w:pPr>
      <w:r>
        <w:t>1.1.4. В абзаце двадцать седьмом пункта 1.3 слова «или в письменной»   заменить словами «и в письменной».</w:t>
      </w:r>
    </w:p>
    <w:p w:rsidR="005D46E1" w:rsidRDefault="005D46E1" w:rsidP="005D46E1">
      <w:pPr>
        <w:pStyle w:val="aff6"/>
        <w:spacing w:after="0" w:line="240" w:lineRule="auto"/>
        <w:ind w:left="0" w:firstLine="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Опубликовать настоящие постановление в газете "Серебрянский вестник" </w:t>
      </w:r>
      <w:bookmarkStart w:id="42" w:name="_GoBack"/>
      <w:bookmarkEnd w:id="42"/>
      <w:r>
        <w:rPr>
          <w:rFonts w:ascii="Times New Roman" w:hAnsi="Times New Roman"/>
          <w:sz w:val="24"/>
          <w:szCs w:val="24"/>
        </w:rPr>
        <w:t xml:space="preserve">и на официальном сайте администрации Серебрянского сельсовета Чулымского района Новосибирской области. </w:t>
      </w:r>
    </w:p>
    <w:p w:rsidR="005D46E1" w:rsidRDefault="005D46E1" w:rsidP="005D46E1"/>
    <w:p w:rsidR="005D46E1" w:rsidRDefault="005D46E1" w:rsidP="005D46E1">
      <w:r>
        <w:t>Глава Серебрянского сельсовета</w:t>
      </w:r>
    </w:p>
    <w:p w:rsidR="00FB2562" w:rsidRDefault="005D46E1" w:rsidP="005D46E1">
      <w:r>
        <w:t>Чулымского района Новосибирской области                                                А.Н. Писарев</w:t>
      </w:r>
      <w:r w:rsidR="00FB2562">
        <w:t>.</w:t>
      </w:r>
    </w:p>
    <w:p w:rsidR="00FB2562" w:rsidRDefault="00FB2562" w:rsidP="005D46E1"/>
    <w:p w:rsidR="00FB2562" w:rsidRDefault="00FB2562" w:rsidP="005D46E1"/>
    <w:p w:rsidR="00FB2562" w:rsidRDefault="00FB2562" w:rsidP="00FB2562"/>
    <w:p w:rsidR="00FB2562" w:rsidRDefault="00FB2562" w:rsidP="00FB2562">
      <w:pPr>
        <w:jc w:val="center"/>
        <w:rPr>
          <w:b/>
        </w:rPr>
      </w:pPr>
      <w:r>
        <w:rPr>
          <w:b/>
        </w:rPr>
        <w:t xml:space="preserve">АДМИНИСТРАЦИЯ </w:t>
      </w:r>
    </w:p>
    <w:p w:rsidR="00FB2562" w:rsidRDefault="00FB2562" w:rsidP="00FB2562">
      <w:pPr>
        <w:jc w:val="center"/>
        <w:rPr>
          <w:b/>
        </w:rPr>
      </w:pPr>
      <w:r>
        <w:rPr>
          <w:b/>
        </w:rPr>
        <w:t>СЕРЕБРЯНСКОГО СЕЛЬСОВЕТА</w:t>
      </w:r>
    </w:p>
    <w:p w:rsidR="00FB2562" w:rsidRDefault="00FB2562" w:rsidP="00FB2562">
      <w:pPr>
        <w:jc w:val="center"/>
        <w:rPr>
          <w:b/>
        </w:rPr>
      </w:pPr>
      <w:r>
        <w:rPr>
          <w:b/>
        </w:rPr>
        <w:t xml:space="preserve"> ЧУЛЫМСКОГО  РАЙОНА НОВОСИБИРСКОЙ ОБЛАСТИ</w:t>
      </w:r>
    </w:p>
    <w:p w:rsidR="00FB2562" w:rsidRDefault="00FB2562" w:rsidP="00FB2562">
      <w:pPr>
        <w:jc w:val="center"/>
      </w:pPr>
    </w:p>
    <w:p w:rsidR="00FB2562" w:rsidRDefault="00FB2562" w:rsidP="00FB2562">
      <w:pPr>
        <w:jc w:val="center"/>
        <w:rPr>
          <w:b/>
        </w:rPr>
      </w:pPr>
      <w:r>
        <w:rPr>
          <w:b/>
        </w:rPr>
        <w:t>ПОСТАНОВЛЕНИЕ</w:t>
      </w:r>
    </w:p>
    <w:p w:rsidR="00FB2562" w:rsidRDefault="00FB2562" w:rsidP="00FB2562">
      <w:pPr>
        <w:jc w:val="center"/>
      </w:pPr>
    </w:p>
    <w:p w:rsidR="00FB2562" w:rsidRDefault="00FB2562" w:rsidP="00FB2562">
      <w:pPr>
        <w:jc w:val="center"/>
      </w:pPr>
    </w:p>
    <w:p w:rsidR="00FB2562" w:rsidRDefault="00FB2562" w:rsidP="00FB2562">
      <w:pPr>
        <w:jc w:val="both"/>
      </w:pPr>
      <w:r>
        <w:t xml:space="preserve">От 29.07.2019г.                              </w:t>
      </w:r>
      <w:r w:rsidR="00D25EE6">
        <w:t xml:space="preserve">     </w:t>
      </w:r>
      <w:r>
        <w:t>с. Серебрянское                                №43</w:t>
      </w:r>
    </w:p>
    <w:p w:rsidR="00FB2562" w:rsidRDefault="00FB2562" w:rsidP="00FB2562">
      <w:pPr>
        <w:jc w:val="both"/>
      </w:pPr>
    </w:p>
    <w:p w:rsidR="00FB2562" w:rsidRDefault="00FB2562" w:rsidP="00FB2562">
      <w:pPr>
        <w:ind w:firstLine="567"/>
        <w:jc w:val="center"/>
      </w:pPr>
      <w:r>
        <w:t>О внесении изменений в постановление администрации Серебрянского сельсовета Чулымского района Новосибирской области от 24.05.2018 №46 «О внесении изменений в постановление администрации Серебрянского сельсовета Чулымского района Новосибирской области от 01.08.2017 №60 «Об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w:t>
      </w:r>
    </w:p>
    <w:p w:rsidR="00FB2562" w:rsidRDefault="00FB2562" w:rsidP="00FB2562">
      <w:pPr>
        <w:jc w:val="center"/>
        <w:rPr>
          <w:b/>
        </w:rPr>
      </w:pPr>
    </w:p>
    <w:p w:rsidR="00FB2562" w:rsidRDefault="00FB2562" w:rsidP="00FB2562">
      <w:pPr>
        <w:ind w:firstLine="567"/>
        <w:jc w:val="both"/>
      </w:pPr>
      <w: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Серебрянского сельсовета Чулымского района Новосибирской области </w:t>
      </w:r>
    </w:p>
    <w:p w:rsidR="00FB2562" w:rsidRDefault="00FB2562" w:rsidP="00FB2562">
      <w:pPr>
        <w:jc w:val="both"/>
        <w:rPr>
          <w:b/>
        </w:rPr>
      </w:pPr>
      <w:r>
        <w:rPr>
          <w:b/>
        </w:rPr>
        <w:t>ПОСТАНОВЛЯЕТ:</w:t>
      </w:r>
    </w:p>
    <w:p w:rsidR="00FB2562" w:rsidRDefault="00FB2562" w:rsidP="00FB2562">
      <w:pPr>
        <w:ind w:firstLine="567"/>
        <w:jc w:val="both"/>
      </w:pPr>
      <w:r>
        <w:t>1. Внести в постановление администрации Серебрянского сельсовета Чулымского района Новосибирской области от 24.05.2018 №46 «О внесении изменений в постановление администрации Серебрянского сельсовета Чулымского района Новосибирской области от 01.08.2017 №60 «Об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 следующие изменения:</w:t>
      </w:r>
    </w:p>
    <w:p w:rsidR="00FB2562" w:rsidRDefault="00FB2562" w:rsidP="00FB2562">
      <w:pPr>
        <w:ind w:firstLine="567"/>
        <w:jc w:val="both"/>
      </w:pPr>
      <w:r>
        <w:t xml:space="preserve">1.1.  Пункт 1.1.2 – исключить. </w:t>
      </w:r>
    </w:p>
    <w:p w:rsidR="00FB2562" w:rsidRDefault="00FB2562" w:rsidP="00FB2562">
      <w:pPr>
        <w:ind w:firstLine="567"/>
        <w:jc w:val="both"/>
      </w:pPr>
      <w:r>
        <w:t>2. Опубликовать настоящее постановление в периодическом печатном издании «Серебрянский вестник» и на официальном сайте администрации Серебрянского сельсовета Чулымского района Новосибирской области в сети Интернет.</w:t>
      </w:r>
    </w:p>
    <w:p w:rsidR="00FB2562" w:rsidRDefault="00FB2562" w:rsidP="00FB2562">
      <w:pPr>
        <w:ind w:left="567"/>
        <w:jc w:val="both"/>
      </w:pPr>
    </w:p>
    <w:p w:rsidR="00FB2562" w:rsidRDefault="00FB2562" w:rsidP="00FB2562"/>
    <w:p w:rsidR="00FB2562" w:rsidRDefault="00FB2562" w:rsidP="00FB2562">
      <w:r>
        <w:t xml:space="preserve">И.О. Главы Серебрянского сельсовета </w:t>
      </w:r>
    </w:p>
    <w:p w:rsidR="00FB2562" w:rsidRDefault="00FB2562" w:rsidP="00FB2562">
      <w:r>
        <w:t>Чулымского района Новосибирской области                                   Н.А. Гутникова.</w:t>
      </w:r>
    </w:p>
    <w:p w:rsidR="00FB2562" w:rsidRDefault="00FB2562" w:rsidP="00FB2562"/>
    <w:p w:rsidR="005D46E1" w:rsidRDefault="005D46E1" w:rsidP="005D46E1">
      <w:r>
        <w:t xml:space="preserve"> </w:t>
      </w:r>
    </w:p>
    <w:p w:rsidR="005D46E1" w:rsidRDefault="005D46E1" w:rsidP="005D46E1">
      <w:pPr>
        <w:rPr>
          <w:rFonts w:asciiTheme="minorHAnsi" w:hAnsiTheme="minorHAnsi" w:cstheme="minorBidi"/>
        </w:rPr>
      </w:pPr>
    </w:p>
    <w:p w:rsidR="00230A8A" w:rsidRDefault="00230A8A" w:rsidP="00230A8A">
      <w:pPr>
        <w:jc w:val="center"/>
        <w:rPr>
          <w:b/>
        </w:rPr>
      </w:pPr>
      <w:r>
        <w:rPr>
          <w:b/>
        </w:rPr>
        <w:t>АДМИНИСТРАЦИЯ</w:t>
      </w:r>
    </w:p>
    <w:p w:rsidR="00230A8A" w:rsidRDefault="00230A8A" w:rsidP="00230A8A">
      <w:pPr>
        <w:jc w:val="center"/>
        <w:rPr>
          <w:b/>
        </w:rPr>
      </w:pPr>
      <w:r>
        <w:rPr>
          <w:b/>
        </w:rPr>
        <w:t xml:space="preserve"> СЕРЕБРЯНСКОГО СЕЛЬСОВЕТА</w:t>
      </w:r>
    </w:p>
    <w:p w:rsidR="00230A8A" w:rsidRDefault="00230A8A" w:rsidP="00230A8A">
      <w:pPr>
        <w:jc w:val="center"/>
        <w:rPr>
          <w:b/>
        </w:rPr>
      </w:pPr>
      <w:r>
        <w:rPr>
          <w:b/>
        </w:rPr>
        <w:t xml:space="preserve"> ЧУЛЫМСКОГО  РАЙОНА НОВОСИБИРСКОЙ ОБЛАСТИ</w:t>
      </w:r>
    </w:p>
    <w:p w:rsidR="00230A8A" w:rsidRDefault="00230A8A" w:rsidP="00230A8A">
      <w:pPr>
        <w:jc w:val="center"/>
      </w:pPr>
    </w:p>
    <w:p w:rsidR="00230A8A" w:rsidRDefault="00230A8A" w:rsidP="00230A8A">
      <w:pPr>
        <w:jc w:val="center"/>
        <w:rPr>
          <w:b/>
        </w:rPr>
      </w:pPr>
      <w:r>
        <w:rPr>
          <w:b/>
        </w:rPr>
        <w:t>ПОСТАНОВЛЕНИЕ</w:t>
      </w:r>
    </w:p>
    <w:p w:rsidR="00230A8A" w:rsidRDefault="00230A8A" w:rsidP="00230A8A">
      <w:pPr>
        <w:jc w:val="center"/>
      </w:pPr>
    </w:p>
    <w:p w:rsidR="00230A8A" w:rsidRDefault="00230A8A" w:rsidP="00230A8A">
      <w:pPr>
        <w:jc w:val="center"/>
      </w:pPr>
    </w:p>
    <w:p w:rsidR="00230A8A" w:rsidRDefault="00230A8A" w:rsidP="00230A8A">
      <w:pPr>
        <w:jc w:val="both"/>
      </w:pPr>
      <w:r>
        <w:t xml:space="preserve">От 29.07.2019г.                          </w:t>
      </w:r>
      <w:r w:rsidR="00D25EE6">
        <w:t xml:space="preserve">        </w:t>
      </w:r>
      <w:r>
        <w:t xml:space="preserve">  с. Серебрянское                                         №44</w:t>
      </w:r>
    </w:p>
    <w:p w:rsidR="00230A8A" w:rsidRDefault="00230A8A" w:rsidP="00230A8A">
      <w:pPr>
        <w:jc w:val="both"/>
      </w:pPr>
    </w:p>
    <w:p w:rsidR="00230A8A" w:rsidRDefault="00230A8A" w:rsidP="00230A8A">
      <w:pPr>
        <w:ind w:firstLine="567"/>
        <w:jc w:val="center"/>
      </w:pPr>
      <w:r>
        <w:t>О внесении изменений в постановление администрации Серебрянского сельсовета Чулымского района Новосибирской области от 01.08.2017 №60 «Об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w:t>
      </w:r>
    </w:p>
    <w:p w:rsidR="00230A8A" w:rsidRDefault="00230A8A" w:rsidP="00230A8A">
      <w:pPr>
        <w:jc w:val="center"/>
        <w:rPr>
          <w:b/>
        </w:rPr>
      </w:pPr>
    </w:p>
    <w:p w:rsidR="00230A8A" w:rsidRDefault="00230A8A" w:rsidP="00230A8A">
      <w:pPr>
        <w:ind w:firstLine="567"/>
        <w:jc w:val="both"/>
      </w:pPr>
      <w: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Серебрянского сельсовета Чулымского района Новосибирской области </w:t>
      </w:r>
    </w:p>
    <w:p w:rsidR="00230A8A" w:rsidRDefault="00230A8A" w:rsidP="00230A8A">
      <w:pPr>
        <w:jc w:val="both"/>
        <w:rPr>
          <w:b/>
        </w:rPr>
      </w:pPr>
      <w:r>
        <w:rPr>
          <w:b/>
        </w:rPr>
        <w:t>ПОСТАНОВЛЯЕТ:</w:t>
      </w:r>
    </w:p>
    <w:p w:rsidR="00230A8A" w:rsidRDefault="00230A8A" w:rsidP="00230A8A">
      <w:pPr>
        <w:ind w:firstLine="567"/>
        <w:jc w:val="both"/>
      </w:pPr>
      <w:r>
        <w:t>1. Внести в постановление администрации Серебрянского сельсовета Чулымского района Новосибирской области от 01.08.2017 №60 «Об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 следующие изменения:</w:t>
      </w:r>
    </w:p>
    <w:p w:rsidR="00230A8A" w:rsidRDefault="00230A8A" w:rsidP="00230A8A">
      <w:pPr>
        <w:ind w:firstLine="567"/>
        <w:jc w:val="both"/>
      </w:pPr>
      <w:r>
        <w:t>1.1.  В Административный регламент муниципальной услуги по предоставлению жилых помещений муниципального жилищного фонда по договорам социального найма:</w:t>
      </w:r>
    </w:p>
    <w:p w:rsidR="00230A8A" w:rsidRDefault="00230A8A" w:rsidP="00230A8A">
      <w:pPr>
        <w:pStyle w:val="aff6"/>
        <w:numPr>
          <w:ilvl w:val="2"/>
          <w:numId w:val="36"/>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пункте 1.2 слова «физические лица – граждане Российской Федерации, признанные в установленном законом порядке нуждающимися в жилых помещениях, предоставляемых по договорам социального найма» заменить на слова «малоимущие граждане, признанные по установленным ЖК РФ основаниям нуждающимися в жилых  помещениях». </w:t>
      </w:r>
    </w:p>
    <w:p w:rsidR="00230A8A" w:rsidRDefault="00230A8A" w:rsidP="00230A8A">
      <w:pPr>
        <w:pStyle w:val="aff6"/>
        <w:numPr>
          <w:ilvl w:val="2"/>
          <w:numId w:val="36"/>
        </w:numPr>
        <w:spacing w:after="0" w:line="240" w:lineRule="auto"/>
        <w:ind w:left="0" w:firstLine="567"/>
        <w:jc w:val="both"/>
        <w:rPr>
          <w:rFonts w:ascii="Times New Roman" w:hAnsi="Times New Roman"/>
          <w:sz w:val="24"/>
          <w:szCs w:val="24"/>
        </w:rPr>
      </w:pPr>
      <w:r>
        <w:rPr>
          <w:rFonts w:ascii="Times New Roman" w:hAnsi="Times New Roman"/>
          <w:sz w:val="24"/>
          <w:szCs w:val="24"/>
        </w:rPr>
        <w:t>Абзац семнадцатый пункта 1.3.4 изложить в следующей редакции:</w:t>
      </w:r>
    </w:p>
    <w:p w:rsidR="00230A8A" w:rsidRDefault="00230A8A" w:rsidP="00230A8A">
      <w:pPr>
        <w:ind w:firstLine="567"/>
        <w:jc w:val="both"/>
      </w:pPr>
      <w:r>
        <w:t xml:space="preserve">«Ответ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
    <w:p w:rsidR="00230A8A" w:rsidRDefault="00230A8A" w:rsidP="00230A8A">
      <w:pPr>
        <w:numPr>
          <w:ilvl w:val="2"/>
          <w:numId w:val="36"/>
        </w:numPr>
        <w:ind w:left="0" w:firstLine="567"/>
        <w:jc w:val="both"/>
      </w:pPr>
      <w:r>
        <w:t>В абзаце семнадцатом пункта 1.3.4 слова «министром либо уполномоченным им лицом, в случае обращения в министерство» заменить на слова «Серебрянского сельсовета Чулымского района Новосибирской области».</w:t>
      </w:r>
    </w:p>
    <w:p w:rsidR="00230A8A" w:rsidRDefault="00230A8A" w:rsidP="00230A8A">
      <w:pPr>
        <w:numPr>
          <w:ilvl w:val="2"/>
          <w:numId w:val="36"/>
        </w:numPr>
        <w:ind w:left="0" w:firstLine="567"/>
        <w:jc w:val="both"/>
      </w:pPr>
      <w:r>
        <w:t>В пункте 2.6 слова «прав на недвижимое имущество и сделок с ним» заменить на слова «недвижимости».</w:t>
      </w:r>
    </w:p>
    <w:p w:rsidR="00230A8A" w:rsidRDefault="00230A8A" w:rsidP="00230A8A">
      <w:pPr>
        <w:numPr>
          <w:ilvl w:val="2"/>
          <w:numId w:val="36"/>
        </w:numPr>
        <w:ind w:left="0" w:firstLine="567"/>
        <w:jc w:val="both"/>
      </w:pPr>
      <w:r>
        <w:lastRenderedPageBreak/>
        <w:t>В пункте 2.6.1 слова «прав на недвижимое имущество и сделок с ним» заменить на слова «недвижимости».</w:t>
      </w:r>
    </w:p>
    <w:p w:rsidR="00230A8A" w:rsidRDefault="00230A8A" w:rsidP="00230A8A">
      <w:pPr>
        <w:numPr>
          <w:ilvl w:val="2"/>
          <w:numId w:val="36"/>
        </w:numPr>
        <w:ind w:left="0" w:firstLine="567"/>
        <w:jc w:val="both"/>
      </w:pPr>
      <w:r>
        <w:t>В пункте 3.1.4 слова «прав на недвижимое имущество и сделок с ним» заменить на слова «недвижимости».</w:t>
      </w:r>
    </w:p>
    <w:p w:rsidR="00230A8A" w:rsidRDefault="00230A8A" w:rsidP="00230A8A">
      <w:pPr>
        <w:ind w:left="567"/>
        <w:jc w:val="both"/>
      </w:pPr>
    </w:p>
    <w:p w:rsidR="00230A8A" w:rsidRDefault="00230A8A" w:rsidP="00230A8A">
      <w:pPr>
        <w:pStyle w:val="aff6"/>
        <w:numPr>
          <w:ilvl w:val="2"/>
          <w:numId w:val="36"/>
        </w:numPr>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Пункт 2.5 изложить в следующей редакции:</w:t>
      </w:r>
    </w:p>
    <w:p w:rsidR="00230A8A" w:rsidRDefault="00230A8A" w:rsidP="00230A8A">
      <w:pPr>
        <w:ind w:firstLine="567"/>
        <w:jc w:val="both"/>
      </w:pPr>
      <w:r>
        <w:t>« 2.5. Перечень нормативных правовых актов, регулирующих предоставление муниципальной услуги, подлежит обязательному размещению на официальном сайте администрации, в федеральном реестре и на Едином портале государственных и муниципальных услуг (функций).».</w:t>
      </w:r>
    </w:p>
    <w:p w:rsidR="00230A8A" w:rsidRDefault="00230A8A" w:rsidP="00230A8A">
      <w:pPr>
        <w:pStyle w:val="aff6"/>
        <w:numPr>
          <w:ilvl w:val="2"/>
          <w:numId w:val="36"/>
        </w:numPr>
        <w:spacing w:after="0" w:line="240" w:lineRule="auto"/>
        <w:ind w:left="0" w:firstLine="567"/>
        <w:jc w:val="both"/>
        <w:rPr>
          <w:rFonts w:ascii="Times New Roman" w:hAnsi="Times New Roman"/>
          <w:sz w:val="24"/>
          <w:szCs w:val="24"/>
        </w:rPr>
      </w:pPr>
      <w:r>
        <w:rPr>
          <w:rFonts w:ascii="Times New Roman" w:hAnsi="Times New Roman"/>
          <w:sz w:val="24"/>
          <w:szCs w:val="24"/>
        </w:rPr>
        <w:t>Пункт 2.6.1 изложить в следующей редакции:</w:t>
      </w:r>
    </w:p>
    <w:p w:rsidR="00230A8A" w:rsidRDefault="00230A8A" w:rsidP="00230A8A">
      <w:pPr>
        <w:ind w:firstLine="567"/>
        <w:jc w:val="both"/>
      </w:pPr>
      <w:r>
        <w:t>«2.6.1.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230A8A" w:rsidRDefault="00230A8A" w:rsidP="00230A8A">
      <w:pPr>
        <w:pStyle w:val="aff6"/>
        <w:numPr>
          <w:ilvl w:val="2"/>
          <w:numId w:val="36"/>
        </w:numPr>
        <w:spacing w:after="0" w:line="240" w:lineRule="auto"/>
        <w:ind w:left="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Раздел 3 дополнить пунктом 3.2. следующего содержания: </w:t>
      </w:r>
    </w:p>
    <w:p w:rsidR="00230A8A" w:rsidRDefault="00230A8A" w:rsidP="00230A8A">
      <w:pPr>
        <w:ind w:firstLine="567"/>
        <w:jc w:val="both"/>
        <w:rPr>
          <w:color w:val="000000"/>
        </w:rPr>
      </w:pPr>
      <w:r>
        <w:t xml:space="preserve">«3.2.  </w:t>
      </w:r>
      <w:r>
        <w:rPr>
          <w:bCs/>
        </w:rPr>
        <w:t>Исправление допущенных опечаток и (или) ошибок в выданных в результате предоставления муниципальной услуги документах.</w:t>
      </w:r>
    </w:p>
    <w:p w:rsidR="00230A8A" w:rsidRDefault="00230A8A" w:rsidP="00230A8A">
      <w:pPr>
        <w:ind w:firstLine="567"/>
        <w:jc w:val="both"/>
      </w:pPr>
      <w:r>
        <w:t xml:space="preserve">В случае выявления заявителем опечаток и (или) ошибок в </w:t>
      </w:r>
      <w:r>
        <w:rPr>
          <w:bCs/>
        </w:rPr>
        <w:t>выданных в результате предоставления муниципальной услуги документах</w:t>
      </w:r>
      <w:r>
        <w:t xml:space="preserve"> заявитель представляет в уполномоченный орган заявление об исправлении таких опечаток и (или) ошибок, в котором указывается фамилия, имя, отчество (последнее — при наличии) и реквизиты выданного документа.</w:t>
      </w:r>
    </w:p>
    <w:p w:rsidR="00230A8A" w:rsidRDefault="00230A8A" w:rsidP="00230A8A">
      <w:pPr>
        <w:ind w:firstLine="567"/>
        <w:jc w:val="both"/>
      </w:pPr>
      <w:r>
        <w:t>Уполномоченный специалист уполномоченного органа в срок, не превышающий 1 – го  рабочего дня с момента поступления соответствующего заявления, проводит проверку указанных в заявлении сведений.</w:t>
      </w:r>
    </w:p>
    <w:p w:rsidR="00230A8A" w:rsidRDefault="00230A8A" w:rsidP="00230A8A">
      <w:pPr>
        <w:jc w:val="both"/>
      </w:pPr>
      <w: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 не превышающий 5 рабочих дней с момента поступления соответствующего заявления.».</w:t>
      </w:r>
    </w:p>
    <w:p w:rsidR="00230A8A" w:rsidRDefault="00230A8A" w:rsidP="00230A8A">
      <w:pPr>
        <w:ind w:firstLine="567"/>
        <w:jc w:val="both"/>
      </w:pPr>
      <w:r>
        <w:t>2. Опубликовать настоящее постановление в периодическом печатном издании «Серебрянский вестник» и на официальном сайте администрации Серебрянского сельсовета Чулымского района Новосибирской области в сети Интернет.</w:t>
      </w:r>
    </w:p>
    <w:p w:rsidR="00230A8A" w:rsidRDefault="00230A8A" w:rsidP="00230A8A">
      <w:pPr>
        <w:ind w:left="567"/>
        <w:jc w:val="both"/>
      </w:pPr>
    </w:p>
    <w:p w:rsidR="00230A8A" w:rsidRDefault="00230A8A" w:rsidP="00230A8A"/>
    <w:p w:rsidR="00230A8A" w:rsidRDefault="00230A8A" w:rsidP="00230A8A">
      <w:r>
        <w:t xml:space="preserve">И.О. Главы Серебрянского сельсовета </w:t>
      </w:r>
    </w:p>
    <w:p w:rsidR="00230A8A" w:rsidRDefault="00230A8A" w:rsidP="00230A8A">
      <w:r>
        <w:t>Чулымского района Новосибирской области                                Н.А. Гутникова.</w:t>
      </w:r>
    </w:p>
    <w:p w:rsidR="008B7569" w:rsidRDefault="008B7569" w:rsidP="00230A8A"/>
    <w:p w:rsidR="008B7569" w:rsidRDefault="008B7569" w:rsidP="00230A8A"/>
    <w:p w:rsidR="008B7569" w:rsidRDefault="008B7569" w:rsidP="008B7569">
      <w:pPr>
        <w:jc w:val="center"/>
        <w:rPr>
          <w:b/>
        </w:rPr>
      </w:pPr>
      <w:r>
        <w:rPr>
          <w:b/>
        </w:rPr>
        <w:t xml:space="preserve">АДМИНИСТРАЦИЯ </w:t>
      </w:r>
    </w:p>
    <w:p w:rsidR="008B7569" w:rsidRDefault="008B7569" w:rsidP="008B7569">
      <w:pPr>
        <w:jc w:val="center"/>
        <w:rPr>
          <w:b/>
        </w:rPr>
      </w:pPr>
      <w:r>
        <w:rPr>
          <w:b/>
        </w:rPr>
        <w:t xml:space="preserve">СЕРЕБРЯНСКОГО СЕЛЬСОВЕТА </w:t>
      </w:r>
    </w:p>
    <w:p w:rsidR="008B7569" w:rsidRDefault="008B7569" w:rsidP="008B7569">
      <w:pPr>
        <w:jc w:val="center"/>
        <w:rPr>
          <w:b/>
        </w:rPr>
      </w:pPr>
      <w:r>
        <w:rPr>
          <w:b/>
        </w:rPr>
        <w:t>ЧУЛЫМСКОГО РАЙОНА НОВОСИБИРСКОЙ ОБЛАСТИ</w:t>
      </w:r>
    </w:p>
    <w:p w:rsidR="008B7569" w:rsidRDefault="008B7569" w:rsidP="008B7569">
      <w:pPr>
        <w:jc w:val="center"/>
      </w:pPr>
    </w:p>
    <w:p w:rsidR="008B7569" w:rsidRDefault="008B7569" w:rsidP="008B7569">
      <w:pPr>
        <w:jc w:val="center"/>
        <w:rPr>
          <w:b/>
        </w:rPr>
      </w:pPr>
      <w:r>
        <w:rPr>
          <w:b/>
        </w:rPr>
        <w:t>ПОСТАНОВЛЕНИЕ</w:t>
      </w:r>
    </w:p>
    <w:p w:rsidR="008B7569" w:rsidRDefault="008B7569" w:rsidP="008B7569"/>
    <w:p w:rsidR="008B7569" w:rsidRDefault="008B7569" w:rsidP="008B7569">
      <w:pPr>
        <w:jc w:val="both"/>
      </w:pPr>
      <w:r>
        <w:t>От 29.07.2019г.                                          с. Серебрянка                                      №45</w:t>
      </w:r>
    </w:p>
    <w:p w:rsidR="008B7569" w:rsidRDefault="008B7569" w:rsidP="008B7569">
      <w:pPr>
        <w:jc w:val="both"/>
      </w:pPr>
    </w:p>
    <w:p w:rsidR="008B7569" w:rsidRDefault="008B7569" w:rsidP="008B7569">
      <w:pPr>
        <w:ind w:firstLine="567"/>
        <w:jc w:val="center"/>
      </w:pPr>
      <w:r>
        <w:t>О внесении изменений в постановление администрации Серебрянского сельсовета Чулымского района Новосибирской области от 01.08.2017 №59 «Об утверждении административного регламента предоставления муниципальной услуги по предоставлению справки об использовании (неиспользовании) гражданином права на приватизацию жилых помещений»</w:t>
      </w:r>
    </w:p>
    <w:p w:rsidR="008B7569" w:rsidRDefault="008B7569" w:rsidP="008B7569">
      <w:pPr>
        <w:jc w:val="center"/>
        <w:rPr>
          <w:b/>
        </w:rPr>
      </w:pPr>
    </w:p>
    <w:p w:rsidR="008B7569" w:rsidRDefault="008B7569" w:rsidP="008B7569">
      <w:pPr>
        <w:ind w:firstLine="567"/>
        <w:jc w:val="both"/>
      </w:pPr>
      <w: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Серебрянского сельсовета Чулымского района Новосибирской области </w:t>
      </w:r>
    </w:p>
    <w:p w:rsidR="008B7569" w:rsidRDefault="008B7569" w:rsidP="008B7569">
      <w:pPr>
        <w:jc w:val="both"/>
        <w:rPr>
          <w:b/>
        </w:rPr>
      </w:pPr>
      <w:r>
        <w:rPr>
          <w:b/>
        </w:rPr>
        <w:t>ПОСТАНОВЛЯЕТ:</w:t>
      </w:r>
    </w:p>
    <w:p w:rsidR="008B7569" w:rsidRDefault="008B7569" w:rsidP="008B7569">
      <w:pPr>
        <w:ind w:firstLine="567"/>
        <w:jc w:val="both"/>
      </w:pPr>
      <w:r>
        <w:t>1. Внести в постановление администрации Серебрянского сельсовета Чулымского района Новосибирской области от 01.08.2017 №59 «Об утверждении административного регламента предоставления муниципальной услуги по предоставлению справки об использовании (неиспользовании) гражданином права на приватизацию жилых помещений» следующие изменения:</w:t>
      </w:r>
    </w:p>
    <w:p w:rsidR="008B7569" w:rsidRDefault="008B7569" w:rsidP="008B7569">
      <w:pPr>
        <w:ind w:firstLine="567"/>
        <w:jc w:val="both"/>
      </w:pPr>
      <w:r>
        <w:t>1.1.  В Административный регламент предоставления муниципальной услуги по предоставлению справки об использовании (неиспользовании) гражданином права на приватизацию жилых помещений:</w:t>
      </w:r>
    </w:p>
    <w:p w:rsidR="008B7569" w:rsidRDefault="008B7569" w:rsidP="008B7569">
      <w:pPr>
        <w:pStyle w:val="aff6"/>
        <w:numPr>
          <w:ilvl w:val="2"/>
          <w:numId w:val="37"/>
        </w:numPr>
        <w:spacing w:after="0" w:line="240" w:lineRule="auto"/>
        <w:ind w:left="0" w:firstLine="567"/>
        <w:jc w:val="both"/>
        <w:rPr>
          <w:rFonts w:ascii="Times New Roman" w:hAnsi="Times New Roman"/>
          <w:sz w:val="24"/>
          <w:szCs w:val="24"/>
        </w:rPr>
      </w:pPr>
      <w:r>
        <w:rPr>
          <w:rFonts w:ascii="Times New Roman" w:hAnsi="Times New Roman"/>
          <w:sz w:val="24"/>
          <w:szCs w:val="24"/>
        </w:rPr>
        <w:t>Абзац двадцатый пункта 1.3.3 изложить в следующей редакции:</w:t>
      </w:r>
    </w:p>
    <w:p w:rsidR="008B7569" w:rsidRDefault="008B7569" w:rsidP="008B7569">
      <w:pPr>
        <w:ind w:firstLine="567"/>
        <w:jc w:val="both"/>
      </w:pPr>
      <w:r>
        <w:t xml:space="preserve">«Ответ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
    <w:p w:rsidR="008B7569" w:rsidRDefault="008B7569" w:rsidP="008B7569">
      <w:pPr>
        <w:pStyle w:val="aff6"/>
        <w:numPr>
          <w:ilvl w:val="2"/>
          <w:numId w:val="37"/>
        </w:numPr>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Пункт 2.4 изложить в следующей редакции:</w:t>
      </w:r>
    </w:p>
    <w:p w:rsidR="008B7569" w:rsidRDefault="008B7569" w:rsidP="008B7569">
      <w:pPr>
        <w:ind w:firstLine="567"/>
        <w:jc w:val="both"/>
      </w:pPr>
      <w:r>
        <w:t>« 2.4. Перечень нормативных правовых актов, регулирующих предоставление муниципальной услуги, подлежит обязательному размещению на официальном сайте администрации, в федеральном реестре и на Едином портале государственных и муниципальных услуг (функций).».</w:t>
      </w:r>
    </w:p>
    <w:p w:rsidR="008B7569" w:rsidRDefault="008B7569" w:rsidP="008B7569">
      <w:pPr>
        <w:pStyle w:val="aff6"/>
        <w:numPr>
          <w:ilvl w:val="2"/>
          <w:numId w:val="37"/>
        </w:numPr>
        <w:spacing w:after="0" w:line="240" w:lineRule="auto"/>
        <w:ind w:left="0" w:firstLine="567"/>
        <w:jc w:val="both"/>
        <w:rPr>
          <w:rFonts w:ascii="Times New Roman" w:hAnsi="Times New Roman"/>
          <w:sz w:val="24"/>
          <w:szCs w:val="24"/>
        </w:rPr>
      </w:pPr>
      <w:r>
        <w:rPr>
          <w:rFonts w:ascii="Times New Roman" w:hAnsi="Times New Roman"/>
          <w:sz w:val="24"/>
          <w:szCs w:val="24"/>
        </w:rPr>
        <w:t>Пункт 2.6.1 изложить в следующей редакции:</w:t>
      </w:r>
    </w:p>
    <w:p w:rsidR="008B7569" w:rsidRDefault="008B7569" w:rsidP="008B7569">
      <w:pPr>
        <w:ind w:firstLine="567"/>
        <w:jc w:val="both"/>
      </w:pPr>
      <w:r>
        <w:t>«2.6.1.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8B7569" w:rsidRDefault="008B7569" w:rsidP="008B7569">
      <w:pPr>
        <w:numPr>
          <w:ilvl w:val="2"/>
          <w:numId w:val="37"/>
        </w:numPr>
        <w:ind w:left="0" w:firstLine="567"/>
        <w:jc w:val="both"/>
      </w:pPr>
      <w:r>
        <w:t xml:space="preserve"> В пункте 2.11 после слов «муниципальной услуги» слова «и услуги» - исключить. </w:t>
      </w:r>
    </w:p>
    <w:p w:rsidR="008B7569" w:rsidRDefault="008B7569" w:rsidP="008B7569">
      <w:pPr>
        <w:pStyle w:val="aff6"/>
        <w:numPr>
          <w:ilvl w:val="2"/>
          <w:numId w:val="37"/>
        </w:numPr>
        <w:spacing w:after="0" w:line="240" w:lineRule="auto"/>
        <w:ind w:left="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Раздел 3 дополнить пунктом 3.2. следующего содержания: </w:t>
      </w:r>
    </w:p>
    <w:p w:rsidR="008B7569" w:rsidRDefault="008B7569" w:rsidP="008B7569">
      <w:pPr>
        <w:ind w:firstLine="567"/>
        <w:jc w:val="both"/>
        <w:rPr>
          <w:color w:val="000000"/>
        </w:rPr>
      </w:pPr>
      <w:r>
        <w:t xml:space="preserve">«3.2.  </w:t>
      </w:r>
      <w:r>
        <w:rPr>
          <w:bCs/>
        </w:rPr>
        <w:t>Исправление допущенных опечаток и (или) ошибок в выданных в результате предоставления муниципальной услуги документах.</w:t>
      </w:r>
    </w:p>
    <w:p w:rsidR="008B7569" w:rsidRDefault="008B7569" w:rsidP="008B7569">
      <w:pPr>
        <w:ind w:firstLine="567"/>
        <w:jc w:val="both"/>
      </w:pPr>
      <w:r>
        <w:t xml:space="preserve">В случае выявления заявителем опечаток и (или) ошибок в </w:t>
      </w:r>
      <w:r>
        <w:rPr>
          <w:bCs/>
        </w:rPr>
        <w:t>выданных в результате предоставления муниципальной услуги документах</w:t>
      </w:r>
      <w:r>
        <w:t xml:space="preserve"> заявитель представляет в уполномоченный орган заявление об исправлении таких опечаток и (или) ошибок, в котором указывается фамилия, имя, отчество (последнее — при наличии) и реквизиты выданного документа.</w:t>
      </w:r>
    </w:p>
    <w:p w:rsidR="008B7569" w:rsidRDefault="008B7569" w:rsidP="008B7569">
      <w:pPr>
        <w:ind w:firstLine="567"/>
        <w:jc w:val="both"/>
      </w:pPr>
      <w:r>
        <w:t>Уполномоченный специалист уполномоченного органа в срок, не превышающий 1 – го  рабочего дня с момента поступления соответствующего заявления, проводит проверку указанных в заявлении сведений.</w:t>
      </w:r>
    </w:p>
    <w:p w:rsidR="008B7569" w:rsidRDefault="008B7569" w:rsidP="008B7569">
      <w:pPr>
        <w:jc w:val="both"/>
      </w:pPr>
      <w: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 не превышающий 5 рабочих дней с момента поступления соответствующего заявления.».</w:t>
      </w:r>
    </w:p>
    <w:p w:rsidR="008B7569" w:rsidRDefault="008B7569" w:rsidP="008B7569">
      <w:pPr>
        <w:ind w:firstLine="567"/>
        <w:jc w:val="both"/>
      </w:pPr>
      <w:r>
        <w:t>2. Опубликовать настоящее постановление в периодическом печатном издании «Серебрянский вестник» и на официальном сайте администрации Серебрянского сельсовета Чулымского района Новосибирской области в сети Интернет.</w:t>
      </w:r>
    </w:p>
    <w:p w:rsidR="008B7569" w:rsidRDefault="008B7569" w:rsidP="008B7569">
      <w:pPr>
        <w:ind w:left="567"/>
        <w:jc w:val="both"/>
      </w:pPr>
    </w:p>
    <w:p w:rsidR="008B7569" w:rsidRDefault="008B7569" w:rsidP="008B7569"/>
    <w:p w:rsidR="008B7569" w:rsidRDefault="008B7569" w:rsidP="008B7569"/>
    <w:p w:rsidR="008B7569" w:rsidRDefault="008B7569" w:rsidP="008B7569"/>
    <w:p w:rsidR="008B7569" w:rsidRDefault="008B7569" w:rsidP="008B7569">
      <w:r>
        <w:t xml:space="preserve">И.О. Главы Серебрянского сельсовета </w:t>
      </w:r>
    </w:p>
    <w:p w:rsidR="008B7569" w:rsidRDefault="008B7569" w:rsidP="008B7569">
      <w:r>
        <w:t>Чулымского района Новосибирской области                               Н.А. Гутникова.</w:t>
      </w:r>
    </w:p>
    <w:p w:rsidR="008B7569" w:rsidRDefault="008B7569" w:rsidP="008B7569"/>
    <w:p w:rsidR="008B7569" w:rsidRDefault="008B7569" w:rsidP="00230A8A"/>
    <w:p w:rsidR="00230A8A" w:rsidRDefault="00230A8A" w:rsidP="00230A8A"/>
    <w:p w:rsidR="005D46E1" w:rsidRDefault="005D46E1" w:rsidP="005D46E1"/>
    <w:p w:rsidR="005D46E1" w:rsidRDefault="005D46E1" w:rsidP="005D46E1"/>
    <w:p w:rsidR="009337F9" w:rsidRDefault="009337F9" w:rsidP="009337F9">
      <w:pPr>
        <w:rPr>
          <w:b/>
        </w:rPr>
      </w:pPr>
      <w:r>
        <w:rPr>
          <w:b/>
        </w:rPr>
        <w:t xml:space="preserve">                                           СОВЕТ ДЕПУТАТОВ </w:t>
      </w:r>
    </w:p>
    <w:p w:rsidR="009337F9" w:rsidRDefault="009337F9" w:rsidP="009337F9">
      <w:pPr>
        <w:ind w:left="-567"/>
        <w:jc w:val="center"/>
        <w:rPr>
          <w:b/>
        </w:rPr>
      </w:pPr>
      <w:r>
        <w:rPr>
          <w:b/>
        </w:rPr>
        <w:t>СЕРЕБРЯНСКОГО  СЕЛЬСОВЕТА</w:t>
      </w:r>
    </w:p>
    <w:p w:rsidR="009337F9" w:rsidRDefault="009337F9" w:rsidP="009337F9">
      <w:pPr>
        <w:ind w:left="-567"/>
        <w:jc w:val="center"/>
        <w:rPr>
          <w:b/>
        </w:rPr>
      </w:pPr>
      <w:r>
        <w:rPr>
          <w:b/>
        </w:rPr>
        <w:t>ЧУЛЫМСКОГО  РАЙОНА  НОВОСИБИРСКОЙ ОБЛАСТИ</w:t>
      </w:r>
    </w:p>
    <w:p w:rsidR="009337F9" w:rsidRDefault="009337F9" w:rsidP="009337F9">
      <w:pPr>
        <w:ind w:left="-567"/>
        <w:jc w:val="center"/>
      </w:pPr>
      <w:r>
        <w:t>(пятого созыва)</w:t>
      </w:r>
    </w:p>
    <w:p w:rsidR="009337F9" w:rsidRDefault="009337F9" w:rsidP="009337F9"/>
    <w:p w:rsidR="009337F9" w:rsidRDefault="009337F9" w:rsidP="009337F9">
      <w:pPr>
        <w:ind w:left="-567"/>
        <w:jc w:val="center"/>
        <w:rPr>
          <w:b/>
        </w:rPr>
      </w:pPr>
      <w:r>
        <w:rPr>
          <w:b/>
        </w:rPr>
        <w:t>РЕШЕНИЕ</w:t>
      </w:r>
    </w:p>
    <w:p w:rsidR="009337F9" w:rsidRDefault="009337F9" w:rsidP="008B7569">
      <w:pPr>
        <w:ind w:left="-567"/>
        <w:jc w:val="center"/>
      </w:pPr>
      <w:r>
        <w:t>( тридцать шестой сессии)</w:t>
      </w:r>
    </w:p>
    <w:p w:rsidR="009337F9" w:rsidRDefault="009337F9" w:rsidP="009337F9">
      <w:pPr>
        <w:ind w:left="-567"/>
        <w:jc w:val="both"/>
      </w:pPr>
    </w:p>
    <w:p w:rsidR="009337F9" w:rsidRDefault="009337F9" w:rsidP="009337F9">
      <w:pPr>
        <w:ind w:left="-567"/>
        <w:jc w:val="both"/>
      </w:pPr>
      <w:r>
        <w:t xml:space="preserve">От 10.07.2019 года                </w:t>
      </w:r>
      <w:r w:rsidR="00403DDB">
        <w:t xml:space="preserve">                </w:t>
      </w:r>
      <w:r>
        <w:t xml:space="preserve">    с. Серебрянское                                  № 36(1)  </w:t>
      </w:r>
    </w:p>
    <w:p w:rsidR="009337F9" w:rsidRDefault="009337F9" w:rsidP="009337F9">
      <w:pPr>
        <w:shd w:val="clear" w:color="auto" w:fill="FFFFFF"/>
        <w:spacing w:line="240" w:lineRule="atLeast"/>
        <w:jc w:val="center"/>
        <w:rPr>
          <w:color w:val="000000"/>
        </w:rPr>
      </w:pPr>
      <w:r>
        <w:rPr>
          <w:b/>
          <w:bCs/>
          <w:color w:val="000000"/>
        </w:rPr>
        <w:t>          </w:t>
      </w:r>
    </w:p>
    <w:p w:rsidR="009337F9" w:rsidRPr="00403DDB" w:rsidRDefault="00ED7C1B" w:rsidP="009337F9">
      <w:pPr>
        <w:shd w:val="clear" w:color="auto" w:fill="FFFFFF"/>
        <w:spacing w:after="225" w:line="240" w:lineRule="atLeast"/>
        <w:jc w:val="center"/>
        <w:rPr>
          <w:rFonts w:eastAsia="Calibri"/>
          <w:b/>
          <w:lang w:eastAsia="en-US"/>
        </w:rPr>
      </w:pPr>
      <w:hyperlink r:id="rId12" w:history="1">
        <w:r w:rsidR="009337F9" w:rsidRPr="00403DDB">
          <w:rPr>
            <w:rStyle w:val="ab"/>
            <w:b/>
            <w:color w:val="auto"/>
            <w:u w:val="none"/>
            <w:shd w:val="clear" w:color="auto" w:fill="FFFFFF"/>
          </w:rPr>
          <w:t xml:space="preserve">Об определении налоговых ставок,   порядка и сроков уплаты земельного налога </w:t>
        </w:r>
      </w:hyperlink>
      <w:r w:rsidR="009337F9" w:rsidRPr="00403DDB">
        <w:rPr>
          <w:b/>
        </w:rPr>
        <w:t xml:space="preserve"> </w:t>
      </w:r>
    </w:p>
    <w:p w:rsidR="009337F9" w:rsidRDefault="009337F9" w:rsidP="009337F9">
      <w:pPr>
        <w:shd w:val="clear" w:color="auto" w:fill="FFFFFF"/>
        <w:spacing w:after="225" w:line="240" w:lineRule="atLeast"/>
        <w:jc w:val="both"/>
        <w:rPr>
          <w:color w:val="000000"/>
        </w:rPr>
      </w:pPr>
      <w:r>
        <w:rPr>
          <w:color w:val="000000"/>
        </w:rPr>
        <w:t xml:space="preserve">      В соответствии с главой 31 части второй Налогового кодекса Российской Федерации, руководствуясь Федеральным законом от 6 октября 2003 года №  131-ФЗ «Об общих принципах организации местного самоуправления в Российской Федерации», Уставом Серебрянского  сельсовета Чулымского района Новосибирской области, Совет депутатов Серебрянского  сельсовета Чулымского  района Новосибирской области</w:t>
      </w:r>
    </w:p>
    <w:p w:rsidR="009337F9" w:rsidRDefault="009337F9" w:rsidP="009337F9">
      <w:pPr>
        <w:shd w:val="clear" w:color="auto" w:fill="FFFFFF"/>
        <w:spacing w:after="225" w:line="240" w:lineRule="atLeast"/>
        <w:jc w:val="both"/>
        <w:rPr>
          <w:b/>
          <w:color w:val="000000"/>
        </w:rPr>
      </w:pPr>
      <w:r>
        <w:rPr>
          <w:color w:val="000000"/>
        </w:rPr>
        <w:t xml:space="preserve"> </w:t>
      </w:r>
      <w:r>
        <w:rPr>
          <w:b/>
          <w:color w:val="000000"/>
        </w:rPr>
        <w:t>РЕШИЛ:   </w:t>
      </w:r>
    </w:p>
    <w:p w:rsidR="009337F9" w:rsidRDefault="009337F9" w:rsidP="009337F9">
      <w:pPr>
        <w:shd w:val="clear" w:color="auto" w:fill="FFFFFF"/>
        <w:spacing w:after="225" w:line="240" w:lineRule="atLeast"/>
        <w:jc w:val="both"/>
        <w:rPr>
          <w:color w:val="000000"/>
        </w:rPr>
      </w:pPr>
      <w:r>
        <w:rPr>
          <w:color w:val="000000"/>
        </w:rPr>
        <w:t>  1. Установить с 01.01.2020 года на территории Серебрянского  сельсовета Чулымского  района Новосибирской области  ставки земельного налога  в следующих размерах:</w:t>
      </w:r>
    </w:p>
    <w:p w:rsidR="009337F9" w:rsidRDefault="009337F9" w:rsidP="009337F9">
      <w:pPr>
        <w:shd w:val="clear" w:color="auto" w:fill="FFFFFF"/>
        <w:spacing w:after="225" w:line="240" w:lineRule="atLeast"/>
        <w:ind w:firstLine="567"/>
        <w:jc w:val="both"/>
        <w:rPr>
          <w:color w:val="000000"/>
        </w:rPr>
      </w:pPr>
      <w:r>
        <w:rPr>
          <w:color w:val="000000"/>
        </w:rPr>
        <w:t>0,3 процента в отношении земельных участков:</w:t>
      </w:r>
    </w:p>
    <w:p w:rsidR="009337F9" w:rsidRDefault="009337F9" w:rsidP="009337F9">
      <w:pPr>
        <w:pStyle w:val="s12"/>
        <w:shd w:val="clear" w:color="auto" w:fill="FFFFFF"/>
        <w:jc w:val="both"/>
      </w:pPr>
      <w: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9337F9" w:rsidRDefault="009337F9" w:rsidP="009337F9">
      <w:pPr>
        <w:pStyle w:val="s12"/>
        <w:shd w:val="clear" w:color="auto" w:fill="FFFFFF"/>
        <w:ind w:firstLine="567"/>
        <w:jc w:val="both"/>
      </w:pPr>
      <w: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9337F9" w:rsidRDefault="009337F9" w:rsidP="009337F9">
      <w:pPr>
        <w:shd w:val="clear" w:color="auto" w:fill="FFFFFF"/>
        <w:spacing w:after="225" w:line="240" w:lineRule="atLeast"/>
        <w:ind w:firstLine="567"/>
        <w:jc w:val="both"/>
        <w:rPr>
          <w:color w:val="000000"/>
        </w:rPr>
      </w:pPr>
      <w:r>
        <w:rPr>
          <w:color w:val="000000"/>
        </w:rPr>
        <w:t>0,2 процента в отношении земельных участков:</w:t>
      </w:r>
    </w:p>
    <w:p w:rsidR="009337F9" w:rsidRDefault="009337F9" w:rsidP="009337F9">
      <w:pPr>
        <w:pStyle w:val="s12"/>
        <w:shd w:val="clear" w:color="auto" w:fill="FFFFFF"/>
        <w:jc w:val="both"/>
      </w:pPr>
      <w: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9337F9" w:rsidRDefault="009337F9" w:rsidP="009337F9">
      <w:pPr>
        <w:pStyle w:val="s12"/>
        <w:shd w:val="clear" w:color="auto" w:fill="FFFFFF"/>
        <w:jc w:val="both"/>
      </w:pPr>
      <w:r>
        <w:t xml:space="preserve">- не используемых в предпринимательской деятельности, приобретенных (предоставленных) для ведения личного подсобного  хозяйства, садоводства или </w:t>
      </w:r>
      <w:r>
        <w:lastRenderedPageBreak/>
        <w:t>огородничества, а также земельных участков общего назначения, предусмотренных Федеральным законом от 29 июля 2017 года №217-ФЗ «О ведении гражданами садоводства и огородничество для собственных нужд и о внесении изменений в отдельные законодательные акты Российской Федерации.</w:t>
      </w:r>
    </w:p>
    <w:p w:rsidR="009337F9" w:rsidRDefault="009337F9" w:rsidP="009337F9">
      <w:pPr>
        <w:shd w:val="clear" w:color="auto" w:fill="FFFFFF"/>
        <w:spacing w:after="225" w:line="240" w:lineRule="atLeast"/>
        <w:ind w:firstLine="567"/>
        <w:jc w:val="both"/>
        <w:rPr>
          <w:color w:val="000000"/>
        </w:rPr>
      </w:pPr>
      <w:r>
        <w:rPr>
          <w:color w:val="000000"/>
        </w:rPr>
        <w:t>1,5 процента в отношении прочих земельных участков.</w:t>
      </w:r>
    </w:p>
    <w:p w:rsidR="009337F9" w:rsidRDefault="009337F9" w:rsidP="009337F9">
      <w:pPr>
        <w:shd w:val="clear" w:color="auto" w:fill="FFFFFF"/>
        <w:spacing w:after="225" w:line="240" w:lineRule="atLeast"/>
        <w:ind w:firstLine="567"/>
        <w:jc w:val="both"/>
        <w:rPr>
          <w:color w:val="000000"/>
        </w:rPr>
      </w:pPr>
      <w:r>
        <w:rPr>
          <w:color w:val="000000"/>
        </w:rPr>
        <w:t>2. Установить с 01.01.2020 года следующие сроки и порядок уплаты земельного налога.</w:t>
      </w:r>
    </w:p>
    <w:p w:rsidR="009337F9" w:rsidRDefault="009337F9" w:rsidP="009337F9">
      <w:pPr>
        <w:autoSpaceDE w:val="0"/>
        <w:autoSpaceDN w:val="0"/>
        <w:adjustRightInd w:val="0"/>
        <w:ind w:firstLine="567"/>
        <w:jc w:val="both"/>
        <w:outlineLvl w:val="2"/>
        <w:rPr>
          <w:rFonts w:eastAsia="Calibri"/>
          <w:lang w:eastAsia="en-US"/>
        </w:rPr>
      </w:pPr>
      <w:r>
        <w:t xml:space="preserve"> Налогоплательщики  – организации уплачивают земельный налог и авансовые платежи по налогу равными долями до 30 апреля, 31 июля, 31 октября текущего налогового периода и до 6 февраля года,  следующего за истекшим налоговым периодом.</w:t>
      </w:r>
    </w:p>
    <w:p w:rsidR="009337F9" w:rsidRDefault="009337F9" w:rsidP="009337F9">
      <w:pPr>
        <w:shd w:val="clear" w:color="auto" w:fill="FFFFFF"/>
        <w:spacing w:after="225" w:line="240" w:lineRule="atLeast"/>
        <w:ind w:firstLine="567"/>
        <w:jc w:val="both"/>
      </w:pPr>
      <w:r>
        <w:rPr>
          <w:color w:val="000000"/>
        </w:rPr>
        <w:t xml:space="preserve"> </w:t>
      </w:r>
      <w:r>
        <w:t xml:space="preserve">  </w:t>
      </w:r>
      <w:r>
        <w:rPr>
          <w:color w:val="000000"/>
        </w:rPr>
        <w:t xml:space="preserve">3. Со дня вступления  в силу настоящего решения признать </w:t>
      </w:r>
      <w:r>
        <w:t>утратившими силу:</w:t>
      </w:r>
    </w:p>
    <w:p w:rsidR="009337F9" w:rsidRDefault="009337F9" w:rsidP="009337F9">
      <w:pPr>
        <w:ind w:firstLine="709"/>
        <w:jc w:val="both"/>
        <w:rPr>
          <w:rFonts w:eastAsia="Calibri"/>
          <w:shd w:val="clear" w:color="auto" w:fill="FFFFFF"/>
          <w:lang w:eastAsia="en-US"/>
        </w:rPr>
      </w:pPr>
      <w:r>
        <w:rPr>
          <w:shd w:val="clear" w:color="auto" w:fill="FFFFFF"/>
        </w:rPr>
        <w:t>-  решение Совета депутатов Серебрянского сельсовета Чулымского района Новосибирской области от 13.11.2012 №24 «</w:t>
      </w:r>
      <w:r>
        <w:t>Об определении налоговых ставок, порядка и сроков уплаты земельного налога</w:t>
      </w:r>
      <w:r>
        <w:rPr>
          <w:shd w:val="clear" w:color="auto" w:fill="FFFFFF"/>
        </w:rPr>
        <w:t>».</w:t>
      </w:r>
    </w:p>
    <w:p w:rsidR="009337F9" w:rsidRDefault="009337F9" w:rsidP="009337F9">
      <w:pPr>
        <w:ind w:firstLine="709"/>
        <w:jc w:val="both"/>
        <w:rPr>
          <w:rFonts w:eastAsia="SimSun"/>
          <w:lang w:eastAsia="zh-CN"/>
        </w:rPr>
      </w:pPr>
      <w:r>
        <w:rPr>
          <w:shd w:val="clear" w:color="auto" w:fill="FFFFFF"/>
        </w:rPr>
        <w:t xml:space="preserve">- </w:t>
      </w:r>
      <w:r>
        <w:rPr>
          <w:rFonts w:eastAsia="SimSun"/>
          <w:lang w:eastAsia="zh-CN"/>
        </w:rPr>
        <w:t xml:space="preserve">решение Совета депутатов Серебрянского сельсовета </w:t>
      </w:r>
      <w:r>
        <w:rPr>
          <w:shd w:val="clear" w:color="auto" w:fill="FFFFFF"/>
        </w:rPr>
        <w:t>Чулымского района Новосибирской области</w:t>
      </w:r>
      <w:r>
        <w:rPr>
          <w:rFonts w:eastAsia="SimSun"/>
          <w:lang w:eastAsia="zh-CN"/>
        </w:rPr>
        <w:t xml:space="preserve"> от  24.10.2018 № 28(7) «О внесении изменений в решение Совета депутатов </w:t>
      </w:r>
      <w:r>
        <w:rPr>
          <w:shd w:val="clear" w:color="auto" w:fill="FFFFFF"/>
        </w:rPr>
        <w:t>от 13.11.2012 №24 «</w:t>
      </w:r>
      <w:r>
        <w:t>Об определении налоговых ставок, порядка и сроков уплаты земельного налога</w:t>
      </w:r>
      <w:r>
        <w:rPr>
          <w:shd w:val="clear" w:color="auto" w:fill="FFFFFF"/>
        </w:rPr>
        <w:t>»</w:t>
      </w:r>
      <w:r>
        <w:rPr>
          <w:rFonts w:eastAsia="SimSun"/>
          <w:lang w:eastAsia="zh-CN"/>
        </w:rPr>
        <w:t>.</w:t>
      </w:r>
    </w:p>
    <w:p w:rsidR="009337F9" w:rsidRDefault="009337F9" w:rsidP="009337F9">
      <w:pPr>
        <w:pStyle w:val="aff6"/>
        <w:spacing w:after="0" w:line="240" w:lineRule="auto"/>
        <w:ind w:left="0" w:firstLine="567"/>
        <w:jc w:val="both"/>
        <w:rPr>
          <w:rFonts w:ascii="Times New Roman" w:eastAsia="Times New Roman" w:hAnsi="Times New Roman"/>
          <w:sz w:val="24"/>
          <w:szCs w:val="24"/>
          <w:lang w:eastAsia="ru-RU"/>
        </w:rPr>
      </w:pPr>
      <w:r>
        <w:rPr>
          <w:rFonts w:ascii="Times New Roman" w:hAnsi="Times New Roman"/>
          <w:sz w:val="24"/>
          <w:szCs w:val="24"/>
        </w:rPr>
        <w:t xml:space="preserve">4. Опубликовать настоящее решение  в периодическом печатном издании "Серебрянский вестник" и разместить на официальном сайте администрации Серебрянского  сельсовета Чулымского района Новосибирской области. </w:t>
      </w:r>
    </w:p>
    <w:p w:rsidR="009337F9" w:rsidRDefault="009337F9" w:rsidP="009337F9">
      <w:pPr>
        <w:pStyle w:val="aff6"/>
        <w:numPr>
          <w:ilvl w:val="0"/>
          <w:numId w:val="33"/>
        </w:numPr>
        <w:spacing w:after="0" w:line="240" w:lineRule="auto"/>
        <w:ind w:left="0" w:firstLine="567"/>
        <w:jc w:val="both"/>
        <w:rPr>
          <w:rFonts w:ascii="Times New Roman" w:hAnsi="Times New Roman"/>
          <w:sz w:val="24"/>
          <w:szCs w:val="24"/>
        </w:rPr>
      </w:pPr>
      <w:r>
        <w:rPr>
          <w:rFonts w:ascii="Times New Roman" w:hAnsi="Times New Roman"/>
          <w:sz w:val="24"/>
          <w:szCs w:val="24"/>
        </w:rPr>
        <w:t>Настоящее решение вступает в силу по истечении одного месяца с момента официального опубликования, но не ранее  01 января  2020 года.</w:t>
      </w:r>
    </w:p>
    <w:p w:rsidR="009337F9" w:rsidRDefault="009337F9" w:rsidP="009337F9">
      <w:pPr>
        <w:pStyle w:val="aff6"/>
        <w:spacing w:after="0" w:line="240" w:lineRule="auto"/>
        <w:jc w:val="both"/>
        <w:rPr>
          <w:rFonts w:ascii="Times New Roman" w:hAnsi="Times New Roman"/>
          <w:sz w:val="24"/>
          <w:szCs w:val="24"/>
        </w:rPr>
      </w:pPr>
    </w:p>
    <w:p w:rsidR="00403DDB" w:rsidRPr="008B7569" w:rsidRDefault="00403DDB" w:rsidP="008B7569">
      <w:pPr>
        <w:jc w:val="both"/>
      </w:pPr>
    </w:p>
    <w:p w:rsidR="009337F9" w:rsidRDefault="009337F9" w:rsidP="009337F9">
      <w:pPr>
        <w:pStyle w:val="aff6"/>
        <w:spacing w:after="0" w:line="240" w:lineRule="auto"/>
        <w:ind w:left="0"/>
        <w:jc w:val="both"/>
        <w:rPr>
          <w:rFonts w:ascii="Times New Roman" w:hAnsi="Times New Roman"/>
          <w:sz w:val="24"/>
          <w:szCs w:val="24"/>
        </w:rPr>
      </w:pPr>
      <w:r>
        <w:rPr>
          <w:rFonts w:ascii="Times New Roman" w:hAnsi="Times New Roman"/>
          <w:sz w:val="24"/>
          <w:szCs w:val="24"/>
        </w:rPr>
        <w:t>Председатель Совета депутатов</w:t>
      </w:r>
    </w:p>
    <w:p w:rsidR="009337F9" w:rsidRDefault="009337F9" w:rsidP="009337F9">
      <w:pPr>
        <w:pStyle w:val="aff6"/>
        <w:spacing w:after="0" w:line="240" w:lineRule="auto"/>
        <w:ind w:left="0"/>
        <w:jc w:val="both"/>
        <w:rPr>
          <w:rFonts w:ascii="Times New Roman" w:hAnsi="Times New Roman"/>
          <w:sz w:val="24"/>
          <w:szCs w:val="24"/>
        </w:rPr>
      </w:pPr>
      <w:r>
        <w:rPr>
          <w:rFonts w:ascii="Times New Roman" w:hAnsi="Times New Roman"/>
          <w:sz w:val="24"/>
          <w:szCs w:val="24"/>
        </w:rPr>
        <w:t xml:space="preserve">Серебрянского  сельсовета </w:t>
      </w:r>
    </w:p>
    <w:p w:rsidR="009337F9" w:rsidRDefault="009337F9" w:rsidP="009337F9">
      <w:pPr>
        <w:pStyle w:val="aff6"/>
        <w:spacing w:after="0" w:line="240" w:lineRule="auto"/>
        <w:ind w:left="0"/>
        <w:jc w:val="both"/>
        <w:rPr>
          <w:rFonts w:ascii="Times New Roman" w:hAnsi="Times New Roman"/>
          <w:sz w:val="24"/>
          <w:szCs w:val="24"/>
        </w:rPr>
      </w:pPr>
      <w:r>
        <w:rPr>
          <w:rFonts w:ascii="Times New Roman" w:hAnsi="Times New Roman"/>
          <w:sz w:val="24"/>
          <w:szCs w:val="24"/>
        </w:rPr>
        <w:t>Чулымского района Новосибирской области                           В.Н. Крюгер.</w:t>
      </w:r>
    </w:p>
    <w:p w:rsidR="00403DDB" w:rsidRDefault="00403DDB" w:rsidP="009337F9">
      <w:pPr>
        <w:pStyle w:val="aff6"/>
        <w:spacing w:after="0" w:line="240" w:lineRule="auto"/>
        <w:ind w:left="0"/>
        <w:jc w:val="both"/>
        <w:rPr>
          <w:rFonts w:ascii="Times New Roman" w:hAnsi="Times New Roman"/>
          <w:sz w:val="24"/>
          <w:szCs w:val="24"/>
        </w:rPr>
      </w:pPr>
    </w:p>
    <w:p w:rsidR="00403DDB" w:rsidRDefault="00403DDB" w:rsidP="009337F9">
      <w:pPr>
        <w:pStyle w:val="aff6"/>
        <w:spacing w:after="0" w:line="240" w:lineRule="auto"/>
        <w:ind w:left="0"/>
        <w:jc w:val="both"/>
        <w:rPr>
          <w:rFonts w:ascii="Times New Roman" w:hAnsi="Times New Roman"/>
          <w:sz w:val="24"/>
          <w:szCs w:val="24"/>
        </w:rPr>
      </w:pPr>
    </w:p>
    <w:p w:rsidR="009337F9" w:rsidRDefault="009337F9" w:rsidP="009337F9">
      <w:pPr>
        <w:pStyle w:val="aff6"/>
        <w:spacing w:after="0" w:line="240" w:lineRule="auto"/>
        <w:ind w:left="0"/>
        <w:jc w:val="both"/>
        <w:rPr>
          <w:rFonts w:ascii="Times New Roman" w:hAnsi="Times New Roman"/>
          <w:sz w:val="24"/>
          <w:szCs w:val="24"/>
        </w:rPr>
      </w:pPr>
      <w:r>
        <w:rPr>
          <w:rFonts w:ascii="Times New Roman" w:hAnsi="Times New Roman"/>
          <w:sz w:val="24"/>
          <w:szCs w:val="24"/>
        </w:rPr>
        <w:t xml:space="preserve">Глава Серебрянского  сельсовета </w:t>
      </w:r>
    </w:p>
    <w:p w:rsidR="009337F9" w:rsidRDefault="009337F9" w:rsidP="009337F9">
      <w:pPr>
        <w:pStyle w:val="aff6"/>
        <w:spacing w:after="0" w:line="240" w:lineRule="auto"/>
        <w:ind w:left="0"/>
        <w:jc w:val="both"/>
        <w:rPr>
          <w:rFonts w:ascii="Times New Roman" w:hAnsi="Times New Roman"/>
          <w:sz w:val="24"/>
          <w:szCs w:val="24"/>
        </w:rPr>
      </w:pPr>
      <w:r>
        <w:rPr>
          <w:rFonts w:ascii="Times New Roman" w:hAnsi="Times New Roman"/>
          <w:sz w:val="24"/>
          <w:szCs w:val="24"/>
        </w:rPr>
        <w:t>Чулымского района Новосибирской области                             А.Н. Писарев.</w:t>
      </w:r>
    </w:p>
    <w:p w:rsidR="009337F9" w:rsidRDefault="009337F9" w:rsidP="009337F9">
      <w:pPr>
        <w:shd w:val="clear" w:color="auto" w:fill="FFFFFF"/>
        <w:tabs>
          <w:tab w:val="left" w:pos="1560"/>
        </w:tabs>
        <w:spacing w:after="225" w:line="336" w:lineRule="atLeast"/>
        <w:ind w:firstLine="567"/>
        <w:jc w:val="both"/>
      </w:pPr>
      <w:r>
        <w:rPr>
          <w:color w:val="000000"/>
        </w:rPr>
        <w:t xml:space="preserve">  </w:t>
      </w:r>
    </w:p>
    <w:p w:rsidR="009337F9" w:rsidRDefault="009337F9" w:rsidP="009337F9">
      <w:r>
        <w:t xml:space="preserve"> </w:t>
      </w:r>
    </w:p>
    <w:p w:rsidR="00403DDB" w:rsidRDefault="00403DDB" w:rsidP="009337F9"/>
    <w:p w:rsidR="005D46E1" w:rsidRDefault="005D46E1" w:rsidP="005D46E1"/>
    <w:p w:rsidR="00403DDB" w:rsidRDefault="00403DDB" w:rsidP="00403DDB">
      <w:pPr>
        <w:jc w:val="center"/>
        <w:rPr>
          <w:b/>
          <w:bCs/>
        </w:rPr>
      </w:pPr>
      <w:r>
        <w:rPr>
          <w:b/>
          <w:bCs/>
        </w:rPr>
        <w:t xml:space="preserve">СОВЕТ ДЕПУТАТОВ </w:t>
      </w:r>
    </w:p>
    <w:p w:rsidR="00403DDB" w:rsidRDefault="00403DDB" w:rsidP="00403DDB">
      <w:pPr>
        <w:jc w:val="center"/>
        <w:rPr>
          <w:b/>
          <w:bCs/>
        </w:rPr>
      </w:pPr>
      <w:r>
        <w:rPr>
          <w:b/>
          <w:bCs/>
        </w:rPr>
        <w:t xml:space="preserve"> СЕРЕБРЯНСКОГО СЕЛЬСОВЕТА </w:t>
      </w:r>
    </w:p>
    <w:p w:rsidR="00403DDB" w:rsidRDefault="00403DDB" w:rsidP="00403DDB">
      <w:pPr>
        <w:jc w:val="center"/>
        <w:rPr>
          <w:b/>
          <w:bCs/>
        </w:rPr>
      </w:pPr>
      <w:r>
        <w:rPr>
          <w:b/>
          <w:bCs/>
        </w:rPr>
        <w:t>ЧУЛЫМСКОГО РАЙОНА НОВОСИБИРСКОЙ ОБЛАСТИ</w:t>
      </w:r>
    </w:p>
    <w:p w:rsidR="00403DDB" w:rsidRDefault="00403DDB" w:rsidP="00403DDB">
      <w:pPr>
        <w:jc w:val="center"/>
        <w:rPr>
          <w:bCs/>
        </w:rPr>
      </w:pPr>
      <w:r>
        <w:rPr>
          <w:bCs/>
        </w:rPr>
        <w:t>(пятого созыва)</w:t>
      </w:r>
    </w:p>
    <w:p w:rsidR="00403DDB" w:rsidRDefault="00403DDB" w:rsidP="00403DDB">
      <w:pPr>
        <w:jc w:val="center"/>
        <w:rPr>
          <w:b/>
          <w:bCs/>
        </w:rPr>
      </w:pPr>
    </w:p>
    <w:p w:rsidR="00403DDB" w:rsidRPr="00D25EE6" w:rsidRDefault="00403DDB" w:rsidP="00D25EE6">
      <w:pPr>
        <w:pStyle w:val="14"/>
        <w:jc w:val="center"/>
        <w:rPr>
          <w:b/>
          <w:bCs/>
          <w:sz w:val="24"/>
        </w:rPr>
      </w:pPr>
      <w:r w:rsidRPr="00D25EE6">
        <w:rPr>
          <w:sz w:val="24"/>
        </w:rPr>
        <w:t>РЕШЕНИЕ</w:t>
      </w:r>
    </w:p>
    <w:p w:rsidR="00403DDB" w:rsidRPr="00D25EE6" w:rsidRDefault="00403DDB" w:rsidP="00D25EE6">
      <w:pPr>
        <w:pStyle w:val="30"/>
        <w:jc w:val="center"/>
        <w:rPr>
          <w:b w:val="0"/>
          <w:color w:val="auto"/>
          <w:sz w:val="24"/>
          <w:szCs w:val="24"/>
        </w:rPr>
      </w:pPr>
      <w:r w:rsidRPr="00D25EE6">
        <w:rPr>
          <w:b w:val="0"/>
          <w:color w:val="auto"/>
          <w:sz w:val="24"/>
          <w:szCs w:val="24"/>
        </w:rPr>
        <w:t>(тридцать шестой сессии)</w:t>
      </w:r>
    </w:p>
    <w:p w:rsidR="00403DDB" w:rsidRDefault="00403DDB" w:rsidP="00403DDB">
      <w:pPr>
        <w:jc w:val="center"/>
        <w:rPr>
          <w:b/>
          <w:bCs/>
        </w:rPr>
      </w:pPr>
    </w:p>
    <w:p w:rsidR="00403DDB" w:rsidRDefault="00403DDB" w:rsidP="00403DDB">
      <w:r>
        <w:t>«10» июля 2019г.                                    с. Серебрянское                                       №36(2)</w:t>
      </w:r>
    </w:p>
    <w:p w:rsidR="00403DDB" w:rsidRDefault="00403DDB" w:rsidP="00403DDB">
      <w:pPr>
        <w:pStyle w:val="a9"/>
        <w:rPr>
          <w:b/>
          <w:bCs/>
          <w:sz w:val="24"/>
        </w:rPr>
      </w:pPr>
    </w:p>
    <w:p w:rsidR="00403DDB" w:rsidRDefault="00403DDB" w:rsidP="00403DDB">
      <w:pPr>
        <w:pStyle w:val="a9"/>
        <w:rPr>
          <w:b/>
          <w:bCs/>
          <w:sz w:val="24"/>
        </w:rPr>
      </w:pPr>
    </w:p>
    <w:p w:rsidR="00403DDB" w:rsidRDefault="00403DDB" w:rsidP="00403DDB">
      <w:pPr>
        <w:jc w:val="center"/>
        <w:rPr>
          <w:b/>
        </w:rPr>
      </w:pPr>
      <w:r>
        <w:rPr>
          <w:b/>
        </w:rPr>
        <w:lastRenderedPageBreak/>
        <w:t xml:space="preserve">Об утверждении Положения о порядке проведения конкурса по отбору кандидатур на должность Главы Серебрянского сельсовета Чулымского района </w:t>
      </w:r>
    </w:p>
    <w:p w:rsidR="00403DDB" w:rsidRPr="00403DDB" w:rsidRDefault="00403DDB" w:rsidP="00403DDB">
      <w:pPr>
        <w:jc w:val="center"/>
        <w:rPr>
          <w:b/>
        </w:rPr>
      </w:pPr>
      <w:r>
        <w:rPr>
          <w:b/>
        </w:rPr>
        <w:t xml:space="preserve">Новосибирской области </w:t>
      </w:r>
    </w:p>
    <w:p w:rsidR="00403DDB" w:rsidRDefault="00403DDB" w:rsidP="00403DDB">
      <w:pPr>
        <w:jc w:val="both"/>
      </w:pPr>
    </w:p>
    <w:p w:rsidR="00403DDB" w:rsidRDefault="00403DDB" w:rsidP="00403DDB">
      <w:pPr>
        <w:jc w:val="both"/>
      </w:pPr>
    </w:p>
    <w:p w:rsidR="00403DDB" w:rsidRDefault="00403DDB" w:rsidP="00403DDB">
      <w:pPr>
        <w:autoSpaceDE w:val="0"/>
        <w:autoSpaceDN w:val="0"/>
        <w:adjustRightInd w:val="0"/>
        <w:ind w:firstLine="709"/>
        <w:jc w:val="both"/>
      </w:pPr>
      <w: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статьи  Устава Серебрянского сельсовета Чулымского района Новосибирской области</w:t>
      </w:r>
      <w:r>
        <w:rPr>
          <w:i/>
        </w:rPr>
        <w:t xml:space="preserve">, </w:t>
      </w:r>
      <w:r>
        <w:t>Совет депутатов Серебрянского сельсовета Чулымского района Новосибирской области РЕШИЛ:</w:t>
      </w:r>
    </w:p>
    <w:p w:rsidR="00403DDB" w:rsidRDefault="00403DDB" w:rsidP="00403DDB">
      <w:pPr>
        <w:ind w:firstLine="851"/>
        <w:jc w:val="both"/>
      </w:pPr>
      <w:r>
        <w:t>1. Утвердить Положение «О порядке проведения конкурса по отбору кандидатур на должность Главы Серебрянского  сельсовета Чулымского района Новосибирской области» согласно приложению.</w:t>
      </w:r>
    </w:p>
    <w:p w:rsidR="00403DDB" w:rsidRDefault="00403DDB" w:rsidP="00403DDB">
      <w:pPr>
        <w:jc w:val="both"/>
      </w:pPr>
      <w:r>
        <w:t xml:space="preserve">2. Признать утратившим силу: решение Совета депутатов Серебрянского сельсовета Чулымского района Новосибирской области от 16.02.2015 №52(3) «Об утверждении Положения о порядке проведения конкурса по отбору кандидатур на должность Главы Серебрянского сельсовета Чулымского района Новосибирской области» </w:t>
      </w:r>
    </w:p>
    <w:p w:rsidR="00403DDB" w:rsidRDefault="00403DDB" w:rsidP="00403DDB">
      <w:pPr>
        <w:jc w:val="both"/>
      </w:pPr>
      <w:r>
        <w:t xml:space="preserve">3. </w:t>
      </w:r>
      <w:r>
        <w:rPr>
          <w:color w:val="000000"/>
        </w:rPr>
        <w:t>О</w:t>
      </w:r>
      <w:r>
        <w:t>публиковать настоящее решение в периодическом печатном издании «Серебрянский вестник» и разместить на официальном сайте Серебрянского сельсовета Чулымского района Новосибирской области в сети "Интернет".</w:t>
      </w:r>
    </w:p>
    <w:p w:rsidR="00403DDB" w:rsidRDefault="00403DDB" w:rsidP="00403DDB">
      <w:pPr>
        <w:ind w:firstLine="851"/>
        <w:jc w:val="both"/>
      </w:pPr>
      <w:r>
        <w:t>4. Настоящее решение вступает в силу со дня его опубликования.</w:t>
      </w:r>
    </w:p>
    <w:p w:rsidR="00403DDB" w:rsidRDefault="00403DDB" w:rsidP="00403DDB">
      <w:pPr>
        <w:ind w:firstLine="540"/>
        <w:jc w:val="both"/>
      </w:pPr>
    </w:p>
    <w:p w:rsidR="00403DDB" w:rsidRDefault="00403DDB" w:rsidP="00403DDB">
      <w:pPr>
        <w:ind w:firstLine="540"/>
        <w:jc w:val="both"/>
      </w:pPr>
    </w:p>
    <w:p w:rsidR="00403DDB" w:rsidRDefault="00403DDB" w:rsidP="00403DDB">
      <w:pPr>
        <w:ind w:firstLine="540"/>
        <w:jc w:val="both"/>
      </w:pPr>
    </w:p>
    <w:tbl>
      <w:tblPr>
        <w:tblW w:w="9747" w:type="dxa"/>
        <w:tblLook w:val="04A0"/>
      </w:tblPr>
      <w:tblGrid>
        <w:gridCol w:w="4644"/>
        <w:gridCol w:w="567"/>
        <w:gridCol w:w="4536"/>
      </w:tblGrid>
      <w:tr w:rsidR="00403DDB" w:rsidTr="00403DDB">
        <w:tc>
          <w:tcPr>
            <w:tcW w:w="4644" w:type="dxa"/>
            <w:hideMark/>
          </w:tcPr>
          <w:p w:rsidR="00403DDB" w:rsidRDefault="00403DDB">
            <w:r>
              <w:t>Председатель Совета депутатов</w:t>
            </w:r>
          </w:p>
          <w:p w:rsidR="00403DDB" w:rsidRDefault="00403DDB">
            <w:r>
              <w:t>Серебрянского сельсовета Чулымского района</w:t>
            </w:r>
          </w:p>
          <w:p w:rsidR="00403DDB" w:rsidRDefault="00403DDB">
            <w:r>
              <w:t xml:space="preserve"> Новосибирской области</w:t>
            </w:r>
          </w:p>
        </w:tc>
        <w:tc>
          <w:tcPr>
            <w:tcW w:w="567" w:type="dxa"/>
          </w:tcPr>
          <w:p w:rsidR="00403DDB" w:rsidRDefault="00403DDB">
            <w:pPr>
              <w:jc w:val="both"/>
            </w:pPr>
          </w:p>
        </w:tc>
        <w:tc>
          <w:tcPr>
            <w:tcW w:w="4536" w:type="dxa"/>
            <w:hideMark/>
          </w:tcPr>
          <w:p w:rsidR="00403DDB" w:rsidRDefault="00403DDB">
            <w:pPr>
              <w:jc w:val="right"/>
            </w:pPr>
            <w:r>
              <w:t xml:space="preserve">Глава Серебрянского сельсовета Чулымского района </w:t>
            </w:r>
          </w:p>
          <w:p w:rsidR="00403DDB" w:rsidRDefault="00403DDB">
            <w:pPr>
              <w:jc w:val="right"/>
            </w:pPr>
            <w:r>
              <w:t>Новосибирской области</w:t>
            </w:r>
          </w:p>
        </w:tc>
      </w:tr>
      <w:tr w:rsidR="00403DDB" w:rsidTr="00403DDB">
        <w:tc>
          <w:tcPr>
            <w:tcW w:w="4644" w:type="dxa"/>
          </w:tcPr>
          <w:p w:rsidR="00403DDB" w:rsidRDefault="00403DDB">
            <w:pPr>
              <w:jc w:val="both"/>
            </w:pPr>
          </w:p>
          <w:p w:rsidR="00403DDB" w:rsidRDefault="00403DDB">
            <w:pPr>
              <w:jc w:val="both"/>
            </w:pPr>
            <w:r>
              <w:t>____________ /А.Н. Писарев/</w:t>
            </w:r>
          </w:p>
          <w:p w:rsidR="00403DDB" w:rsidRDefault="00403DDB">
            <w:pPr>
              <w:jc w:val="both"/>
            </w:pPr>
          </w:p>
        </w:tc>
        <w:tc>
          <w:tcPr>
            <w:tcW w:w="567" w:type="dxa"/>
          </w:tcPr>
          <w:p w:rsidR="00403DDB" w:rsidRDefault="00403DDB">
            <w:pPr>
              <w:jc w:val="both"/>
            </w:pPr>
          </w:p>
        </w:tc>
        <w:tc>
          <w:tcPr>
            <w:tcW w:w="4536" w:type="dxa"/>
          </w:tcPr>
          <w:p w:rsidR="00403DDB" w:rsidRDefault="00403DDB">
            <w:pPr>
              <w:jc w:val="both"/>
            </w:pPr>
          </w:p>
          <w:p w:rsidR="00403DDB" w:rsidRDefault="00403DDB">
            <w:pPr>
              <w:jc w:val="both"/>
            </w:pPr>
            <w:r>
              <w:t xml:space="preserve">             ___________ /В.Н. Крюгер/</w:t>
            </w:r>
          </w:p>
          <w:p w:rsidR="00403DDB" w:rsidRDefault="00403DDB">
            <w:pPr>
              <w:jc w:val="both"/>
            </w:pPr>
          </w:p>
          <w:p w:rsidR="00403DDB" w:rsidRDefault="00403DDB">
            <w:pPr>
              <w:jc w:val="both"/>
            </w:pPr>
          </w:p>
          <w:p w:rsidR="00403DDB" w:rsidRDefault="00403DDB">
            <w:pPr>
              <w:jc w:val="both"/>
            </w:pPr>
          </w:p>
        </w:tc>
      </w:tr>
    </w:tbl>
    <w:p w:rsidR="00403DDB" w:rsidRDefault="00403DDB" w:rsidP="00403DDB">
      <w:pPr>
        <w:rPr>
          <w:bCs/>
          <w:color w:val="000000"/>
        </w:rPr>
      </w:pPr>
      <w:r>
        <w:rPr>
          <w:bCs/>
          <w:color w:val="000000"/>
        </w:rPr>
        <w:t xml:space="preserve">                                                                                                                   Приложение</w:t>
      </w:r>
    </w:p>
    <w:p w:rsidR="00403DDB" w:rsidRDefault="00403DDB" w:rsidP="00403DDB">
      <w:pPr>
        <w:ind w:firstLine="4860"/>
        <w:jc w:val="right"/>
      </w:pPr>
      <w:r>
        <w:t>Утверждено решением</w:t>
      </w:r>
    </w:p>
    <w:p w:rsidR="00403DDB" w:rsidRDefault="00403DDB" w:rsidP="00403DDB">
      <w:pPr>
        <w:jc w:val="right"/>
      </w:pPr>
      <w:r>
        <w:t>Совета депутатов Серебрянского  сельсовета</w:t>
      </w:r>
    </w:p>
    <w:p w:rsidR="00403DDB" w:rsidRDefault="00403DDB" w:rsidP="00403DDB">
      <w:pPr>
        <w:jc w:val="right"/>
      </w:pPr>
      <w:r>
        <w:t xml:space="preserve"> Чулымского района Новосибирской области </w:t>
      </w:r>
    </w:p>
    <w:p w:rsidR="00403DDB" w:rsidRDefault="00403DDB" w:rsidP="00403DDB">
      <w:pPr>
        <w:jc w:val="right"/>
      </w:pPr>
      <w:r>
        <w:t>от 10.07.2019 №36(2)</w:t>
      </w:r>
    </w:p>
    <w:p w:rsidR="00403DDB" w:rsidRDefault="00403DDB" w:rsidP="00403DDB">
      <w:pPr>
        <w:jc w:val="both"/>
      </w:pPr>
    </w:p>
    <w:p w:rsidR="00403DDB" w:rsidRDefault="00403DDB" w:rsidP="00403DDB">
      <w:pPr>
        <w:jc w:val="both"/>
      </w:pPr>
    </w:p>
    <w:p w:rsidR="00403DDB" w:rsidRDefault="00403DDB" w:rsidP="00403DDB">
      <w:pPr>
        <w:jc w:val="center"/>
      </w:pPr>
      <w:r>
        <w:t>Положение о порядке проведения конкурса  по отбору кандидатур</w:t>
      </w:r>
    </w:p>
    <w:p w:rsidR="008B7569" w:rsidRDefault="00403DDB" w:rsidP="00403DDB">
      <w:pPr>
        <w:jc w:val="center"/>
      </w:pPr>
      <w:r>
        <w:t xml:space="preserve"> на должность главы</w:t>
      </w:r>
      <w:r>
        <w:rPr>
          <w:b/>
        </w:rPr>
        <w:t xml:space="preserve"> </w:t>
      </w:r>
      <w:r>
        <w:t xml:space="preserve">Серебрянского сельсовета Чулымского района </w:t>
      </w:r>
    </w:p>
    <w:p w:rsidR="00403DDB" w:rsidRDefault="00403DDB" w:rsidP="00403DDB">
      <w:pPr>
        <w:jc w:val="center"/>
      </w:pPr>
      <w:r>
        <w:t>Новосибирской области</w:t>
      </w:r>
    </w:p>
    <w:p w:rsidR="00403DDB" w:rsidRDefault="00403DDB" w:rsidP="00403DDB">
      <w:pPr>
        <w:tabs>
          <w:tab w:val="left" w:pos="0"/>
        </w:tabs>
        <w:autoSpaceDE w:val="0"/>
        <w:autoSpaceDN w:val="0"/>
        <w:adjustRightInd w:val="0"/>
        <w:jc w:val="both"/>
      </w:pPr>
    </w:p>
    <w:p w:rsidR="00403DDB" w:rsidRDefault="00403DDB" w:rsidP="00403DDB">
      <w:pPr>
        <w:tabs>
          <w:tab w:val="left" w:pos="0"/>
        </w:tabs>
        <w:autoSpaceDE w:val="0"/>
        <w:autoSpaceDN w:val="0"/>
        <w:adjustRightInd w:val="0"/>
        <w:ind w:firstLine="540"/>
        <w:jc w:val="center"/>
        <w:rPr>
          <w:b/>
        </w:rPr>
      </w:pPr>
      <w:r>
        <w:rPr>
          <w:b/>
        </w:rPr>
        <w:t>1. Общие положения</w:t>
      </w:r>
    </w:p>
    <w:p w:rsidR="00403DDB" w:rsidRDefault="00403DDB" w:rsidP="00403DDB">
      <w:pPr>
        <w:ind w:firstLine="851"/>
        <w:jc w:val="both"/>
        <w:rPr>
          <w:i/>
        </w:rPr>
      </w:pPr>
      <w:r>
        <w:t>1.1. Настоящее Положение определяет порядок проведения конкурса по отбору кандидатур на должность Главы Серебрянского сельсовета Чулымского района Новосибирской области  (далее – Глава муниципального образования).</w:t>
      </w:r>
    </w:p>
    <w:p w:rsidR="00403DDB" w:rsidRDefault="00403DDB" w:rsidP="00403DDB">
      <w:pPr>
        <w:pStyle w:val="Pa3"/>
        <w:spacing w:before="40"/>
        <w:ind w:firstLine="851"/>
        <w:jc w:val="both"/>
        <w:rPr>
          <w:rFonts w:ascii="Times New Roman" w:hAnsi="Times New Roman"/>
          <w:color w:val="000000"/>
        </w:rPr>
      </w:pPr>
      <w:r>
        <w:rPr>
          <w:rFonts w:ascii="Times New Roman" w:hAnsi="Times New Roman"/>
          <w:color w:val="000000"/>
        </w:rPr>
        <w:t xml:space="preserve">1.2. Право на участие в конкурсе имеют лица, достигшие возраста 21 год, владеющие государственным языком Российской Федерации, не имеющие в соответствии </w:t>
      </w:r>
      <w:r>
        <w:rPr>
          <w:rFonts w:ascii="Times New Roman" w:hAnsi="Times New Roman"/>
          <w:color w:val="000000"/>
        </w:rPr>
        <w:lastRenderedPageBreak/>
        <w:t>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403DDB" w:rsidRDefault="00403DDB" w:rsidP="00403DDB">
      <w:pPr>
        <w:spacing w:after="1" w:line="280" w:lineRule="atLeast"/>
        <w:ind w:firstLine="851"/>
        <w:jc w:val="both"/>
        <w:rPr>
          <w:rFonts w:eastAsia="Calibri"/>
          <w:bCs/>
          <w:color w:val="000000"/>
        </w:rPr>
      </w:pPr>
      <w:r>
        <w:rPr>
          <w:color w:val="000000"/>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Pr>
          <w:rFonts w:eastAsia="Calibri"/>
          <w:bCs/>
          <w:color w:val="000000"/>
        </w:rPr>
        <w:t xml:space="preserve">а также требование об исполнении обязанности </w:t>
      </w:r>
      <w:r>
        <w:rPr>
          <w:color w:val="000000"/>
        </w:rPr>
        <w:t xml:space="preserve">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 </w:t>
      </w:r>
      <w:r>
        <w:rPr>
          <w:rFonts w:eastAsia="Calibri"/>
          <w:bCs/>
          <w:color w:val="000000"/>
        </w:rPr>
        <w:t xml:space="preserve">установленном </w:t>
      </w:r>
      <w:r>
        <w:rPr>
          <w:color w:val="000000"/>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403DDB" w:rsidRDefault="00403DDB" w:rsidP="00403DDB">
      <w:pPr>
        <w:tabs>
          <w:tab w:val="left" w:pos="0"/>
        </w:tabs>
        <w:autoSpaceDE w:val="0"/>
        <w:autoSpaceDN w:val="0"/>
        <w:adjustRightInd w:val="0"/>
        <w:ind w:firstLine="851"/>
        <w:rPr>
          <w:color w:val="000000"/>
        </w:rPr>
      </w:pPr>
      <w:r>
        <w:rPr>
          <w:color w:val="000000"/>
        </w:rPr>
        <w:t>1.3. При проведении конкурса кандидаты имеют равные права.</w:t>
      </w:r>
    </w:p>
    <w:p w:rsidR="00403DDB" w:rsidRDefault="00403DDB" w:rsidP="00403DDB">
      <w:pPr>
        <w:tabs>
          <w:tab w:val="left" w:pos="0"/>
        </w:tabs>
        <w:autoSpaceDE w:val="0"/>
        <w:autoSpaceDN w:val="0"/>
        <w:adjustRightInd w:val="0"/>
        <w:rPr>
          <w:color w:val="000000"/>
        </w:rPr>
      </w:pPr>
    </w:p>
    <w:p w:rsidR="00403DDB" w:rsidRDefault="00403DDB" w:rsidP="00403DDB">
      <w:pPr>
        <w:tabs>
          <w:tab w:val="left" w:pos="0"/>
        </w:tabs>
        <w:autoSpaceDE w:val="0"/>
        <w:autoSpaceDN w:val="0"/>
        <w:adjustRightInd w:val="0"/>
        <w:jc w:val="center"/>
        <w:rPr>
          <w:b/>
        </w:rPr>
      </w:pPr>
      <w:r>
        <w:rPr>
          <w:b/>
        </w:rPr>
        <w:t>2. Цель проведения и назначение конкурса</w:t>
      </w:r>
    </w:p>
    <w:p w:rsidR="00403DDB" w:rsidRDefault="00403DDB" w:rsidP="00403DDB">
      <w:pPr>
        <w:tabs>
          <w:tab w:val="left" w:pos="0"/>
        </w:tabs>
        <w:autoSpaceDE w:val="0"/>
        <w:autoSpaceDN w:val="0"/>
        <w:adjustRightInd w:val="0"/>
        <w:ind w:firstLine="851"/>
        <w:jc w:val="both"/>
      </w:pPr>
      <w: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w:t>
      </w:r>
      <w:r>
        <w:rPr>
          <w:color w:val="000000"/>
        </w:rPr>
        <w:t>(далее также - гражданин Российской Федерации)</w:t>
      </w:r>
      <w:r>
        <w:t>,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403DDB" w:rsidRDefault="00403DDB" w:rsidP="00403DDB">
      <w:pPr>
        <w:tabs>
          <w:tab w:val="left" w:pos="0"/>
        </w:tabs>
        <w:autoSpaceDE w:val="0"/>
        <w:autoSpaceDN w:val="0"/>
        <w:adjustRightInd w:val="0"/>
        <w:ind w:firstLine="851"/>
        <w:jc w:val="both"/>
      </w:pPr>
      <w:r>
        <w:t xml:space="preserve">2.2. Решение о проведении конкурса принимается Советом депутатов Серебрянского  сельсовета Чулымского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периодическом печатном издании «Серебрянский вестник» </w:t>
      </w:r>
      <w:r>
        <w:rPr>
          <w:i/>
        </w:rPr>
        <w:t xml:space="preserve"> </w:t>
      </w:r>
      <w:r>
        <w:t>не позднее, чем за 20 дней до дня проведения конкурса.</w:t>
      </w:r>
    </w:p>
    <w:p w:rsidR="00403DDB" w:rsidRDefault="00403DDB" w:rsidP="00403DDB">
      <w:pPr>
        <w:tabs>
          <w:tab w:val="left" w:pos="0"/>
        </w:tabs>
        <w:autoSpaceDE w:val="0"/>
        <w:autoSpaceDN w:val="0"/>
        <w:adjustRightInd w:val="0"/>
        <w:ind w:firstLine="851"/>
        <w:jc w:val="both"/>
      </w:pPr>
      <w: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403DDB" w:rsidRDefault="00403DDB" w:rsidP="00403DDB">
      <w:pPr>
        <w:autoSpaceDE w:val="0"/>
        <w:autoSpaceDN w:val="0"/>
        <w:adjustRightInd w:val="0"/>
        <w:ind w:firstLine="851"/>
        <w:jc w:val="both"/>
        <w:rPr>
          <w:color w:val="000000"/>
        </w:rPr>
      </w:pPr>
      <w:r>
        <w:rPr>
          <w:color w:val="000000"/>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403DDB" w:rsidRDefault="00403DDB" w:rsidP="00403DDB">
      <w:pPr>
        <w:autoSpaceDE w:val="0"/>
        <w:autoSpaceDN w:val="0"/>
        <w:adjustRightInd w:val="0"/>
        <w:ind w:firstLine="851"/>
        <w:jc w:val="both"/>
      </w:pPr>
      <w:r>
        <w:rPr>
          <w:color w:val="000000"/>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t xml:space="preserve"> </w:t>
      </w:r>
    </w:p>
    <w:p w:rsidR="00403DDB" w:rsidRDefault="00403DDB" w:rsidP="00403DDB">
      <w:pPr>
        <w:tabs>
          <w:tab w:val="left" w:pos="0"/>
        </w:tabs>
        <w:autoSpaceDE w:val="0"/>
        <w:autoSpaceDN w:val="0"/>
        <w:adjustRightInd w:val="0"/>
        <w:jc w:val="center"/>
        <w:rPr>
          <w:b/>
        </w:rPr>
      </w:pPr>
      <w:r>
        <w:rPr>
          <w:b/>
        </w:rPr>
        <w:t>3. Условия конкурса</w:t>
      </w:r>
    </w:p>
    <w:p w:rsidR="00403DDB" w:rsidRDefault="00403DDB" w:rsidP="00403DDB">
      <w:pPr>
        <w:tabs>
          <w:tab w:val="left" w:pos="0"/>
        </w:tabs>
        <w:autoSpaceDE w:val="0"/>
        <w:autoSpaceDN w:val="0"/>
        <w:adjustRightInd w:val="0"/>
        <w:ind w:firstLine="851"/>
        <w:jc w:val="both"/>
      </w:pPr>
      <w:r>
        <w:t>3.1. Не имеет права участвовать в конкурсе гражданин Российской Федерации:</w:t>
      </w:r>
    </w:p>
    <w:p w:rsidR="00403DDB" w:rsidRDefault="00403DDB" w:rsidP="00403DDB">
      <w:pPr>
        <w:tabs>
          <w:tab w:val="left" w:pos="0"/>
        </w:tabs>
        <w:autoSpaceDE w:val="0"/>
        <w:autoSpaceDN w:val="0"/>
        <w:adjustRightInd w:val="0"/>
        <w:ind w:firstLine="851"/>
        <w:jc w:val="both"/>
      </w:pPr>
      <w:r>
        <w:lastRenderedPageBreak/>
        <w:t>1) признанный судом недееспособным;</w:t>
      </w:r>
    </w:p>
    <w:p w:rsidR="00403DDB" w:rsidRDefault="00403DDB" w:rsidP="00403DDB">
      <w:pPr>
        <w:tabs>
          <w:tab w:val="left" w:pos="0"/>
        </w:tabs>
        <w:autoSpaceDE w:val="0"/>
        <w:autoSpaceDN w:val="0"/>
        <w:adjustRightInd w:val="0"/>
        <w:ind w:firstLine="851"/>
        <w:jc w:val="both"/>
      </w:pPr>
      <w:r>
        <w:t>2) содержащийся в местах лишения свободы по приговору суда;</w:t>
      </w:r>
    </w:p>
    <w:p w:rsidR="00403DDB" w:rsidRDefault="00403DDB" w:rsidP="00403DDB">
      <w:pPr>
        <w:tabs>
          <w:tab w:val="left" w:pos="0"/>
        </w:tabs>
        <w:autoSpaceDE w:val="0"/>
        <w:autoSpaceDN w:val="0"/>
        <w:adjustRightInd w:val="0"/>
        <w:ind w:firstLine="851"/>
        <w:jc w:val="both"/>
      </w:pPr>
      <w: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403DDB" w:rsidRDefault="00403DDB" w:rsidP="00403DDB">
      <w:pPr>
        <w:tabs>
          <w:tab w:val="left" w:pos="0"/>
        </w:tabs>
        <w:autoSpaceDE w:val="0"/>
        <w:autoSpaceDN w:val="0"/>
        <w:adjustRightInd w:val="0"/>
        <w:ind w:firstLine="851"/>
        <w:jc w:val="both"/>
      </w:pPr>
      <w: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403DDB" w:rsidRDefault="00403DDB" w:rsidP="00403DDB">
      <w:pPr>
        <w:tabs>
          <w:tab w:val="left" w:pos="0"/>
        </w:tabs>
        <w:autoSpaceDE w:val="0"/>
        <w:autoSpaceDN w:val="0"/>
        <w:adjustRightInd w:val="0"/>
        <w:ind w:firstLine="851"/>
        <w:jc w:val="both"/>
      </w:pPr>
      <w: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403DDB" w:rsidRDefault="00403DDB" w:rsidP="00403DDB">
      <w:pPr>
        <w:tabs>
          <w:tab w:val="left" w:pos="0"/>
        </w:tabs>
        <w:autoSpaceDE w:val="0"/>
        <w:autoSpaceDN w:val="0"/>
        <w:adjustRightInd w:val="0"/>
        <w:ind w:firstLine="851"/>
        <w:jc w:val="both"/>
      </w:pPr>
      <w: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403DDB" w:rsidRDefault="00403DDB" w:rsidP="00403DDB">
      <w:pPr>
        <w:tabs>
          <w:tab w:val="left" w:pos="0"/>
        </w:tabs>
        <w:autoSpaceDE w:val="0"/>
        <w:autoSpaceDN w:val="0"/>
        <w:adjustRightInd w:val="0"/>
        <w:ind w:firstLine="851"/>
        <w:jc w:val="both"/>
      </w:pPr>
      <w: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403DDB" w:rsidRDefault="00403DDB" w:rsidP="00403DDB">
      <w:pPr>
        <w:tabs>
          <w:tab w:val="left" w:pos="0"/>
        </w:tabs>
        <w:autoSpaceDE w:val="0"/>
        <w:autoSpaceDN w:val="0"/>
        <w:adjustRightInd w:val="0"/>
        <w:ind w:firstLine="851"/>
        <w:jc w:val="both"/>
      </w:pPr>
      <w: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403DDB" w:rsidRDefault="00403DDB" w:rsidP="00403DDB">
      <w:pPr>
        <w:tabs>
          <w:tab w:val="left" w:pos="0"/>
        </w:tabs>
        <w:autoSpaceDE w:val="0"/>
        <w:autoSpaceDN w:val="0"/>
        <w:adjustRightInd w:val="0"/>
        <w:ind w:firstLine="851"/>
        <w:jc w:val="both"/>
      </w:pPr>
      <w:r>
        <w:t>9) не достигший на день проведения конкурса возраста 21 года;</w:t>
      </w:r>
    </w:p>
    <w:p w:rsidR="00403DDB" w:rsidRDefault="00403DDB" w:rsidP="00403DDB">
      <w:pPr>
        <w:tabs>
          <w:tab w:val="left" w:pos="0"/>
        </w:tabs>
        <w:autoSpaceDE w:val="0"/>
        <w:autoSpaceDN w:val="0"/>
        <w:adjustRightInd w:val="0"/>
        <w:ind w:firstLine="851"/>
        <w:jc w:val="both"/>
      </w:pPr>
      <w: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403DDB" w:rsidRDefault="00403DDB" w:rsidP="00403DDB">
      <w:pPr>
        <w:tabs>
          <w:tab w:val="left" w:pos="0"/>
        </w:tabs>
        <w:autoSpaceDE w:val="0"/>
        <w:autoSpaceDN w:val="0"/>
        <w:adjustRightInd w:val="0"/>
        <w:ind w:firstLine="851"/>
        <w:jc w:val="both"/>
      </w:pPr>
      <w:r>
        <w:t>11)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403DDB" w:rsidRDefault="00403DDB" w:rsidP="00403DDB">
      <w:pPr>
        <w:tabs>
          <w:tab w:val="left" w:pos="0"/>
        </w:tabs>
        <w:autoSpaceDE w:val="0"/>
        <w:autoSpaceDN w:val="0"/>
        <w:adjustRightInd w:val="0"/>
        <w:ind w:firstLine="851"/>
        <w:jc w:val="both"/>
      </w:pPr>
      <w:r>
        <w:t>3.2. Гражданин Российской Федерации представляет в конкурсную комиссию следующие документы и сведения:</w:t>
      </w:r>
    </w:p>
    <w:p w:rsidR="00403DDB" w:rsidRDefault="00403DDB" w:rsidP="00403DDB">
      <w:pPr>
        <w:tabs>
          <w:tab w:val="left" w:pos="0"/>
        </w:tabs>
        <w:autoSpaceDE w:val="0"/>
        <w:autoSpaceDN w:val="0"/>
        <w:adjustRightInd w:val="0"/>
        <w:ind w:firstLine="851"/>
        <w:jc w:val="both"/>
      </w:pPr>
      <w:r>
        <w:t>1) личное заявление (приложение  1 к настоящему Положению);</w:t>
      </w:r>
    </w:p>
    <w:p w:rsidR="00403DDB" w:rsidRDefault="00403DDB" w:rsidP="00403DDB">
      <w:pPr>
        <w:tabs>
          <w:tab w:val="left" w:pos="0"/>
        </w:tabs>
        <w:autoSpaceDE w:val="0"/>
        <w:autoSpaceDN w:val="0"/>
        <w:adjustRightInd w:val="0"/>
        <w:ind w:firstLine="851"/>
        <w:jc w:val="both"/>
      </w:pPr>
      <w:r>
        <w:t>2) две фотографии размером 3х4см;</w:t>
      </w:r>
    </w:p>
    <w:p w:rsidR="00403DDB" w:rsidRDefault="00403DDB" w:rsidP="00403DDB">
      <w:pPr>
        <w:tabs>
          <w:tab w:val="left" w:pos="0"/>
        </w:tabs>
        <w:autoSpaceDE w:val="0"/>
        <w:autoSpaceDN w:val="0"/>
        <w:adjustRightInd w:val="0"/>
        <w:ind w:firstLine="851"/>
        <w:jc w:val="both"/>
      </w:pPr>
      <w:r>
        <w:t>3) собственноручно заполненную и подписанную анкету (приложение 2);</w:t>
      </w:r>
    </w:p>
    <w:p w:rsidR="00403DDB" w:rsidRDefault="00403DDB" w:rsidP="00403DDB">
      <w:pPr>
        <w:tabs>
          <w:tab w:val="left" w:pos="0"/>
        </w:tabs>
        <w:autoSpaceDE w:val="0"/>
        <w:autoSpaceDN w:val="0"/>
        <w:adjustRightInd w:val="0"/>
        <w:ind w:firstLine="851"/>
        <w:jc w:val="both"/>
      </w:pPr>
      <w:r>
        <w:t>4) паспорт или документ, заменяющий паспорт гражданина Российской Федерации;</w:t>
      </w:r>
    </w:p>
    <w:p w:rsidR="00403DDB" w:rsidRDefault="00403DDB" w:rsidP="00403DDB">
      <w:pPr>
        <w:tabs>
          <w:tab w:val="left" w:pos="0"/>
        </w:tabs>
        <w:autoSpaceDE w:val="0"/>
        <w:autoSpaceDN w:val="0"/>
        <w:adjustRightInd w:val="0"/>
        <w:ind w:firstLine="851"/>
        <w:jc w:val="both"/>
      </w:pPr>
      <w:r>
        <w:t>5) программу развития муниципального образования (предложения по улучшению качества жизни населения в муниципальном районе);</w:t>
      </w:r>
    </w:p>
    <w:p w:rsidR="00403DDB" w:rsidRDefault="00403DDB" w:rsidP="00403DDB">
      <w:pPr>
        <w:tabs>
          <w:tab w:val="left" w:pos="0"/>
        </w:tabs>
        <w:autoSpaceDE w:val="0"/>
        <w:autoSpaceDN w:val="0"/>
        <w:adjustRightInd w:val="0"/>
        <w:ind w:firstLine="851"/>
        <w:jc w:val="both"/>
        <w:rPr>
          <w:spacing w:val="-15"/>
        </w:rPr>
      </w:pPr>
      <w:r>
        <w:t xml:space="preserve">6) документы, подтверждающие стаж работы (при наличии): </w:t>
      </w:r>
      <w:r>
        <w:rPr>
          <w:spacing w:val="-6"/>
        </w:rPr>
        <w:t>копию трудовой книжки, заверенную по месту работы или нотариально, или иные докумен</w:t>
      </w:r>
      <w:r>
        <w:rPr>
          <w:spacing w:val="-5"/>
        </w:rPr>
        <w:t>ты, подтверждающие трудовую (служебную) деятельность гражданина;</w:t>
      </w:r>
    </w:p>
    <w:p w:rsidR="00403DDB" w:rsidRDefault="00403DDB" w:rsidP="00403DDB">
      <w:pPr>
        <w:widowControl w:val="0"/>
        <w:shd w:val="clear" w:color="auto" w:fill="FFFFFF"/>
        <w:tabs>
          <w:tab w:val="left" w:pos="542"/>
        </w:tabs>
        <w:autoSpaceDE w:val="0"/>
        <w:autoSpaceDN w:val="0"/>
        <w:adjustRightInd w:val="0"/>
        <w:spacing w:before="43"/>
        <w:ind w:firstLine="851"/>
        <w:contextualSpacing/>
        <w:rPr>
          <w:spacing w:val="-12"/>
        </w:rPr>
      </w:pPr>
      <w:r>
        <w:rPr>
          <w:spacing w:val="-4"/>
        </w:rPr>
        <w:t>7) документы об образовании;</w:t>
      </w:r>
    </w:p>
    <w:p w:rsidR="00403DDB" w:rsidRDefault="00403DDB" w:rsidP="00403DDB">
      <w:pPr>
        <w:widowControl w:val="0"/>
        <w:shd w:val="clear" w:color="auto" w:fill="FFFFFF"/>
        <w:tabs>
          <w:tab w:val="left" w:pos="542"/>
        </w:tabs>
        <w:autoSpaceDE w:val="0"/>
        <w:autoSpaceDN w:val="0"/>
        <w:adjustRightInd w:val="0"/>
        <w:spacing w:before="38"/>
        <w:ind w:right="14" w:firstLine="851"/>
        <w:contextualSpacing/>
        <w:jc w:val="both"/>
        <w:rPr>
          <w:spacing w:val="-14"/>
        </w:rPr>
      </w:pPr>
      <w:r>
        <w:rPr>
          <w:spacing w:val="-6"/>
        </w:rPr>
        <w:t xml:space="preserve">8) другие документы или их копии, характеризующие его профессиональную </w:t>
      </w:r>
      <w:r>
        <w:rPr>
          <w:spacing w:val="-1"/>
        </w:rPr>
        <w:t xml:space="preserve">подготовку, характеристики, награды, рекомендации (предоставляются </w:t>
      </w:r>
      <w:r>
        <w:t>по желанию кандидата);</w:t>
      </w:r>
    </w:p>
    <w:p w:rsidR="00403DDB" w:rsidRDefault="00403DDB" w:rsidP="00403DDB">
      <w:pPr>
        <w:widowControl w:val="0"/>
        <w:shd w:val="clear" w:color="auto" w:fill="FFFFFF"/>
        <w:tabs>
          <w:tab w:val="left" w:pos="542"/>
        </w:tabs>
        <w:autoSpaceDE w:val="0"/>
        <w:autoSpaceDN w:val="0"/>
        <w:adjustRightInd w:val="0"/>
        <w:spacing w:before="53"/>
        <w:ind w:right="10" w:firstLine="851"/>
        <w:contextualSpacing/>
        <w:jc w:val="both"/>
      </w:pPr>
      <w:r>
        <w:rPr>
          <w:spacing w:val="-3"/>
        </w:rPr>
        <w:t xml:space="preserve">9) обязательство в случае его избрания Главой муниципального образования </w:t>
      </w:r>
      <w:r>
        <w:rPr>
          <w:spacing w:val="-4"/>
        </w:rPr>
        <w:t>прекратить деятельность, несовместимую со статусом Главы муниципального образования</w:t>
      </w:r>
      <w:r>
        <w:t>.</w:t>
      </w:r>
    </w:p>
    <w:p w:rsidR="00403DDB" w:rsidRDefault="00403DDB" w:rsidP="00403DDB">
      <w:pPr>
        <w:autoSpaceDE w:val="0"/>
        <w:autoSpaceDN w:val="0"/>
        <w:adjustRightInd w:val="0"/>
        <w:ind w:firstLine="851"/>
        <w:jc w:val="both"/>
        <w:rPr>
          <w:color w:val="000000"/>
        </w:rPr>
      </w:pPr>
      <w:r>
        <w:rPr>
          <w:color w:val="000000"/>
        </w:rPr>
        <w:lastRenderedPageBreak/>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403DDB" w:rsidRDefault="00403DDB" w:rsidP="00403DDB">
      <w:pPr>
        <w:autoSpaceDE w:val="0"/>
        <w:autoSpaceDN w:val="0"/>
        <w:adjustRightInd w:val="0"/>
        <w:ind w:firstLine="851"/>
        <w:jc w:val="both"/>
        <w:rPr>
          <w:color w:val="000000"/>
        </w:rPr>
      </w:pPr>
      <w:r>
        <w:rPr>
          <w:color w:val="00000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403DDB" w:rsidRDefault="00403DDB" w:rsidP="00403DDB">
      <w:pPr>
        <w:autoSpaceDE w:val="0"/>
        <w:autoSpaceDN w:val="0"/>
        <w:adjustRightInd w:val="0"/>
        <w:ind w:firstLine="851"/>
        <w:jc w:val="both"/>
        <w:rPr>
          <w:color w:val="000000"/>
        </w:rPr>
      </w:pPr>
      <w:r>
        <w:rPr>
          <w:color w:val="00000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403DDB" w:rsidRDefault="00403DDB" w:rsidP="00403DDB">
      <w:pPr>
        <w:widowControl w:val="0"/>
        <w:shd w:val="clear" w:color="auto" w:fill="FFFFFF"/>
        <w:tabs>
          <w:tab w:val="left" w:pos="709"/>
        </w:tabs>
        <w:autoSpaceDE w:val="0"/>
        <w:autoSpaceDN w:val="0"/>
        <w:adjustRightInd w:val="0"/>
        <w:spacing w:before="48"/>
        <w:ind w:right="10" w:firstLine="851"/>
        <w:contextualSpacing/>
        <w:jc w:val="both"/>
        <w:rPr>
          <w:spacing w:val="-9"/>
        </w:rPr>
      </w:pPr>
      <w:r>
        <w:rPr>
          <w:spacing w:val="-5"/>
        </w:rPr>
        <w:t>3.4. Документы, указанные в пунктах 3.2и 3.3 настоящего Положения, гражданин Российской Федерации обя</w:t>
      </w:r>
      <w:r>
        <w:t>зан представить лично или через представителя, чьи полномочия удостоверены в установленном законом порядке.</w:t>
      </w:r>
    </w:p>
    <w:p w:rsidR="00403DDB" w:rsidRDefault="00403DDB" w:rsidP="00403DDB">
      <w:pPr>
        <w:widowControl w:val="0"/>
        <w:shd w:val="clear" w:color="auto" w:fill="FFFFFF"/>
        <w:tabs>
          <w:tab w:val="left" w:pos="709"/>
        </w:tabs>
        <w:autoSpaceDE w:val="0"/>
        <w:autoSpaceDN w:val="0"/>
        <w:adjustRightInd w:val="0"/>
        <w:spacing w:before="58"/>
        <w:ind w:firstLine="851"/>
        <w:contextualSpacing/>
        <w:jc w:val="both"/>
        <w:rPr>
          <w:spacing w:val="-9"/>
        </w:rPr>
      </w:pPr>
      <w:r>
        <w:rPr>
          <w:spacing w:val="-5"/>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403DDB" w:rsidRDefault="00403DDB" w:rsidP="00403DDB">
      <w:pPr>
        <w:pStyle w:val="Pa3"/>
        <w:spacing w:before="40"/>
        <w:ind w:firstLine="708"/>
        <w:jc w:val="both"/>
        <w:rPr>
          <w:rFonts w:ascii="Times New Roman" w:hAnsi="Times New Roman"/>
          <w:color w:val="000000"/>
        </w:rPr>
      </w:pPr>
      <w:r>
        <w:rPr>
          <w:rFonts w:ascii="Times New Roman" w:hAnsi="Times New Roman"/>
          <w:color w:val="000000"/>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403DDB" w:rsidRDefault="00403DDB" w:rsidP="00403DDB">
      <w:pPr>
        <w:pStyle w:val="Pa3"/>
        <w:spacing w:before="40"/>
        <w:ind w:firstLine="708"/>
        <w:jc w:val="both"/>
        <w:rPr>
          <w:rFonts w:ascii="Times New Roman" w:hAnsi="Times New Roman"/>
          <w:color w:val="000000"/>
        </w:rPr>
      </w:pPr>
      <w:r>
        <w:rPr>
          <w:rFonts w:ascii="Times New Roman" w:hAnsi="Times New Roman"/>
          <w:color w:val="000000"/>
        </w:rPr>
        <w:t>Принятые документы для участия в конкурсе регистрируются в специальном журнале.</w:t>
      </w:r>
    </w:p>
    <w:p w:rsidR="00403DDB" w:rsidRDefault="00403DDB" w:rsidP="00403DDB">
      <w:pPr>
        <w:pStyle w:val="Pa3"/>
        <w:spacing w:before="40"/>
        <w:ind w:firstLine="709"/>
        <w:jc w:val="both"/>
        <w:rPr>
          <w:rFonts w:cs="OctavaC"/>
          <w:color w:val="000000"/>
        </w:rPr>
      </w:pPr>
      <w:r>
        <w:rPr>
          <w:rFonts w:ascii="Times New Roman" w:hAnsi="Times New Roman"/>
          <w:color w:val="000000"/>
        </w:rPr>
        <w:t>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Pr>
          <w:color w:val="000000"/>
        </w:rPr>
        <w:t>.</w:t>
      </w:r>
    </w:p>
    <w:p w:rsidR="00403DDB" w:rsidRDefault="00403DDB" w:rsidP="00403DDB">
      <w:pPr>
        <w:ind w:firstLine="709"/>
        <w:jc w:val="both"/>
        <w:rPr>
          <w:color w:val="000000"/>
        </w:rPr>
      </w:pPr>
      <w:r>
        <w:rPr>
          <w:color w:val="000000"/>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документов.</w:t>
      </w:r>
    </w:p>
    <w:p w:rsidR="00403DDB" w:rsidRDefault="00403DDB" w:rsidP="00403DDB">
      <w:pPr>
        <w:pStyle w:val="Pa3"/>
        <w:spacing w:before="40"/>
        <w:ind w:firstLine="708"/>
        <w:jc w:val="both"/>
        <w:rPr>
          <w:rFonts w:ascii="Times New Roman" w:hAnsi="Times New Roman"/>
          <w:color w:val="000000"/>
        </w:rPr>
      </w:pPr>
      <w:r>
        <w:rPr>
          <w:rFonts w:ascii="Times New Roman" w:hAnsi="Times New Roman"/>
          <w:color w:val="000000"/>
        </w:rPr>
        <w:lastRenderedPageBreak/>
        <w:t>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а также неявка в день проведения конкурса к месту его проведения, являются основаниями для отказа гражданину Российской Федерации в его допуске для участия в конкурсе.</w:t>
      </w:r>
    </w:p>
    <w:p w:rsidR="00403DDB" w:rsidRDefault="00403DDB" w:rsidP="00403DDB">
      <w:pPr>
        <w:pStyle w:val="Pa3"/>
        <w:spacing w:line="240" w:lineRule="auto"/>
        <w:ind w:firstLine="708"/>
        <w:jc w:val="both"/>
        <w:rPr>
          <w:rFonts w:ascii="Times New Roman" w:hAnsi="Times New Roman"/>
          <w:color w:val="000000"/>
        </w:rPr>
      </w:pPr>
      <w:r>
        <w:rPr>
          <w:rFonts w:ascii="Times New Roman" w:hAnsi="Times New Roman"/>
        </w:rPr>
        <w:t xml:space="preserve">3.7. Представленные в </w:t>
      </w:r>
      <w:r>
        <w:rPr>
          <w:rFonts w:ascii="Times New Roman" w:hAnsi="Times New Roman"/>
          <w:color w:val="000000"/>
        </w:rPr>
        <w:t xml:space="preserve">соответствии с пунктом 3.2 настоящего </w:t>
      </w:r>
      <w:r>
        <w:rPr>
          <w:rFonts w:ascii="Times New Roman" w:hAnsi="Times New Roman"/>
        </w:rPr>
        <w:t xml:space="preserve">Положения сведения подлежат проверке. </w:t>
      </w:r>
      <w:r>
        <w:rPr>
          <w:rFonts w:ascii="Times New Roman" w:hAnsi="Times New Roman"/>
          <w:color w:val="000000"/>
        </w:rPr>
        <w:t>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403DDB" w:rsidRDefault="00403DDB" w:rsidP="00403DDB">
      <w:pPr>
        <w:widowControl w:val="0"/>
        <w:shd w:val="clear" w:color="auto" w:fill="FFFFFF"/>
        <w:tabs>
          <w:tab w:val="left" w:pos="709"/>
        </w:tabs>
        <w:autoSpaceDE w:val="0"/>
        <w:autoSpaceDN w:val="0"/>
        <w:adjustRightInd w:val="0"/>
        <w:ind w:firstLine="709"/>
        <w:jc w:val="both"/>
        <w:rPr>
          <w:spacing w:val="-4"/>
        </w:rPr>
      </w:pPr>
      <w:r>
        <w:rPr>
          <w:color w:val="000000"/>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о допуске кандидата к участию в конкурсе или об отказе в участии в конкурсе принимается на заседании конкурсной комиссии.</w:t>
      </w:r>
    </w:p>
    <w:p w:rsidR="00403DDB" w:rsidRDefault="00403DDB" w:rsidP="00403DDB">
      <w:pPr>
        <w:widowControl w:val="0"/>
        <w:shd w:val="clear" w:color="auto" w:fill="FFFFFF"/>
        <w:autoSpaceDE w:val="0"/>
        <w:autoSpaceDN w:val="0"/>
        <w:adjustRightInd w:val="0"/>
        <w:spacing w:before="158"/>
        <w:ind w:left="29"/>
        <w:contextualSpacing/>
        <w:jc w:val="center"/>
        <w:rPr>
          <w:b/>
          <w:spacing w:val="-4"/>
        </w:rPr>
      </w:pPr>
    </w:p>
    <w:p w:rsidR="00403DDB" w:rsidRDefault="00403DDB" w:rsidP="00403DDB">
      <w:pPr>
        <w:widowControl w:val="0"/>
        <w:shd w:val="clear" w:color="auto" w:fill="FFFFFF"/>
        <w:autoSpaceDE w:val="0"/>
        <w:autoSpaceDN w:val="0"/>
        <w:adjustRightInd w:val="0"/>
        <w:spacing w:before="158"/>
        <w:ind w:left="29"/>
        <w:contextualSpacing/>
        <w:jc w:val="center"/>
        <w:rPr>
          <w:b/>
        </w:rPr>
      </w:pPr>
      <w:r>
        <w:rPr>
          <w:b/>
          <w:spacing w:val="-4"/>
        </w:rPr>
        <w:t>4. Конкурсная комиссия</w:t>
      </w:r>
    </w:p>
    <w:p w:rsidR="00403DDB" w:rsidRDefault="00403DDB" w:rsidP="00403DDB">
      <w:pPr>
        <w:widowControl w:val="0"/>
        <w:shd w:val="clear" w:color="auto" w:fill="FFFFFF"/>
        <w:tabs>
          <w:tab w:val="left" w:pos="709"/>
        </w:tabs>
        <w:autoSpaceDE w:val="0"/>
        <w:autoSpaceDN w:val="0"/>
        <w:adjustRightInd w:val="0"/>
        <w:spacing w:before="48"/>
        <w:ind w:right="10" w:firstLine="709"/>
        <w:contextualSpacing/>
        <w:jc w:val="both"/>
        <w:rPr>
          <w:spacing w:val="-9"/>
        </w:rPr>
      </w:pPr>
      <w:r>
        <w:rPr>
          <w:spacing w:val="-5"/>
        </w:rPr>
        <w:t xml:space="preserve">4.1. Организация и проведение конкурса возлагаются на конкурсную комиссию </w:t>
      </w:r>
      <w:r>
        <w:t>по отбору кандидатур на должность Главы муниципального образования (далее по тексту - комиссия).</w:t>
      </w:r>
    </w:p>
    <w:p w:rsidR="00403DDB" w:rsidRDefault="00403DDB" w:rsidP="00403DDB">
      <w:pPr>
        <w:widowControl w:val="0"/>
        <w:shd w:val="clear" w:color="auto" w:fill="FFFFFF"/>
        <w:tabs>
          <w:tab w:val="left" w:pos="709"/>
        </w:tabs>
        <w:autoSpaceDE w:val="0"/>
        <w:autoSpaceDN w:val="0"/>
        <w:adjustRightInd w:val="0"/>
        <w:spacing w:before="58"/>
        <w:ind w:right="5" w:firstLine="709"/>
        <w:contextualSpacing/>
        <w:jc w:val="both"/>
        <w:rPr>
          <w:spacing w:val="-7"/>
        </w:rPr>
      </w:pPr>
      <w:r>
        <w:rPr>
          <w:spacing w:val="-5"/>
        </w:rPr>
        <w:t>4.2. Комиссия формируется Советом депутатов и состоит из 6 членов. Половина членов комиссии назначается Советом депутатов, другая половина –Главой  Чулымского района Новосибирской области</w:t>
      </w:r>
      <w:r>
        <w:t>.</w:t>
      </w:r>
    </w:p>
    <w:p w:rsidR="00403DDB" w:rsidRDefault="00403DDB" w:rsidP="00403DDB">
      <w:pPr>
        <w:widowControl w:val="0"/>
        <w:shd w:val="clear" w:color="auto" w:fill="FFFFFF"/>
        <w:autoSpaceDE w:val="0"/>
        <w:autoSpaceDN w:val="0"/>
        <w:adjustRightInd w:val="0"/>
        <w:spacing w:before="53"/>
        <w:ind w:right="5" w:firstLine="709"/>
        <w:contextualSpacing/>
        <w:jc w:val="both"/>
      </w:pPr>
      <w:r>
        <w:rPr>
          <w:spacing w:val="-4"/>
        </w:rPr>
        <w:t xml:space="preserve">4.3. Комиссия состоит из председателя, заместителя председателя, секретаря и </w:t>
      </w:r>
      <w:r>
        <w:rPr>
          <w:spacing w:val="-5"/>
        </w:rPr>
        <w:t>иных членов комиссии. Председатель, заместитель председателя, секретарь ко</w:t>
      </w:r>
      <w:r>
        <w:rPr>
          <w:spacing w:val="-4"/>
        </w:rPr>
        <w:t xml:space="preserve">миссии избираются на первом заседании комиссии большинством голосов от </w:t>
      </w:r>
      <w:r>
        <w:rPr>
          <w:spacing w:val="-6"/>
        </w:rPr>
        <w:t xml:space="preserve">числа присутствующих членов комиссии. </w:t>
      </w:r>
      <w:r>
        <w:rPr>
          <w:spacing w:val="-5"/>
        </w:rPr>
        <w:t>Председатель</w:t>
      </w:r>
      <w:r>
        <w:rPr>
          <w:spacing w:val="-4"/>
        </w:rPr>
        <w:t xml:space="preserve"> комиссии избирается из числа</w:t>
      </w:r>
      <w:r>
        <w:rPr>
          <w:spacing w:val="-6"/>
        </w:rPr>
        <w:t xml:space="preserve"> членов комиссии, назначенных </w:t>
      </w:r>
      <w:r>
        <w:rPr>
          <w:spacing w:val="-5"/>
        </w:rPr>
        <w:t>Главой Чулымского района Новосибирской области</w:t>
      </w:r>
      <w:r>
        <w:t>.</w:t>
      </w:r>
    </w:p>
    <w:p w:rsidR="00403DDB" w:rsidRDefault="00403DDB" w:rsidP="00403DDB">
      <w:pPr>
        <w:widowControl w:val="0"/>
        <w:shd w:val="clear" w:color="auto" w:fill="FFFFFF"/>
        <w:autoSpaceDE w:val="0"/>
        <w:autoSpaceDN w:val="0"/>
        <w:adjustRightInd w:val="0"/>
        <w:spacing w:before="53"/>
        <w:ind w:right="5" w:firstLine="709"/>
        <w:contextualSpacing/>
        <w:jc w:val="both"/>
        <w:rPr>
          <w:spacing w:val="-9"/>
        </w:rPr>
      </w:pPr>
      <w:r>
        <w:rPr>
          <w:spacing w:val="-4"/>
        </w:rPr>
        <w:t>4.4. Деятельность комиссии осуществляется коллегиально. Формой деятельно</w:t>
      </w:r>
      <w:r>
        <w:rPr>
          <w:spacing w:val="-6"/>
        </w:rPr>
        <w:t xml:space="preserve">сти комиссии являются заседания. Заседание комиссии считается правомочным, </w:t>
      </w:r>
      <w:r>
        <w:rPr>
          <w:spacing w:val="-5"/>
        </w:rPr>
        <w:t xml:space="preserve">если на нем присутствует не менее двух третей от установленной численности </w:t>
      </w:r>
      <w:r>
        <w:t>комиссии.</w:t>
      </w:r>
    </w:p>
    <w:p w:rsidR="00403DDB" w:rsidRDefault="00403DDB" w:rsidP="00403DDB">
      <w:pPr>
        <w:widowControl w:val="0"/>
        <w:shd w:val="clear" w:color="auto" w:fill="FFFFFF"/>
        <w:autoSpaceDE w:val="0"/>
        <w:autoSpaceDN w:val="0"/>
        <w:adjustRightInd w:val="0"/>
        <w:spacing w:before="62"/>
        <w:ind w:left="10" w:firstLine="698"/>
        <w:contextualSpacing/>
        <w:jc w:val="both"/>
      </w:pPr>
      <w:r>
        <w:rPr>
          <w:spacing w:val="-4"/>
        </w:rPr>
        <w:t>В случае невозможности исполнения обязанностей членами комиссии, назна</w:t>
      </w:r>
      <w:r>
        <w:rPr>
          <w:spacing w:val="-5"/>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Pr>
          <w:spacing w:val="-4"/>
        </w:rPr>
        <w:t xml:space="preserve">путатов назначает в соответствии с пунктом 4.2. настоящего Положения новых </w:t>
      </w:r>
      <w:r>
        <w:t>членов комиссии.</w:t>
      </w:r>
    </w:p>
    <w:p w:rsidR="00403DDB" w:rsidRDefault="00403DDB" w:rsidP="00403DDB">
      <w:pPr>
        <w:widowControl w:val="0"/>
        <w:shd w:val="clear" w:color="auto" w:fill="FFFFFF"/>
        <w:tabs>
          <w:tab w:val="left" w:pos="709"/>
        </w:tabs>
        <w:autoSpaceDE w:val="0"/>
        <w:autoSpaceDN w:val="0"/>
        <w:adjustRightInd w:val="0"/>
        <w:spacing w:before="43"/>
        <w:ind w:left="10" w:firstLine="699"/>
        <w:contextualSpacing/>
      </w:pPr>
      <w:r>
        <w:rPr>
          <w:spacing w:val="-9"/>
        </w:rPr>
        <w:t xml:space="preserve">4.5. </w:t>
      </w:r>
      <w:r>
        <w:rPr>
          <w:spacing w:val="-5"/>
        </w:rPr>
        <w:t>Председатель комиссии:</w:t>
      </w:r>
    </w:p>
    <w:p w:rsidR="00403DDB" w:rsidRDefault="00403DDB" w:rsidP="00403DDB">
      <w:pPr>
        <w:widowControl w:val="0"/>
        <w:numPr>
          <w:ilvl w:val="0"/>
          <w:numId w:val="34"/>
        </w:numPr>
        <w:shd w:val="clear" w:color="auto" w:fill="FFFFFF"/>
        <w:tabs>
          <w:tab w:val="left" w:pos="581"/>
        </w:tabs>
        <w:autoSpaceDE w:val="0"/>
        <w:autoSpaceDN w:val="0"/>
        <w:adjustRightInd w:val="0"/>
        <w:spacing w:before="53"/>
        <w:ind w:right="5"/>
        <w:contextualSpacing/>
        <w:jc w:val="both"/>
      </w:pPr>
      <w:r>
        <w:rPr>
          <w:spacing w:val="-4"/>
        </w:rPr>
        <w:t xml:space="preserve">представляет комиссию во взаимоотношениях с кандидатами, органами </w:t>
      </w:r>
      <w:r>
        <w:rPr>
          <w:spacing w:val="-5"/>
        </w:rPr>
        <w:t>государственной власти, органами местного самоуправления, организаци</w:t>
      </w:r>
      <w:r>
        <w:t>ями и гражданами;</w:t>
      </w:r>
    </w:p>
    <w:p w:rsidR="00403DDB" w:rsidRDefault="00403DDB" w:rsidP="00403DDB">
      <w:pPr>
        <w:widowControl w:val="0"/>
        <w:numPr>
          <w:ilvl w:val="0"/>
          <w:numId w:val="34"/>
        </w:numPr>
        <w:shd w:val="clear" w:color="auto" w:fill="FFFFFF"/>
        <w:tabs>
          <w:tab w:val="left" w:pos="581"/>
        </w:tabs>
        <w:autoSpaceDE w:val="0"/>
        <w:autoSpaceDN w:val="0"/>
        <w:adjustRightInd w:val="0"/>
        <w:spacing w:before="48"/>
        <w:contextualSpacing/>
      </w:pPr>
      <w:r>
        <w:rPr>
          <w:spacing w:val="-5"/>
        </w:rPr>
        <w:t>планирует работу комиссии;</w:t>
      </w:r>
    </w:p>
    <w:p w:rsidR="00403DDB" w:rsidRDefault="00403DDB" w:rsidP="00403DDB">
      <w:pPr>
        <w:widowControl w:val="0"/>
        <w:numPr>
          <w:ilvl w:val="0"/>
          <w:numId w:val="34"/>
        </w:numPr>
        <w:shd w:val="clear" w:color="auto" w:fill="FFFFFF"/>
        <w:tabs>
          <w:tab w:val="left" w:pos="581"/>
        </w:tabs>
        <w:autoSpaceDE w:val="0"/>
        <w:autoSpaceDN w:val="0"/>
        <w:adjustRightInd w:val="0"/>
        <w:spacing w:before="58"/>
        <w:ind w:right="10"/>
        <w:contextualSpacing/>
        <w:jc w:val="both"/>
      </w:pPr>
      <w:r>
        <w:rPr>
          <w:spacing w:val="-6"/>
        </w:rPr>
        <w:t>созывает заседания комиссии и утверждает повестку дня заседания комис</w:t>
      </w:r>
      <w:r>
        <w:t>сии;</w:t>
      </w:r>
    </w:p>
    <w:p w:rsidR="00403DDB" w:rsidRDefault="00403DDB" w:rsidP="00403DDB">
      <w:pPr>
        <w:widowControl w:val="0"/>
        <w:numPr>
          <w:ilvl w:val="0"/>
          <w:numId w:val="34"/>
        </w:numPr>
        <w:shd w:val="clear" w:color="auto" w:fill="FFFFFF"/>
        <w:tabs>
          <w:tab w:val="left" w:pos="581"/>
        </w:tabs>
        <w:autoSpaceDE w:val="0"/>
        <w:autoSpaceDN w:val="0"/>
        <w:adjustRightInd w:val="0"/>
        <w:spacing w:before="10"/>
        <w:contextualSpacing/>
      </w:pPr>
      <w:r>
        <w:rPr>
          <w:spacing w:val="-5"/>
        </w:rPr>
        <w:t>председательствует на заседании комиссии;</w:t>
      </w:r>
    </w:p>
    <w:p w:rsidR="00403DDB" w:rsidRDefault="00403DDB" w:rsidP="00403DDB">
      <w:pPr>
        <w:widowControl w:val="0"/>
        <w:numPr>
          <w:ilvl w:val="0"/>
          <w:numId w:val="34"/>
        </w:numPr>
        <w:shd w:val="clear" w:color="auto" w:fill="FFFFFF"/>
        <w:tabs>
          <w:tab w:val="left" w:pos="581"/>
        </w:tabs>
        <w:autoSpaceDE w:val="0"/>
        <w:autoSpaceDN w:val="0"/>
        <w:adjustRightInd w:val="0"/>
        <w:contextualSpacing/>
      </w:pPr>
      <w:r>
        <w:rPr>
          <w:spacing w:val="-4"/>
        </w:rPr>
        <w:t>определяет порядок работы комиссии;</w:t>
      </w:r>
    </w:p>
    <w:p w:rsidR="00403DDB" w:rsidRDefault="00403DDB" w:rsidP="00403DDB">
      <w:pPr>
        <w:widowControl w:val="0"/>
        <w:numPr>
          <w:ilvl w:val="0"/>
          <w:numId w:val="34"/>
        </w:numPr>
        <w:shd w:val="clear" w:color="auto" w:fill="FFFFFF"/>
        <w:tabs>
          <w:tab w:val="left" w:pos="581"/>
        </w:tabs>
        <w:autoSpaceDE w:val="0"/>
        <w:autoSpaceDN w:val="0"/>
        <w:adjustRightInd w:val="0"/>
        <w:contextualSpacing/>
      </w:pPr>
      <w:r>
        <w:rPr>
          <w:spacing w:val="-5"/>
        </w:rPr>
        <w:t>подписывает протоколы заседания комиссии, иные документы комиссии;</w:t>
      </w:r>
    </w:p>
    <w:p w:rsidR="00403DDB" w:rsidRDefault="00403DDB" w:rsidP="00403DDB">
      <w:pPr>
        <w:widowControl w:val="0"/>
        <w:numPr>
          <w:ilvl w:val="0"/>
          <w:numId w:val="34"/>
        </w:numPr>
        <w:shd w:val="clear" w:color="auto" w:fill="FFFFFF"/>
        <w:tabs>
          <w:tab w:val="left" w:pos="581"/>
        </w:tabs>
        <w:autoSpaceDE w:val="0"/>
        <w:autoSpaceDN w:val="0"/>
        <w:adjustRightInd w:val="0"/>
        <w:contextualSpacing/>
        <w:jc w:val="both"/>
      </w:pPr>
      <w:r>
        <w:rPr>
          <w:spacing w:val="-5"/>
        </w:rPr>
        <w:t>оглашает на заседании Совета депутатов принятое по результатам конкурса решение комиссии.</w:t>
      </w:r>
    </w:p>
    <w:p w:rsidR="00403DDB" w:rsidRDefault="00403DDB" w:rsidP="00403DDB">
      <w:pPr>
        <w:widowControl w:val="0"/>
        <w:shd w:val="clear" w:color="auto" w:fill="FFFFFF"/>
        <w:tabs>
          <w:tab w:val="left" w:pos="709"/>
        </w:tabs>
        <w:autoSpaceDE w:val="0"/>
        <w:autoSpaceDN w:val="0"/>
        <w:adjustRightInd w:val="0"/>
        <w:spacing w:before="43"/>
        <w:ind w:firstLine="709"/>
        <w:contextualSpacing/>
        <w:jc w:val="both"/>
        <w:rPr>
          <w:spacing w:val="-7"/>
        </w:rPr>
      </w:pPr>
      <w:r>
        <w:rPr>
          <w:spacing w:val="-4"/>
        </w:rPr>
        <w:t xml:space="preserve">4.6. Заместитель председателя комиссии исполняет обязанности председателя </w:t>
      </w:r>
      <w:r>
        <w:t>комиссии во время его отсутствия.</w:t>
      </w:r>
    </w:p>
    <w:p w:rsidR="00403DDB" w:rsidRDefault="00403DDB" w:rsidP="00403DDB">
      <w:pPr>
        <w:shd w:val="clear" w:color="auto" w:fill="FFFFFF"/>
        <w:ind w:left="10" w:right="34" w:firstLine="698"/>
        <w:contextualSpacing/>
        <w:jc w:val="both"/>
      </w:pPr>
      <w:r>
        <w:rPr>
          <w:spacing w:val="-5"/>
        </w:rPr>
        <w:lastRenderedPageBreak/>
        <w:t>4.7. Секретарь комиссии осуществляет делопроизводство комиссии, обеспечи</w:t>
      </w:r>
      <w:r>
        <w:rPr>
          <w:spacing w:val="-6"/>
        </w:rPr>
        <w:t xml:space="preserve">вает документационное сопровождение работы комиссии (регистрацию и прием </w:t>
      </w:r>
      <w:r>
        <w:rPr>
          <w:spacing w:val="-5"/>
        </w:rPr>
        <w:t>документов, формирование дел, ведение протоколов заседаний комиссии, под</w:t>
      </w:r>
      <w:r>
        <w:t>готовку рабочих материалов комиссии, подготовку и направление запросов).</w:t>
      </w:r>
    </w:p>
    <w:p w:rsidR="00403DDB" w:rsidRDefault="00403DDB" w:rsidP="00403DDB">
      <w:pPr>
        <w:widowControl w:val="0"/>
        <w:shd w:val="clear" w:color="auto" w:fill="FFFFFF"/>
        <w:tabs>
          <w:tab w:val="left" w:pos="709"/>
        </w:tabs>
        <w:autoSpaceDE w:val="0"/>
        <w:autoSpaceDN w:val="0"/>
        <w:adjustRightInd w:val="0"/>
        <w:spacing w:before="29"/>
        <w:ind w:left="10" w:right="29" w:firstLine="699"/>
        <w:contextualSpacing/>
        <w:jc w:val="both"/>
        <w:rPr>
          <w:spacing w:val="-7"/>
        </w:rPr>
      </w:pPr>
      <w:r>
        <w:rPr>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Pr>
          <w:spacing w:val="-5"/>
        </w:rPr>
        <w:t xml:space="preserve">голосовало большинство членов комиссии, присутствующих на заседании. При </w:t>
      </w:r>
      <w:r>
        <w:rPr>
          <w:spacing w:val="-6"/>
        </w:rPr>
        <w:t xml:space="preserve">равенстве голосов решающим является голос председателя комиссии. </w:t>
      </w:r>
      <w:r>
        <w:rPr>
          <w:spacing w:val="-3"/>
        </w:rPr>
        <w:t xml:space="preserve">Решения оформляются протоколом, который подписывают члены комиссии, </w:t>
      </w:r>
      <w:r>
        <w:t>присутствующие на заседании.</w:t>
      </w:r>
    </w:p>
    <w:p w:rsidR="00403DDB" w:rsidRDefault="00403DDB" w:rsidP="00403DDB">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rPr>
      </w:pPr>
      <w:r>
        <w:rPr>
          <w:spacing w:val="-4"/>
        </w:rPr>
        <w:t>4.9. </w:t>
      </w:r>
      <w:r>
        <w:rPr>
          <w:rFonts w:cs="OctavaC"/>
          <w:color w:val="000000"/>
        </w:rPr>
        <w:t>Комиссия вправе привлекать к своей работе специалистов (экспертов), участвующих в заседаниях комиссии и не имеющих права голоса.</w:t>
      </w:r>
    </w:p>
    <w:p w:rsidR="00403DDB" w:rsidRDefault="00403DDB" w:rsidP="00403DDB">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rPr>
      </w:pPr>
      <w:r>
        <w:rPr>
          <w:spacing w:val="-4"/>
        </w:rPr>
        <w:t>4.10. Материально-техническое обеспечение деятельности комиссии осущест</w:t>
      </w:r>
      <w:r>
        <w:rPr>
          <w:spacing w:val="-2"/>
        </w:rPr>
        <w:t xml:space="preserve">вляется администрацией </w:t>
      </w:r>
      <w:r>
        <w:t>Серебрянского сельсовета Чулымского района Новосибирской области</w:t>
      </w:r>
      <w:r>
        <w:rPr>
          <w:i/>
        </w:rPr>
        <w:t>.</w:t>
      </w:r>
    </w:p>
    <w:p w:rsidR="00403DDB" w:rsidRDefault="00403DDB" w:rsidP="00403DDB">
      <w:pPr>
        <w:widowControl w:val="0"/>
        <w:shd w:val="clear" w:color="auto" w:fill="FFFFFF"/>
        <w:tabs>
          <w:tab w:val="left" w:pos="432"/>
          <w:tab w:val="left" w:leader="underscore" w:pos="3907"/>
        </w:tabs>
        <w:autoSpaceDE w:val="0"/>
        <w:autoSpaceDN w:val="0"/>
        <w:adjustRightInd w:val="0"/>
        <w:spacing w:before="48"/>
        <w:ind w:right="29"/>
        <w:contextualSpacing/>
        <w:jc w:val="both"/>
      </w:pPr>
    </w:p>
    <w:p w:rsidR="00403DDB" w:rsidRDefault="00403DDB" w:rsidP="00403DDB">
      <w:pPr>
        <w:widowControl w:val="0"/>
        <w:shd w:val="clear" w:color="auto" w:fill="FFFFFF"/>
        <w:autoSpaceDE w:val="0"/>
        <w:autoSpaceDN w:val="0"/>
        <w:adjustRightInd w:val="0"/>
        <w:spacing w:before="158"/>
        <w:ind w:right="19"/>
        <w:contextualSpacing/>
        <w:jc w:val="center"/>
        <w:rPr>
          <w:b/>
        </w:rPr>
      </w:pPr>
      <w:r>
        <w:rPr>
          <w:b/>
          <w:spacing w:val="-4"/>
        </w:rPr>
        <w:t>5. Порядок проведения конкурса</w:t>
      </w:r>
    </w:p>
    <w:p w:rsidR="00403DDB" w:rsidRDefault="00403DDB" w:rsidP="00403DDB">
      <w:pPr>
        <w:widowControl w:val="0"/>
        <w:shd w:val="clear" w:color="auto" w:fill="FFFFFF"/>
        <w:tabs>
          <w:tab w:val="left" w:pos="709"/>
        </w:tabs>
        <w:autoSpaceDE w:val="0"/>
        <w:autoSpaceDN w:val="0"/>
        <w:adjustRightInd w:val="0"/>
        <w:spacing w:before="53"/>
        <w:ind w:left="14" w:right="24" w:firstLine="695"/>
        <w:contextualSpacing/>
        <w:jc w:val="both"/>
      </w:pPr>
      <w:r>
        <w:rPr>
          <w:spacing w:val="-8"/>
        </w:rPr>
        <w:t>5.1.</w:t>
      </w:r>
      <w:r>
        <w:t> </w:t>
      </w:r>
      <w:r>
        <w:rPr>
          <w:spacing w:val="-5"/>
        </w:rPr>
        <w:t>Конкурс объявляется решением Совета депутатов. Объявление должно со</w:t>
      </w:r>
      <w:r>
        <w:t>держать:</w:t>
      </w:r>
    </w:p>
    <w:p w:rsidR="00403DDB" w:rsidRDefault="00403DDB" w:rsidP="00403DDB">
      <w:pPr>
        <w:widowControl w:val="0"/>
        <w:numPr>
          <w:ilvl w:val="0"/>
          <w:numId w:val="35"/>
        </w:numPr>
        <w:shd w:val="clear" w:color="auto" w:fill="FFFFFF"/>
        <w:tabs>
          <w:tab w:val="left" w:pos="576"/>
        </w:tabs>
        <w:autoSpaceDE w:val="0"/>
        <w:autoSpaceDN w:val="0"/>
        <w:adjustRightInd w:val="0"/>
        <w:spacing w:before="10"/>
        <w:contextualSpacing/>
      </w:pPr>
      <w:r>
        <w:rPr>
          <w:spacing w:val="-5"/>
        </w:rPr>
        <w:t>дату, время и место проведения конкурса;</w:t>
      </w:r>
    </w:p>
    <w:p w:rsidR="00403DDB" w:rsidRDefault="00403DDB" w:rsidP="00403DDB">
      <w:pPr>
        <w:widowControl w:val="0"/>
        <w:numPr>
          <w:ilvl w:val="0"/>
          <w:numId w:val="35"/>
        </w:numPr>
        <w:shd w:val="clear" w:color="auto" w:fill="FFFFFF"/>
        <w:tabs>
          <w:tab w:val="left" w:pos="576"/>
        </w:tabs>
        <w:autoSpaceDE w:val="0"/>
        <w:autoSpaceDN w:val="0"/>
        <w:adjustRightInd w:val="0"/>
        <w:contextualSpacing/>
      </w:pPr>
      <w:r>
        <w:rPr>
          <w:spacing w:val="-4"/>
        </w:rPr>
        <w:t>требования к лицам, желающим принять участие в конкурсе;</w:t>
      </w:r>
    </w:p>
    <w:p w:rsidR="00403DDB" w:rsidRDefault="00403DDB" w:rsidP="00403DDB">
      <w:pPr>
        <w:widowControl w:val="0"/>
        <w:numPr>
          <w:ilvl w:val="0"/>
          <w:numId w:val="35"/>
        </w:numPr>
        <w:shd w:val="clear" w:color="auto" w:fill="FFFFFF"/>
        <w:tabs>
          <w:tab w:val="left" w:pos="576"/>
        </w:tabs>
        <w:autoSpaceDE w:val="0"/>
        <w:autoSpaceDN w:val="0"/>
        <w:adjustRightInd w:val="0"/>
        <w:contextualSpacing/>
      </w:pPr>
      <w:r>
        <w:rPr>
          <w:spacing w:val="-5"/>
        </w:rPr>
        <w:t>перечень документов, подлежащих представлению в комиссию;</w:t>
      </w:r>
    </w:p>
    <w:p w:rsidR="00403DDB" w:rsidRDefault="00403DDB" w:rsidP="00403DDB">
      <w:pPr>
        <w:widowControl w:val="0"/>
        <w:numPr>
          <w:ilvl w:val="0"/>
          <w:numId w:val="35"/>
        </w:numPr>
        <w:shd w:val="clear" w:color="auto" w:fill="FFFFFF"/>
        <w:tabs>
          <w:tab w:val="left" w:pos="576"/>
        </w:tabs>
        <w:autoSpaceDE w:val="0"/>
        <w:autoSpaceDN w:val="0"/>
        <w:adjustRightInd w:val="0"/>
        <w:spacing w:before="5"/>
        <w:contextualSpacing/>
      </w:pPr>
      <w:r>
        <w:rPr>
          <w:spacing w:val="-4"/>
        </w:rPr>
        <w:t>адрес места приема документов, необходимых для участия в конкурсе;</w:t>
      </w:r>
    </w:p>
    <w:p w:rsidR="00403DDB" w:rsidRDefault="00403DDB" w:rsidP="00403DDB">
      <w:pPr>
        <w:widowControl w:val="0"/>
        <w:numPr>
          <w:ilvl w:val="0"/>
          <w:numId w:val="35"/>
        </w:numPr>
        <w:shd w:val="clear" w:color="auto" w:fill="FFFFFF"/>
        <w:tabs>
          <w:tab w:val="left" w:pos="576"/>
        </w:tabs>
        <w:autoSpaceDE w:val="0"/>
        <w:autoSpaceDN w:val="0"/>
        <w:adjustRightInd w:val="0"/>
        <w:contextualSpacing/>
      </w:pPr>
      <w:r>
        <w:rPr>
          <w:spacing w:val="-4"/>
        </w:rPr>
        <w:t>даты начала и окончания, время приема документов;</w:t>
      </w:r>
    </w:p>
    <w:p w:rsidR="00403DDB" w:rsidRDefault="00403DDB" w:rsidP="00403DDB">
      <w:pPr>
        <w:widowControl w:val="0"/>
        <w:numPr>
          <w:ilvl w:val="0"/>
          <w:numId w:val="35"/>
        </w:numPr>
        <w:shd w:val="clear" w:color="auto" w:fill="FFFFFF"/>
        <w:tabs>
          <w:tab w:val="left" w:pos="576"/>
        </w:tabs>
        <w:autoSpaceDE w:val="0"/>
        <w:autoSpaceDN w:val="0"/>
        <w:adjustRightInd w:val="0"/>
        <w:contextualSpacing/>
      </w:pPr>
      <w:r>
        <w:rPr>
          <w:spacing w:val="-3"/>
        </w:rPr>
        <w:t>номер контактного телефона для получения справочной информации.</w:t>
      </w:r>
    </w:p>
    <w:p w:rsidR="00403DDB" w:rsidRDefault="00403DDB" w:rsidP="00403DDB">
      <w:pPr>
        <w:widowControl w:val="0"/>
        <w:shd w:val="clear" w:color="auto" w:fill="FFFFFF"/>
        <w:tabs>
          <w:tab w:val="left" w:leader="underscore" w:pos="5885"/>
        </w:tabs>
        <w:autoSpaceDE w:val="0"/>
        <w:autoSpaceDN w:val="0"/>
        <w:adjustRightInd w:val="0"/>
        <w:ind w:left="19" w:firstLine="690"/>
        <w:contextualSpacing/>
        <w:jc w:val="both"/>
      </w:pPr>
      <w:r>
        <w:t xml:space="preserve">Данная информация публикуется в официальном печатном издании «Серебрянский вестник» сельсовета Чулымского района Новосибирской области  и размещается на </w:t>
      </w:r>
      <w:r>
        <w:rPr>
          <w:spacing w:val="-4"/>
        </w:rPr>
        <w:t xml:space="preserve">официальном сайте </w:t>
      </w:r>
      <w:r>
        <w:rPr>
          <w:iCs/>
          <w:spacing w:val="-6"/>
        </w:rPr>
        <w:t xml:space="preserve">администрации </w:t>
      </w:r>
      <w:r>
        <w:t>Серебрянского сельсовета Чулымского района Новосибирской области</w:t>
      </w:r>
      <w:r>
        <w:rPr>
          <w:spacing w:val="-6"/>
        </w:rPr>
        <w:t xml:space="preserve"> в </w:t>
      </w:r>
      <w:r>
        <w:rPr>
          <w:spacing w:val="-3"/>
        </w:rPr>
        <w:t>информационно-телекоммуникационной сети Интернет.</w:t>
      </w:r>
    </w:p>
    <w:p w:rsidR="00403DDB" w:rsidRDefault="00403DDB" w:rsidP="00403DDB">
      <w:pPr>
        <w:widowControl w:val="0"/>
        <w:shd w:val="clear" w:color="auto" w:fill="FFFFFF"/>
        <w:autoSpaceDE w:val="0"/>
        <w:autoSpaceDN w:val="0"/>
        <w:adjustRightInd w:val="0"/>
        <w:spacing w:before="48"/>
        <w:ind w:right="19" w:firstLine="709"/>
        <w:contextualSpacing/>
        <w:jc w:val="both"/>
        <w:rPr>
          <w:spacing w:val="-10"/>
        </w:rPr>
      </w:pPr>
      <w:r>
        <w:rPr>
          <w:spacing w:val="-4"/>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403DDB" w:rsidRDefault="00403DDB" w:rsidP="00403DDB">
      <w:pPr>
        <w:widowControl w:val="0"/>
        <w:shd w:val="clear" w:color="auto" w:fill="FFFFFF"/>
        <w:tabs>
          <w:tab w:val="left" w:pos="709"/>
        </w:tabs>
        <w:autoSpaceDE w:val="0"/>
        <w:autoSpaceDN w:val="0"/>
        <w:adjustRightInd w:val="0"/>
        <w:spacing w:before="58"/>
        <w:ind w:right="10" w:firstLine="709"/>
        <w:contextualSpacing/>
        <w:jc w:val="both"/>
        <w:rPr>
          <w:spacing w:val="-8"/>
        </w:rPr>
      </w:pPr>
      <w:r>
        <w:rPr>
          <w:spacing w:val="-4"/>
        </w:rPr>
        <w:t>5.3. </w:t>
      </w:r>
      <w:r>
        <w:rPr>
          <w:spacing w:val="-5"/>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t>кументах путем направления запросов в соответствующие органы и организации.</w:t>
      </w:r>
    </w:p>
    <w:p w:rsidR="00403DDB" w:rsidRDefault="00403DDB" w:rsidP="00403DDB">
      <w:pPr>
        <w:widowControl w:val="0"/>
        <w:shd w:val="clear" w:color="auto" w:fill="FFFFFF"/>
        <w:tabs>
          <w:tab w:val="left" w:pos="709"/>
        </w:tabs>
        <w:autoSpaceDE w:val="0"/>
        <w:autoSpaceDN w:val="0"/>
        <w:adjustRightInd w:val="0"/>
        <w:spacing w:before="58"/>
        <w:ind w:right="14" w:firstLine="709"/>
        <w:contextualSpacing/>
        <w:jc w:val="both"/>
        <w:rPr>
          <w:spacing w:val="-10"/>
        </w:rPr>
      </w:pPr>
      <w:r>
        <w:rPr>
          <w:spacing w:val="-5"/>
        </w:rPr>
        <w:t>5.4. Конкурс проводится в два этапа.</w:t>
      </w:r>
    </w:p>
    <w:p w:rsidR="00403DDB" w:rsidRDefault="00403DDB" w:rsidP="00403DDB">
      <w:pPr>
        <w:widowControl w:val="0"/>
        <w:shd w:val="clear" w:color="auto" w:fill="FFFFFF"/>
        <w:tabs>
          <w:tab w:val="left" w:leader="underscore" w:pos="6461"/>
        </w:tabs>
        <w:autoSpaceDE w:val="0"/>
        <w:autoSpaceDN w:val="0"/>
        <w:adjustRightInd w:val="0"/>
        <w:spacing w:before="53"/>
        <w:ind w:left="24" w:firstLine="685"/>
        <w:contextualSpacing/>
        <w:jc w:val="both"/>
      </w:pPr>
      <w:r>
        <w:rPr>
          <w:spacing w:val="-5"/>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Pr>
          <w:spacing w:val="-2"/>
        </w:rPr>
        <w:t>Федерации, Бюджетного, Земельного кодексов, федерального законодатель</w:t>
      </w:r>
      <w:r>
        <w:rPr>
          <w:spacing w:val="-5"/>
        </w:rPr>
        <w:t>ства, регулирующего вопросы организации местного самоуправления, муници</w:t>
      </w:r>
      <w:r>
        <w:rPr>
          <w:spacing w:val="-6"/>
        </w:rPr>
        <w:t xml:space="preserve">пальной службы, противодействия коррупции, закупок товаров, работ, услуг для </w:t>
      </w:r>
      <w:r>
        <w:rPr>
          <w:spacing w:val="-5"/>
        </w:rPr>
        <w:t xml:space="preserve">обеспечения государственных и муниципальных нужд, Устава Новосибирской </w:t>
      </w:r>
      <w:r>
        <w:rPr>
          <w:spacing w:val="-2"/>
        </w:rPr>
        <w:t>области, законов и иных нормативных правовых актов Новосибирской обла</w:t>
      </w:r>
      <w:r>
        <w:rPr>
          <w:spacing w:val="-7"/>
        </w:rPr>
        <w:t xml:space="preserve">сти, Устава и иных муниципальных правовых актов  </w:t>
      </w:r>
      <w:r>
        <w:t>Серебрянского сельсовета Чулымского района Новосибирской области</w:t>
      </w:r>
      <w:r>
        <w:rPr>
          <w:spacing w:val="-8"/>
        </w:rPr>
        <w:t xml:space="preserve"> в части полномочий, осуществляемых </w:t>
      </w:r>
      <w:r>
        <w:t>Главой муниципального образования.</w:t>
      </w:r>
    </w:p>
    <w:p w:rsidR="00403DDB" w:rsidRDefault="00403DDB" w:rsidP="00403DDB">
      <w:pPr>
        <w:widowControl w:val="0"/>
        <w:shd w:val="clear" w:color="auto" w:fill="FFFFFF"/>
        <w:tabs>
          <w:tab w:val="left" w:leader="underscore" w:pos="6461"/>
        </w:tabs>
        <w:autoSpaceDE w:val="0"/>
        <w:autoSpaceDN w:val="0"/>
        <w:adjustRightInd w:val="0"/>
        <w:spacing w:before="53"/>
        <w:ind w:left="24" w:firstLine="685"/>
        <w:contextualSpacing/>
        <w:jc w:val="both"/>
      </w:pPr>
      <w:r>
        <w:t>Результаты тестирования каждого кандидата заносятся в протокол заседания комиссии.</w:t>
      </w:r>
    </w:p>
    <w:p w:rsidR="00403DDB" w:rsidRDefault="00403DDB" w:rsidP="00403DDB">
      <w:pPr>
        <w:widowControl w:val="0"/>
        <w:shd w:val="clear" w:color="auto" w:fill="FFFFFF"/>
        <w:tabs>
          <w:tab w:val="left" w:pos="709"/>
        </w:tabs>
        <w:autoSpaceDE w:val="0"/>
        <w:autoSpaceDN w:val="0"/>
        <w:adjustRightInd w:val="0"/>
        <w:ind w:right="19" w:firstLine="709"/>
        <w:contextualSpacing/>
        <w:jc w:val="both"/>
      </w:pPr>
      <w:r>
        <w:rPr>
          <w:spacing w:val="-6"/>
        </w:rPr>
        <w:t>Второй этап конкурса проходит в форме собеседования и рассмотрения про</w:t>
      </w:r>
      <w:r>
        <w:rPr>
          <w:spacing w:val="-3"/>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403DDB" w:rsidRDefault="00403DDB" w:rsidP="00403DDB">
      <w:pPr>
        <w:widowControl w:val="0"/>
        <w:shd w:val="clear" w:color="auto" w:fill="FFFFFF"/>
        <w:tabs>
          <w:tab w:val="left" w:pos="709"/>
        </w:tabs>
        <w:autoSpaceDE w:val="0"/>
        <w:autoSpaceDN w:val="0"/>
        <w:adjustRightInd w:val="0"/>
        <w:spacing w:before="48"/>
        <w:ind w:left="5" w:right="5" w:firstLine="704"/>
        <w:contextualSpacing/>
        <w:jc w:val="both"/>
      </w:pPr>
      <w:r>
        <w:rPr>
          <w:spacing w:val="-9"/>
        </w:rPr>
        <w:t>К</w:t>
      </w:r>
      <w:r>
        <w:rPr>
          <w:spacing w:val="-4"/>
        </w:rPr>
        <w:t>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w:t>
      </w:r>
      <w:r>
        <w:t>ния должностных обязанностей.</w:t>
      </w:r>
    </w:p>
    <w:p w:rsidR="00403DDB" w:rsidRDefault="00403DDB" w:rsidP="00403DDB">
      <w:pPr>
        <w:widowControl w:val="0"/>
        <w:shd w:val="clear" w:color="auto" w:fill="FFFFFF"/>
        <w:autoSpaceDE w:val="0"/>
        <w:autoSpaceDN w:val="0"/>
        <w:adjustRightInd w:val="0"/>
        <w:spacing w:before="48"/>
        <w:ind w:left="10" w:right="10" w:firstLine="698"/>
        <w:contextualSpacing/>
        <w:jc w:val="both"/>
      </w:pPr>
      <w:r>
        <w:rPr>
          <w:spacing w:val="-5"/>
        </w:rPr>
        <w:t xml:space="preserve">Оценка результатов по итогам второго этапа конкурса проводится комиссией в отсутствие кандидатов. Каждый член комиссии оценивает программы развития </w:t>
      </w:r>
      <w:r>
        <w:rPr>
          <w:spacing w:val="-5"/>
        </w:rPr>
        <w:lastRenderedPageBreak/>
        <w:t>муниципального образования по шкале от 1 до 5 баллов. Средний бал, присвоенный каждой программе развития муниципального образования, записывается в протокол комиссии.</w:t>
      </w:r>
    </w:p>
    <w:p w:rsidR="00403DDB" w:rsidRDefault="00403DDB" w:rsidP="00403DDB">
      <w:pPr>
        <w:widowControl w:val="0"/>
        <w:shd w:val="clear" w:color="auto" w:fill="FFFFFF"/>
        <w:autoSpaceDE w:val="0"/>
        <w:autoSpaceDN w:val="0"/>
        <w:adjustRightInd w:val="0"/>
        <w:spacing w:before="168"/>
        <w:ind w:left="1728" w:right="1709"/>
        <w:contextualSpacing/>
        <w:jc w:val="center"/>
        <w:rPr>
          <w:b/>
          <w:spacing w:val="-5"/>
        </w:rPr>
      </w:pPr>
    </w:p>
    <w:p w:rsidR="00403DDB" w:rsidRDefault="00403DDB" w:rsidP="00403DDB">
      <w:pPr>
        <w:widowControl w:val="0"/>
        <w:shd w:val="clear" w:color="auto" w:fill="FFFFFF"/>
        <w:autoSpaceDE w:val="0"/>
        <w:autoSpaceDN w:val="0"/>
        <w:adjustRightInd w:val="0"/>
        <w:spacing w:before="168"/>
        <w:ind w:left="1728" w:right="1709"/>
        <w:contextualSpacing/>
        <w:jc w:val="center"/>
        <w:rPr>
          <w:b/>
          <w:spacing w:val="-5"/>
        </w:rPr>
      </w:pPr>
      <w:r>
        <w:rPr>
          <w:b/>
          <w:spacing w:val="-5"/>
        </w:rPr>
        <w:t xml:space="preserve">6. Решение комиссии </w:t>
      </w:r>
    </w:p>
    <w:p w:rsidR="00403DDB" w:rsidRDefault="00403DDB" w:rsidP="00403DDB">
      <w:pPr>
        <w:widowControl w:val="0"/>
        <w:shd w:val="clear" w:color="auto" w:fill="FFFFFF"/>
        <w:autoSpaceDE w:val="0"/>
        <w:autoSpaceDN w:val="0"/>
        <w:adjustRightInd w:val="0"/>
        <w:spacing w:before="168"/>
        <w:ind w:left="1728" w:right="1709"/>
        <w:contextualSpacing/>
        <w:jc w:val="center"/>
        <w:rPr>
          <w:b/>
          <w:spacing w:val="-5"/>
        </w:rPr>
      </w:pPr>
      <w:r>
        <w:rPr>
          <w:b/>
          <w:spacing w:val="-5"/>
        </w:rPr>
        <w:t>и порядок оформления результатов конкурса</w:t>
      </w:r>
    </w:p>
    <w:p w:rsidR="00403DDB" w:rsidRDefault="00403DDB" w:rsidP="00403DDB">
      <w:pPr>
        <w:widowControl w:val="0"/>
        <w:shd w:val="clear" w:color="auto" w:fill="FFFFFF"/>
        <w:autoSpaceDE w:val="0"/>
        <w:autoSpaceDN w:val="0"/>
        <w:adjustRightInd w:val="0"/>
        <w:spacing w:before="168"/>
        <w:ind w:left="1728" w:right="1709"/>
        <w:contextualSpacing/>
        <w:jc w:val="center"/>
      </w:pPr>
    </w:p>
    <w:p w:rsidR="00403DDB" w:rsidRDefault="00403DDB" w:rsidP="00403DDB">
      <w:pPr>
        <w:widowControl w:val="0"/>
        <w:shd w:val="clear" w:color="auto" w:fill="FFFFFF"/>
        <w:tabs>
          <w:tab w:val="left" w:pos="709"/>
        </w:tabs>
        <w:autoSpaceDE w:val="0"/>
        <w:autoSpaceDN w:val="0"/>
        <w:adjustRightInd w:val="0"/>
        <w:spacing w:before="58"/>
        <w:ind w:right="10" w:firstLine="709"/>
        <w:contextualSpacing/>
        <w:jc w:val="both"/>
      </w:pPr>
      <w:r>
        <w:rPr>
          <w:spacing w:val="-10"/>
        </w:rPr>
        <w:t>6.1. </w:t>
      </w:r>
      <w:r>
        <w:rPr>
          <w:spacing w:val="-5"/>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 2.6 и выше при оценке программы развития муниципального образования.</w:t>
      </w:r>
    </w:p>
    <w:p w:rsidR="00403DDB" w:rsidRDefault="00403DDB" w:rsidP="00403DDB">
      <w:pPr>
        <w:widowControl w:val="0"/>
        <w:shd w:val="clear" w:color="auto" w:fill="FFFFFF"/>
        <w:autoSpaceDE w:val="0"/>
        <w:autoSpaceDN w:val="0"/>
        <w:adjustRightInd w:val="0"/>
        <w:spacing w:before="53"/>
        <w:ind w:left="10" w:right="14" w:firstLine="698"/>
        <w:contextualSpacing/>
        <w:jc w:val="both"/>
      </w:pPr>
      <w:r>
        <w:rPr>
          <w:spacing w:val="-6"/>
        </w:rPr>
        <w:t>В случае если ни один из кандидатов не был признан успешно прошедшим кон</w:t>
      </w:r>
      <w:r>
        <w:rPr>
          <w:spacing w:val="-4"/>
        </w:rPr>
        <w:t>курсное испытание, комиссия принимает решение признать кандидатов не от</w:t>
      </w:r>
      <w:r>
        <w:t>вечающими предъявленным требованиям.</w:t>
      </w:r>
    </w:p>
    <w:p w:rsidR="00403DDB" w:rsidRDefault="00403DDB" w:rsidP="00403DDB">
      <w:pPr>
        <w:widowControl w:val="0"/>
        <w:shd w:val="clear" w:color="auto" w:fill="FFFFFF"/>
        <w:tabs>
          <w:tab w:val="left" w:pos="709"/>
        </w:tabs>
        <w:autoSpaceDE w:val="0"/>
        <w:autoSpaceDN w:val="0"/>
        <w:adjustRightInd w:val="0"/>
        <w:spacing w:before="62"/>
        <w:ind w:right="14" w:firstLine="709"/>
        <w:contextualSpacing/>
        <w:jc w:val="both"/>
      </w:pPr>
      <w:r>
        <w:rPr>
          <w:spacing w:val="-10"/>
        </w:rPr>
        <w:t>6.2.</w:t>
      </w:r>
      <w:r>
        <w:t> </w:t>
      </w:r>
      <w:r>
        <w:rPr>
          <w:spacing w:val="-4"/>
        </w:rPr>
        <w:t>Решение комиссии оформляется протоколом, который подписывается все</w:t>
      </w:r>
      <w:r>
        <w:rPr>
          <w:spacing w:val="-6"/>
        </w:rPr>
        <w:t>ми членами комиссии, присутствующими на заседании комиссии. Протокол нап</w:t>
      </w:r>
      <w:r>
        <w:t>равляется в Совет депутатов.</w:t>
      </w:r>
    </w:p>
    <w:p w:rsidR="00403DDB" w:rsidRDefault="00403DDB" w:rsidP="00403DDB">
      <w:pPr>
        <w:widowControl w:val="0"/>
        <w:shd w:val="clear" w:color="auto" w:fill="FFFFFF"/>
        <w:autoSpaceDE w:val="0"/>
        <w:autoSpaceDN w:val="0"/>
        <w:adjustRightInd w:val="0"/>
        <w:spacing w:before="48"/>
        <w:ind w:left="10" w:right="5" w:firstLine="698"/>
        <w:contextualSpacing/>
        <w:jc w:val="both"/>
      </w:pPr>
      <w:r>
        <w:rPr>
          <w:spacing w:val="-5"/>
        </w:rPr>
        <w:t>О результатах конкурса комиссия информирует кандидатов в письменной фор</w:t>
      </w:r>
      <w:r>
        <w:rPr>
          <w:spacing w:val="-6"/>
        </w:rPr>
        <w:t xml:space="preserve">ме в течение 2 рабочих дней со дня его завершения путем направления заказного </w:t>
      </w:r>
      <w:r>
        <w:rPr>
          <w:spacing w:val="-5"/>
        </w:rPr>
        <w:t>письма с уведомлением о вручении или иным доступным способом.</w:t>
      </w:r>
    </w:p>
    <w:p w:rsidR="00403DDB" w:rsidRDefault="00403DDB" w:rsidP="00403DDB">
      <w:pPr>
        <w:widowControl w:val="0"/>
        <w:shd w:val="clear" w:color="auto" w:fill="FFFFFF"/>
        <w:tabs>
          <w:tab w:val="left" w:pos="709"/>
        </w:tabs>
        <w:autoSpaceDE w:val="0"/>
        <w:autoSpaceDN w:val="0"/>
        <w:adjustRightInd w:val="0"/>
        <w:spacing w:before="58"/>
        <w:ind w:right="5" w:firstLine="709"/>
        <w:contextualSpacing/>
        <w:jc w:val="both"/>
        <w:rPr>
          <w:spacing w:val="-10"/>
        </w:rPr>
      </w:pPr>
      <w:r>
        <w:rPr>
          <w:spacing w:val="-5"/>
        </w:rPr>
        <w:t xml:space="preserve">6.3. По результатам проведенного конкурса на замещение должности Главы муниципального </w:t>
      </w:r>
      <w:r>
        <w:rPr>
          <w:spacing w:val="-6"/>
        </w:rPr>
        <w:t>образования комиссия представляет Совету депутатов не менее двух зарегистрированных комиссией канди</w:t>
      </w:r>
      <w:r>
        <w:t>датов на должность Главы муниципального образования.</w:t>
      </w:r>
    </w:p>
    <w:p w:rsidR="00403DDB" w:rsidRDefault="00403DDB" w:rsidP="00403DDB">
      <w:pPr>
        <w:widowControl w:val="0"/>
        <w:shd w:val="clear" w:color="auto" w:fill="FFFFFF"/>
        <w:tabs>
          <w:tab w:val="left" w:pos="709"/>
        </w:tabs>
        <w:autoSpaceDE w:val="0"/>
        <w:autoSpaceDN w:val="0"/>
        <w:adjustRightInd w:val="0"/>
        <w:spacing w:before="58"/>
        <w:ind w:right="5" w:firstLine="709"/>
        <w:contextualSpacing/>
        <w:jc w:val="both"/>
        <w:rPr>
          <w:spacing w:val="-5"/>
        </w:rPr>
      </w:pPr>
      <w:r>
        <w:rPr>
          <w:spacing w:val="-5"/>
        </w:rPr>
        <w:t>6.4. Конкурс признается комиссией несостоявшимся в случаях:</w:t>
      </w:r>
    </w:p>
    <w:p w:rsidR="00403DDB" w:rsidRDefault="00403DDB" w:rsidP="00403DDB">
      <w:pPr>
        <w:widowControl w:val="0"/>
        <w:shd w:val="clear" w:color="auto" w:fill="FFFFFF"/>
        <w:tabs>
          <w:tab w:val="left" w:pos="709"/>
        </w:tabs>
        <w:autoSpaceDE w:val="0"/>
        <w:autoSpaceDN w:val="0"/>
        <w:adjustRightInd w:val="0"/>
        <w:spacing w:before="58"/>
        <w:ind w:right="5"/>
        <w:contextualSpacing/>
        <w:jc w:val="both"/>
        <w:rPr>
          <w:spacing w:val="-5"/>
        </w:rPr>
      </w:pPr>
      <w:r>
        <w:rPr>
          <w:spacing w:val="-5"/>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403DDB" w:rsidRDefault="00403DDB" w:rsidP="00403DDB">
      <w:pPr>
        <w:widowControl w:val="0"/>
        <w:shd w:val="clear" w:color="auto" w:fill="FFFFFF"/>
        <w:tabs>
          <w:tab w:val="left" w:pos="709"/>
        </w:tabs>
        <w:autoSpaceDE w:val="0"/>
        <w:autoSpaceDN w:val="0"/>
        <w:adjustRightInd w:val="0"/>
        <w:spacing w:before="58"/>
        <w:ind w:right="5"/>
        <w:contextualSpacing/>
        <w:jc w:val="both"/>
        <w:rPr>
          <w:spacing w:val="-5"/>
        </w:rPr>
      </w:pPr>
      <w:r>
        <w:rPr>
          <w:spacing w:val="-5"/>
        </w:rPr>
        <w:t>- если на конкурс не явились граждане Российской Федерации, подавшие документы для участия в конкурсе;</w:t>
      </w:r>
    </w:p>
    <w:p w:rsidR="00403DDB" w:rsidRDefault="00403DDB" w:rsidP="00403DDB">
      <w:pPr>
        <w:widowControl w:val="0"/>
        <w:shd w:val="clear" w:color="auto" w:fill="FFFFFF"/>
        <w:tabs>
          <w:tab w:val="left" w:pos="709"/>
        </w:tabs>
        <w:autoSpaceDE w:val="0"/>
        <w:autoSpaceDN w:val="0"/>
        <w:adjustRightInd w:val="0"/>
        <w:spacing w:before="58"/>
        <w:ind w:right="5"/>
        <w:contextualSpacing/>
        <w:jc w:val="both"/>
        <w:rPr>
          <w:color w:val="000000"/>
          <w:spacing w:val="-5"/>
        </w:rPr>
      </w:pPr>
      <w:r>
        <w:rPr>
          <w:spacing w:val="-5"/>
        </w:rPr>
        <w:t xml:space="preserve">- если в качестве кандидата на должность Главы муниципального образования никто не зарегистрирован </w:t>
      </w:r>
      <w:r>
        <w:rPr>
          <w:color w:val="000000"/>
          <w:spacing w:val="-5"/>
        </w:rPr>
        <w:t>или зарегистрирован только один гражданин Российской Федерации;</w:t>
      </w:r>
    </w:p>
    <w:p w:rsidR="00403DDB" w:rsidRDefault="00403DDB" w:rsidP="00403DDB">
      <w:pPr>
        <w:widowControl w:val="0"/>
        <w:shd w:val="clear" w:color="auto" w:fill="FFFFFF"/>
        <w:tabs>
          <w:tab w:val="left" w:pos="709"/>
        </w:tabs>
        <w:autoSpaceDE w:val="0"/>
        <w:autoSpaceDN w:val="0"/>
        <w:adjustRightInd w:val="0"/>
        <w:spacing w:before="58"/>
        <w:ind w:right="5"/>
        <w:contextualSpacing/>
        <w:jc w:val="both"/>
        <w:rPr>
          <w:color w:val="000000"/>
          <w:spacing w:val="-5"/>
        </w:rPr>
      </w:pPr>
      <w:r>
        <w:rPr>
          <w:color w:val="000000"/>
          <w:spacing w:val="-5"/>
        </w:rPr>
        <w:t>- если ни один кандидат на должность Главы муниципального образования не допущен к конкурсу или допущен только один кандидат;</w:t>
      </w:r>
    </w:p>
    <w:p w:rsidR="00403DDB" w:rsidRDefault="00403DDB" w:rsidP="00403DDB">
      <w:pPr>
        <w:widowControl w:val="0"/>
        <w:shd w:val="clear" w:color="auto" w:fill="FFFFFF"/>
        <w:tabs>
          <w:tab w:val="left" w:pos="709"/>
        </w:tabs>
        <w:autoSpaceDE w:val="0"/>
        <w:autoSpaceDN w:val="0"/>
        <w:adjustRightInd w:val="0"/>
        <w:spacing w:before="58"/>
        <w:ind w:right="5"/>
        <w:contextualSpacing/>
        <w:jc w:val="both"/>
        <w:rPr>
          <w:spacing w:val="-5"/>
        </w:rPr>
      </w:pPr>
      <w:r>
        <w:rPr>
          <w:spacing w:val="-5"/>
        </w:rPr>
        <w:t>- если всеми кандидатами на должность Главы муниципального образования поданы заявления о снятии своих кандидатур с участия в конкурсе;</w:t>
      </w:r>
    </w:p>
    <w:p w:rsidR="00403DDB" w:rsidRDefault="00403DDB" w:rsidP="00403DDB">
      <w:pPr>
        <w:widowControl w:val="0"/>
        <w:shd w:val="clear" w:color="auto" w:fill="FFFFFF"/>
        <w:tabs>
          <w:tab w:val="left" w:pos="709"/>
        </w:tabs>
        <w:autoSpaceDE w:val="0"/>
        <w:autoSpaceDN w:val="0"/>
        <w:adjustRightInd w:val="0"/>
        <w:spacing w:before="58"/>
        <w:ind w:right="5"/>
        <w:contextualSpacing/>
        <w:jc w:val="both"/>
        <w:rPr>
          <w:spacing w:val="-5"/>
        </w:rPr>
      </w:pPr>
      <w:r>
        <w:rPr>
          <w:spacing w:val="-5"/>
        </w:rPr>
        <w:t>- если для участия во втором этапе конкурса явился один или не явился ни один кандидат;</w:t>
      </w:r>
    </w:p>
    <w:p w:rsidR="00403DDB" w:rsidRDefault="00403DDB" w:rsidP="00403DDB">
      <w:pPr>
        <w:widowControl w:val="0"/>
        <w:shd w:val="clear" w:color="auto" w:fill="FFFFFF"/>
        <w:tabs>
          <w:tab w:val="left" w:pos="709"/>
        </w:tabs>
        <w:autoSpaceDE w:val="0"/>
        <w:autoSpaceDN w:val="0"/>
        <w:adjustRightInd w:val="0"/>
        <w:spacing w:before="58"/>
        <w:ind w:right="5"/>
        <w:contextualSpacing/>
        <w:jc w:val="both"/>
        <w:rPr>
          <w:spacing w:val="-5"/>
        </w:rPr>
      </w:pPr>
      <w:r>
        <w:rPr>
          <w:spacing w:val="-5"/>
        </w:rPr>
        <w:t>- отсутствия победителей конкурса, либо наличия только одного победителя конкурса.</w:t>
      </w:r>
    </w:p>
    <w:p w:rsidR="00403DDB" w:rsidRDefault="00403DDB" w:rsidP="00403DDB">
      <w:pPr>
        <w:widowControl w:val="0"/>
        <w:shd w:val="clear" w:color="auto" w:fill="FFFFFF"/>
        <w:tabs>
          <w:tab w:val="left" w:pos="709"/>
        </w:tabs>
        <w:autoSpaceDE w:val="0"/>
        <w:autoSpaceDN w:val="0"/>
        <w:adjustRightInd w:val="0"/>
        <w:spacing w:before="58"/>
        <w:ind w:right="5" w:firstLine="709"/>
        <w:contextualSpacing/>
        <w:jc w:val="both"/>
      </w:pPr>
      <w:r>
        <w:rPr>
          <w:spacing w:val="-5"/>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403DDB" w:rsidRDefault="00403DDB" w:rsidP="00403DDB">
      <w:pPr>
        <w:widowControl w:val="0"/>
        <w:shd w:val="clear" w:color="auto" w:fill="FFFFFF"/>
        <w:tabs>
          <w:tab w:val="left" w:pos="408"/>
        </w:tabs>
        <w:autoSpaceDE w:val="0"/>
        <w:autoSpaceDN w:val="0"/>
        <w:adjustRightInd w:val="0"/>
        <w:spacing w:before="53"/>
        <w:contextualSpacing/>
        <w:jc w:val="both"/>
      </w:pPr>
    </w:p>
    <w:p w:rsidR="00403DDB" w:rsidRDefault="00403DDB" w:rsidP="00403DDB">
      <w:pPr>
        <w:widowControl w:val="0"/>
        <w:shd w:val="clear" w:color="auto" w:fill="FFFFFF"/>
        <w:autoSpaceDE w:val="0"/>
        <w:autoSpaceDN w:val="0"/>
        <w:adjustRightInd w:val="0"/>
        <w:spacing w:before="158"/>
        <w:ind w:left="19"/>
        <w:contextualSpacing/>
        <w:jc w:val="center"/>
        <w:rPr>
          <w:b/>
        </w:rPr>
      </w:pPr>
      <w:r>
        <w:rPr>
          <w:b/>
          <w:spacing w:val="-3"/>
        </w:rPr>
        <w:t>7. Заключительные положения</w:t>
      </w:r>
    </w:p>
    <w:p w:rsidR="00403DDB" w:rsidRDefault="00403DDB" w:rsidP="00403DDB">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spacing w:val="-7"/>
        </w:rPr>
      </w:pPr>
      <w:r>
        <w:rPr>
          <w:spacing w:val="-7"/>
        </w:rPr>
        <w:t>7.1. Документы комиссии, документы граждан Российской Федерации, изъявивших желание участвовать в конкурсе, а также кандидатов хранятся в администрации муниципального образования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№526.</w:t>
      </w:r>
    </w:p>
    <w:p w:rsidR="00403DDB" w:rsidRDefault="00403DDB" w:rsidP="00403DDB">
      <w:pPr>
        <w:widowControl w:val="0"/>
        <w:shd w:val="clear" w:color="auto" w:fill="FFFFFF"/>
        <w:tabs>
          <w:tab w:val="left" w:pos="709"/>
        </w:tabs>
        <w:autoSpaceDE w:val="0"/>
        <w:autoSpaceDN w:val="0"/>
        <w:adjustRightInd w:val="0"/>
        <w:spacing w:before="53"/>
        <w:ind w:right="5" w:firstLine="709"/>
        <w:contextualSpacing/>
        <w:jc w:val="both"/>
        <w:rPr>
          <w:spacing w:val="-8"/>
        </w:rPr>
      </w:pPr>
      <w:r>
        <w:rPr>
          <w:spacing w:val="-6"/>
        </w:rPr>
        <w:t xml:space="preserve">7.2. Расходы, связанные с участием в конкурсе, осуществляются гражданами Российской Федерации за </w:t>
      </w:r>
      <w:r>
        <w:t>счет собственных средств</w:t>
      </w:r>
      <w:r>
        <w:rPr>
          <w:spacing w:val="-8"/>
        </w:rPr>
        <w:t>.</w:t>
      </w:r>
    </w:p>
    <w:p w:rsidR="00403DDB" w:rsidRDefault="00403DDB" w:rsidP="00403DDB">
      <w:pPr>
        <w:widowControl w:val="0"/>
        <w:shd w:val="clear" w:color="auto" w:fill="FFFFFF"/>
        <w:tabs>
          <w:tab w:val="left" w:pos="709"/>
        </w:tabs>
        <w:autoSpaceDE w:val="0"/>
        <w:autoSpaceDN w:val="0"/>
        <w:adjustRightInd w:val="0"/>
        <w:spacing w:before="53"/>
        <w:ind w:right="5"/>
        <w:contextualSpacing/>
        <w:jc w:val="both"/>
        <w:rPr>
          <w:spacing w:val="-8"/>
        </w:rPr>
      </w:pPr>
    </w:p>
    <w:p w:rsidR="00403DDB" w:rsidRDefault="00403DDB" w:rsidP="00403DDB">
      <w:pPr>
        <w:widowControl w:val="0"/>
        <w:shd w:val="clear" w:color="auto" w:fill="FFFFFF"/>
        <w:tabs>
          <w:tab w:val="left" w:pos="709"/>
        </w:tabs>
        <w:autoSpaceDE w:val="0"/>
        <w:autoSpaceDN w:val="0"/>
        <w:adjustRightInd w:val="0"/>
        <w:spacing w:before="53"/>
        <w:ind w:right="5"/>
        <w:contextualSpacing/>
        <w:jc w:val="both"/>
        <w:rPr>
          <w:spacing w:val="-8"/>
        </w:rPr>
      </w:pPr>
    </w:p>
    <w:p w:rsidR="00403DDB" w:rsidRDefault="00403DDB" w:rsidP="00403DDB">
      <w:pPr>
        <w:widowControl w:val="0"/>
        <w:shd w:val="clear" w:color="auto" w:fill="FFFFFF"/>
        <w:tabs>
          <w:tab w:val="left" w:pos="709"/>
        </w:tabs>
        <w:autoSpaceDE w:val="0"/>
        <w:autoSpaceDN w:val="0"/>
        <w:adjustRightInd w:val="0"/>
        <w:spacing w:before="53"/>
        <w:ind w:right="5"/>
        <w:contextualSpacing/>
        <w:jc w:val="both"/>
        <w:rPr>
          <w:spacing w:val="-8"/>
        </w:rPr>
      </w:pPr>
    </w:p>
    <w:p w:rsidR="00403DDB" w:rsidRDefault="00403DDB" w:rsidP="00403DDB">
      <w:pPr>
        <w:widowControl w:val="0"/>
        <w:autoSpaceDE w:val="0"/>
        <w:autoSpaceDN w:val="0"/>
        <w:adjustRightInd w:val="0"/>
        <w:ind w:firstLine="540"/>
        <w:jc w:val="both"/>
      </w:pPr>
    </w:p>
    <w:p w:rsidR="00403DDB" w:rsidRDefault="00403DDB" w:rsidP="00403DDB">
      <w:pPr>
        <w:widowControl w:val="0"/>
        <w:shd w:val="clear" w:color="auto" w:fill="FFFFFF"/>
        <w:autoSpaceDE w:val="0"/>
        <w:autoSpaceDN w:val="0"/>
        <w:adjustRightInd w:val="0"/>
        <w:ind w:right="24"/>
        <w:contextualSpacing/>
        <w:jc w:val="right"/>
      </w:pPr>
      <w:r>
        <w:rPr>
          <w:spacing w:val="-4"/>
        </w:rPr>
        <w:t>ПРИЛОЖЕНИЕ 1</w:t>
      </w:r>
    </w:p>
    <w:p w:rsidR="00403DDB" w:rsidRDefault="00403DDB" w:rsidP="00403DDB">
      <w:pPr>
        <w:widowControl w:val="0"/>
        <w:shd w:val="clear" w:color="auto" w:fill="FFFFFF"/>
        <w:autoSpaceDE w:val="0"/>
        <w:autoSpaceDN w:val="0"/>
        <w:adjustRightInd w:val="0"/>
        <w:ind w:right="14"/>
        <w:contextualSpacing/>
        <w:jc w:val="right"/>
      </w:pPr>
      <w:r>
        <w:rPr>
          <w:spacing w:val="-4"/>
        </w:rPr>
        <w:t>к Положению «О порядке проведения конкурса</w:t>
      </w:r>
    </w:p>
    <w:p w:rsidR="00403DDB" w:rsidRDefault="00403DDB" w:rsidP="00403DDB">
      <w:pPr>
        <w:widowControl w:val="0"/>
        <w:shd w:val="clear" w:color="auto" w:fill="FFFFFF"/>
        <w:autoSpaceDE w:val="0"/>
        <w:autoSpaceDN w:val="0"/>
        <w:adjustRightInd w:val="0"/>
        <w:ind w:right="14"/>
        <w:contextualSpacing/>
        <w:jc w:val="right"/>
        <w:rPr>
          <w:spacing w:val="-4"/>
        </w:rPr>
      </w:pPr>
      <w:r>
        <w:rPr>
          <w:spacing w:val="-4"/>
        </w:rPr>
        <w:t xml:space="preserve">по отбору кандидатур на должность </w:t>
      </w:r>
    </w:p>
    <w:p w:rsidR="00403DDB" w:rsidRDefault="00403DDB" w:rsidP="00403DDB">
      <w:pPr>
        <w:widowControl w:val="0"/>
        <w:shd w:val="clear" w:color="auto" w:fill="FFFFFF"/>
        <w:autoSpaceDE w:val="0"/>
        <w:autoSpaceDN w:val="0"/>
        <w:adjustRightInd w:val="0"/>
        <w:ind w:right="14"/>
        <w:contextualSpacing/>
        <w:jc w:val="right"/>
      </w:pPr>
      <w:r>
        <w:rPr>
          <w:spacing w:val="-4"/>
        </w:rPr>
        <w:t>Главы</w:t>
      </w:r>
      <w:r>
        <w:rPr>
          <w:iCs/>
          <w:spacing w:val="-8"/>
        </w:rPr>
        <w:t xml:space="preserve"> </w:t>
      </w:r>
      <w:r>
        <w:t xml:space="preserve">Серебрянского сельсовета </w:t>
      </w:r>
    </w:p>
    <w:p w:rsidR="00403DDB" w:rsidRDefault="00403DDB" w:rsidP="00403DDB">
      <w:pPr>
        <w:widowControl w:val="0"/>
        <w:shd w:val="clear" w:color="auto" w:fill="FFFFFF"/>
        <w:autoSpaceDE w:val="0"/>
        <w:autoSpaceDN w:val="0"/>
        <w:adjustRightInd w:val="0"/>
        <w:ind w:right="14"/>
        <w:contextualSpacing/>
        <w:jc w:val="right"/>
      </w:pPr>
      <w:r>
        <w:t xml:space="preserve">Чулымского района </w:t>
      </w:r>
    </w:p>
    <w:p w:rsidR="00403DDB" w:rsidRDefault="00403DDB" w:rsidP="00403DDB">
      <w:pPr>
        <w:widowControl w:val="0"/>
        <w:shd w:val="clear" w:color="auto" w:fill="FFFFFF"/>
        <w:autoSpaceDE w:val="0"/>
        <w:autoSpaceDN w:val="0"/>
        <w:adjustRightInd w:val="0"/>
        <w:ind w:right="14"/>
        <w:contextualSpacing/>
        <w:jc w:val="right"/>
        <w:rPr>
          <w:iCs/>
          <w:spacing w:val="-8"/>
        </w:rPr>
      </w:pPr>
      <w:r>
        <w:t>Новосибирской области</w:t>
      </w:r>
    </w:p>
    <w:p w:rsidR="00403DDB" w:rsidRDefault="00403DDB" w:rsidP="00403DDB">
      <w:pPr>
        <w:widowControl w:val="0"/>
        <w:shd w:val="clear" w:color="auto" w:fill="FFFFFF"/>
        <w:autoSpaceDE w:val="0"/>
        <w:autoSpaceDN w:val="0"/>
        <w:adjustRightInd w:val="0"/>
        <w:spacing w:before="168"/>
        <w:contextualSpacing/>
        <w:jc w:val="right"/>
        <w:rPr>
          <w:spacing w:val="-8"/>
        </w:rPr>
      </w:pPr>
    </w:p>
    <w:p w:rsidR="00403DDB" w:rsidRDefault="00403DDB" w:rsidP="00403DDB">
      <w:pPr>
        <w:widowControl w:val="0"/>
        <w:shd w:val="clear" w:color="auto" w:fill="FFFFFF"/>
        <w:autoSpaceDE w:val="0"/>
        <w:autoSpaceDN w:val="0"/>
        <w:adjustRightInd w:val="0"/>
        <w:spacing w:before="168"/>
        <w:contextualSpacing/>
        <w:jc w:val="right"/>
        <w:rPr>
          <w:spacing w:val="-8"/>
        </w:rPr>
      </w:pPr>
      <w:r>
        <w:rPr>
          <w:spacing w:val="-8"/>
        </w:rPr>
        <w:t>В конкурсную комиссию</w:t>
      </w:r>
    </w:p>
    <w:p w:rsidR="00403DDB" w:rsidRDefault="00403DDB" w:rsidP="00403DDB">
      <w:pPr>
        <w:widowControl w:val="0"/>
        <w:shd w:val="clear" w:color="auto" w:fill="FFFFFF"/>
        <w:autoSpaceDE w:val="0"/>
        <w:autoSpaceDN w:val="0"/>
        <w:adjustRightInd w:val="0"/>
        <w:spacing w:before="168"/>
        <w:contextualSpacing/>
        <w:jc w:val="right"/>
      </w:pPr>
      <w:r>
        <w:rPr>
          <w:spacing w:val="-8"/>
        </w:rPr>
        <w:t>по отбору кандидатур на должность Главы</w:t>
      </w:r>
    </w:p>
    <w:p w:rsidR="00403DDB" w:rsidRDefault="00403DDB" w:rsidP="00403DDB">
      <w:pPr>
        <w:widowControl w:val="0"/>
        <w:shd w:val="clear" w:color="auto" w:fill="FFFFFF"/>
        <w:autoSpaceDE w:val="0"/>
        <w:autoSpaceDN w:val="0"/>
        <w:adjustRightInd w:val="0"/>
        <w:spacing w:before="72"/>
        <w:ind w:left="3312" w:firstLine="1051"/>
        <w:contextualSpacing/>
        <w:jc w:val="right"/>
      </w:pPr>
      <w:r>
        <w:t>Серебрянского  сельсовета</w:t>
      </w:r>
    </w:p>
    <w:p w:rsidR="00403DDB" w:rsidRDefault="00403DDB" w:rsidP="00403DDB">
      <w:pPr>
        <w:widowControl w:val="0"/>
        <w:shd w:val="clear" w:color="auto" w:fill="FFFFFF"/>
        <w:autoSpaceDE w:val="0"/>
        <w:autoSpaceDN w:val="0"/>
        <w:adjustRightInd w:val="0"/>
        <w:spacing w:before="72"/>
        <w:ind w:left="3312" w:firstLine="1051"/>
        <w:contextualSpacing/>
        <w:jc w:val="right"/>
      </w:pPr>
      <w:r>
        <w:t>Чулымского района</w:t>
      </w:r>
    </w:p>
    <w:p w:rsidR="00403DDB" w:rsidRDefault="00403DDB" w:rsidP="00403DDB">
      <w:pPr>
        <w:widowControl w:val="0"/>
        <w:shd w:val="clear" w:color="auto" w:fill="FFFFFF"/>
        <w:autoSpaceDE w:val="0"/>
        <w:autoSpaceDN w:val="0"/>
        <w:adjustRightInd w:val="0"/>
        <w:spacing w:before="72"/>
        <w:ind w:left="3312" w:firstLine="1051"/>
        <w:contextualSpacing/>
        <w:jc w:val="right"/>
        <w:rPr>
          <w:iCs/>
          <w:spacing w:val="-8"/>
        </w:rPr>
      </w:pPr>
      <w:r>
        <w:t xml:space="preserve"> Новосибирской области</w:t>
      </w:r>
    </w:p>
    <w:p w:rsidR="00403DDB" w:rsidRDefault="00403DDB" w:rsidP="00403DDB">
      <w:pPr>
        <w:widowControl w:val="0"/>
        <w:shd w:val="clear" w:color="auto" w:fill="FFFFFF"/>
        <w:autoSpaceDE w:val="0"/>
        <w:autoSpaceDN w:val="0"/>
        <w:adjustRightInd w:val="0"/>
        <w:spacing w:before="72"/>
        <w:ind w:left="3312" w:firstLine="1051"/>
        <w:contextualSpacing/>
      </w:pPr>
    </w:p>
    <w:p w:rsidR="00403DDB" w:rsidRDefault="00403DDB" w:rsidP="00403DDB">
      <w:pPr>
        <w:widowControl w:val="0"/>
        <w:shd w:val="clear" w:color="auto" w:fill="FFFFFF"/>
        <w:autoSpaceDE w:val="0"/>
        <w:autoSpaceDN w:val="0"/>
        <w:adjustRightInd w:val="0"/>
        <w:spacing w:before="72"/>
        <w:contextualSpacing/>
        <w:jc w:val="center"/>
      </w:pPr>
      <w:r>
        <w:t>ЗАЯВЛЕНИЕ</w:t>
      </w:r>
    </w:p>
    <w:p w:rsidR="00403DDB" w:rsidRDefault="00403DDB" w:rsidP="00403DDB">
      <w:pPr>
        <w:widowControl w:val="0"/>
        <w:shd w:val="clear" w:color="auto" w:fill="FFFFFF"/>
        <w:tabs>
          <w:tab w:val="left" w:leader="underscore" w:pos="3888"/>
          <w:tab w:val="left" w:leader="underscore" w:pos="7138"/>
          <w:tab w:val="left" w:pos="7910"/>
        </w:tabs>
        <w:autoSpaceDE w:val="0"/>
        <w:autoSpaceDN w:val="0"/>
        <w:adjustRightInd w:val="0"/>
        <w:ind w:left="10"/>
        <w:contextualSpacing/>
      </w:pPr>
      <w:r>
        <w:rPr>
          <w:bCs/>
          <w:spacing w:val="-10"/>
          <w:w w:val="80"/>
        </w:rPr>
        <w:t>Я</w:t>
      </w:r>
      <w:r>
        <w:rPr>
          <w:b/>
          <w:bCs/>
        </w:rPr>
        <w:t>__________________________________________________________________ ,</w:t>
      </w:r>
    </w:p>
    <w:p w:rsidR="00403DDB" w:rsidRDefault="00403DDB" w:rsidP="00403DDB">
      <w:pPr>
        <w:widowControl w:val="0"/>
        <w:shd w:val="clear" w:color="auto" w:fill="FFFFFF"/>
        <w:autoSpaceDE w:val="0"/>
        <w:autoSpaceDN w:val="0"/>
        <w:adjustRightInd w:val="0"/>
        <w:ind w:right="10"/>
        <w:contextualSpacing/>
        <w:jc w:val="center"/>
      </w:pPr>
      <w:r>
        <w:rPr>
          <w:i/>
          <w:iCs/>
          <w:spacing w:val="-8"/>
        </w:rPr>
        <w:t>(фамилия, имя, отчество)</w:t>
      </w:r>
    </w:p>
    <w:p w:rsidR="00403DDB" w:rsidRDefault="00403DDB" w:rsidP="00403DDB">
      <w:pPr>
        <w:widowControl w:val="0"/>
        <w:shd w:val="clear" w:color="auto" w:fill="FFFFFF"/>
        <w:tabs>
          <w:tab w:val="left" w:leader="underscore" w:pos="1272"/>
        </w:tabs>
        <w:autoSpaceDE w:val="0"/>
        <w:autoSpaceDN w:val="0"/>
        <w:adjustRightInd w:val="0"/>
        <w:spacing w:before="62"/>
        <w:ind w:left="5" w:right="10"/>
        <w:contextualSpacing/>
        <w:jc w:val="both"/>
      </w:pPr>
      <w:r>
        <w:rPr>
          <w:spacing w:val="-4"/>
        </w:rPr>
        <w:t>желаю принять участие в конкурсе по отбору кандидатур на должность Главы</w:t>
      </w:r>
      <w:r>
        <w:rPr>
          <w:spacing w:val="-4"/>
        </w:rPr>
        <w:br/>
      </w:r>
      <w:r>
        <w:t>_______ сельсовета Чулымского района Новосибирской области</w:t>
      </w:r>
      <w:r>
        <w:rPr>
          <w:i/>
          <w:iCs/>
        </w:rPr>
        <w:t>.</w:t>
      </w:r>
    </w:p>
    <w:p w:rsidR="00403DDB" w:rsidRDefault="00403DDB" w:rsidP="00403DDB">
      <w:pPr>
        <w:pStyle w:val="Pa3"/>
        <w:spacing w:before="40"/>
        <w:ind w:firstLine="708"/>
        <w:jc w:val="both"/>
        <w:rPr>
          <w:rFonts w:ascii="Times New Roman" w:hAnsi="Times New Roman"/>
          <w:color w:val="000000"/>
        </w:rPr>
      </w:pPr>
      <w:r>
        <w:rPr>
          <w:rFonts w:ascii="Times New Roman" w:hAnsi="Times New Roman"/>
          <w:color w:val="000000"/>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403DDB" w:rsidRDefault="00403DDB" w:rsidP="00403DDB">
      <w:pPr>
        <w:pStyle w:val="Pa3"/>
        <w:spacing w:before="40"/>
        <w:ind w:firstLine="708"/>
        <w:jc w:val="both"/>
        <w:rPr>
          <w:rFonts w:ascii="Times New Roman" w:hAnsi="Times New Roman"/>
          <w:color w:val="000000"/>
        </w:rPr>
      </w:pPr>
      <w:r>
        <w:rPr>
          <w:rFonts w:ascii="Times New Roman" w:hAnsi="Times New Roman"/>
          <w:color w:val="000000"/>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Pr>
          <w:rFonts w:ascii="Calibri" w:hAnsi="Calibri"/>
        </w:rPr>
        <w:t>Серебрянского</w:t>
      </w:r>
      <w:r>
        <w:t xml:space="preserve"> сельсовета Чулымского района Новосибирской области</w:t>
      </w:r>
      <w:r>
        <w:rPr>
          <w:iCs/>
          <w:spacing w:val="-8"/>
        </w:rPr>
        <w:t>.</w:t>
      </w:r>
    </w:p>
    <w:p w:rsidR="00403DDB" w:rsidRDefault="00403DDB" w:rsidP="00403DDB">
      <w:pPr>
        <w:pStyle w:val="Pa3"/>
        <w:spacing w:before="40"/>
        <w:ind w:firstLine="708"/>
        <w:jc w:val="both"/>
        <w:rPr>
          <w:rFonts w:ascii="Times New Roman" w:hAnsi="Times New Roman"/>
          <w:color w:val="000000"/>
        </w:rPr>
      </w:pPr>
      <w:r>
        <w:rPr>
          <w:rFonts w:ascii="Times New Roman" w:hAnsi="Times New Roman"/>
          <w:color w:val="000000"/>
        </w:rPr>
        <w:t xml:space="preserve">Обязуюсь в случае моего избрания на должность Главы </w:t>
      </w:r>
      <w:r>
        <w:rPr>
          <w:rFonts w:ascii="Calibri" w:hAnsi="Calibri"/>
        </w:rPr>
        <w:t>Серебрянского</w:t>
      </w:r>
      <w:r>
        <w:t xml:space="preserve"> сельсовета Чулымского района Новосибирской области</w:t>
      </w:r>
      <w:r>
        <w:rPr>
          <w:iCs/>
          <w:spacing w:val="-8"/>
        </w:rPr>
        <w:t xml:space="preserve"> </w:t>
      </w:r>
      <w:r>
        <w:rPr>
          <w:rFonts w:ascii="Times New Roman" w:hAnsi="Times New Roman"/>
          <w:color w:val="000000"/>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403DDB" w:rsidRDefault="00403DDB" w:rsidP="00403DDB">
      <w:pPr>
        <w:pStyle w:val="Pa3"/>
        <w:spacing w:before="40"/>
        <w:ind w:firstLine="708"/>
        <w:jc w:val="both"/>
        <w:rPr>
          <w:rFonts w:ascii="Times New Roman" w:hAnsi="Times New Roman"/>
          <w:color w:val="000000"/>
        </w:rPr>
      </w:pPr>
      <w:r>
        <w:rPr>
          <w:rFonts w:ascii="Times New Roman" w:hAnsi="Times New Roman"/>
          <w:color w:val="000000"/>
        </w:rPr>
        <w:t xml:space="preserve">Даю согласие комиссии по отбору кандидатур на должность Главы </w:t>
      </w:r>
      <w:r>
        <w:t>_______ сельсовета Чулымского района Новосибирской области</w:t>
      </w:r>
      <w:r>
        <w:rPr>
          <w:iCs/>
          <w:spacing w:val="-8"/>
        </w:rPr>
        <w:t xml:space="preserve"> </w:t>
      </w:r>
      <w:r>
        <w:rPr>
          <w:rFonts w:ascii="Times New Roman" w:hAnsi="Times New Roman"/>
          <w:color w:val="000000"/>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w:t>
      </w:r>
    </w:p>
    <w:p w:rsidR="00403DDB" w:rsidRDefault="00403DDB" w:rsidP="00403DDB">
      <w:pPr>
        <w:pStyle w:val="Pa14"/>
        <w:spacing w:before="160"/>
        <w:jc w:val="both"/>
        <w:rPr>
          <w:rFonts w:cs="OctavaC"/>
          <w:color w:val="000000"/>
        </w:rPr>
      </w:pPr>
      <w:r>
        <w:rPr>
          <w:rFonts w:cs="OctavaC"/>
          <w:color w:val="000000"/>
        </w:rPr>
        <w:t xml:space="preserve">_______________ _______________ </w:t>
      </w:r>
    </w:p>
    <w:p w:rsidR="00403DDB" w:rsidRDefault="00403DDB" w:rsidP="00403DDB">
      <w:pPr>
        <w:pStyle w:val="Pa16"/>
        <w:rPr>
          <w:rFonts w:cs="OctavaC"/>
          <w:color w:val="000000"/>
        </w:rPr>
      </w:pPr>
      <w:r>
        <w:rPr>
          <w:rFonts w:cs="OctavaC"/>
          <w:i/>
          <w:iCs/>
          <w:color w:val="000000"/>
        </w:rPr>
        <w:t>(дата) (подпись)</w:t>
      </w:r>
    </w:p>
    <w:p w:rsidR="00403DDB" w:rsidRDefault="00403DDB" w:rsidP="00403DDB">
      <w:pPr>
        <w:pStyle w:val="Pa20"/>
        <w:spacing w:before="160"/>
        <w:jc w:val="both"/>
        <w:rPr>
          <w:rFonts w:cs="OctavaC"/>
          <w:color w:val="000000"/>
        </w:rPr>
      </w:pPr>
      <w:r>
        <w:rPr>
          <w:rFonts w:cs="OctavaC"/>
          <w:color w:val="000000"/>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403DDB" w:rsidRDefault="00403DDB" w:rsidP="00403DDB">
      <w:pPr>
        <w:widowControl w:val="0"/>
        <w:shd w:val="clear" w:color="auto" w:fill="FFFFFF"/>
        <w:autoSpaceDE w:val="0"/>
        <w:autoSpaceDN w:val="0"/>
        <w:adjustRightInd w:val="0"/>
        <w:ind w:right="58"/>
        <w:contextualSpacing/>
        <w:jc w:val="both"/>
        <w:rPr>
          <w:rFonts w:cs="OctavaC"/>
          <w:color w:val="000000"/>
        </w:rPr>
      </w:pPr>
      <w:r>
        <w:rPr>
          <w:rFonts w:cs="OctavaC"/>
          <w:color w:val="000000"/>
        </w:rPr>
        <w:t xml:space="preserve">Если у лица имеется гражданство иностранного государства или вид на жительство или </w:t>
      </w:r>
      <w:r>
        <w:rPr>
          <w:rFonts w:cs="OctavaC"/>
          <w:color w:val="000000"/>
        </w:rPr>
        <w:lastRenderedPageBreak/>
        <w:t>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403DDB" w:rsidRDefault="00403DDB" w:rsidP="00403DDB">
      <w:pPr>
        <w:widowControl w:val="0"/>
        <w:shd w:val="clear" w:color="auto" w:fill="FFFFFF"/>
        <w:autoSpaceDE w:val="0"/>
        <w:autoSpaceDN w:val="0"/>
        <w:adjustRightInd w:val="0"/>
        <w:ind w:right="58"/>
        <w:contextualSpacing/>
        <w:jc w:val="right"/>
        <w:rPr>
          <w:spacing w:val="-6"/>
        </w:rPr>
      </w:pPr>
    </w:p>
    <w:p w:rsidR="00403DDB" w:rsidRDefault="00403DDB" w:rsidP="00403DDB">
      <w:pPr>
        <w:widowControl w:val="0"/>
        <w:shd w:val="clear" w:color="auto" w:fill="FFFFFF"/>
        <w:autoSpaceDE w:val="0"/>
        <w:autoSpaceDN w:val="0"/>
        <w:adjustRightInd w:val="0"/>
        <w:ind w:right="58"/>
        <w:contextualSpacing/>
        <w:jc w:val="right"/>
        <w:rPr>
          <w:spacing w:val="-6"/>
        </w:rPr>
      </w:pPr>
    </w:p>
    <w:p w:rsidR="00403DDB" w:rsidRDefault="00403DDB" w:rsidP="00403DDB">
      <w:pPr>
        <w:widowControl w:val="0"/>
        <w:shd w:val="clear" w:color="auto" w:fill="FFFFFF"/>
        <w:autoSpaceDE w:val="0"/>
        <w:autoSpaceDN w:val="0"/>
        <w:adjustRightInd w:val="0"/>
        <w:ind w:right="58"/>
        <w:contextualSpacing/>
        <w:jc w:val="right"/>
      </w:pPr>
      <w:r>
        <w:rPr>
          <w:spacing w:val="-6"/>
        </w:rPr>
        <w:t>ПРИЛОЖЕНИЕ 2</w:t>
      </w:r>
    </w:p>
    <w:p w:rsidR="00403DDB" w:rsidRDefault="00403DDB" w:rsidP="00403DDB">
      <w:pPr>
        <w:widowControl w:val="0"/>
        <w:shd w:val="clear" w:color="auto" w:fill="FFFFFF"/>
        <w:autoSpaceDE w:val="0"/>
        <w:autoSpaceDN w:val="0"/>
        <w:adjustRightInd w:val="0"/>
        <w:ind w:right="53"/>
        <w:contextualSpacing/>
        <w:jc w:val="right"/>
      </w:pPr>
      <w:r>
        <w:rPr>
          <w:spacing w:val="-4"/>
        </w:rPr>
        <w:t>к Положению «О порядке проведения конкурса</w:t>
      </w:r>
    </w:p>
    <w:p w:rsidR="00403DDB" w:rsidRDefault="00403DDB" w:rsidP="00403DDB">
      <w:pPr>
        <w:widowControl w:val="0"/>
        <w:shd w:val="clear" w:color="auto" w:fill="FFFFFF"/>
        <w:autoSpaceDE w:val="0"/>
        <w:autoSpaceDN w:val="0"/>
        <w:adjustRightInd w:val="0"/>
        <w:ind w:right="58"/>
        <w:contextualSpacing/>
        <w:jc w:val="right"/>
        <w:rPr>
          <w:spacing w:val="-5"/>
        </w:rPr>
      </w:pPr>
      <w:r>
        <w:rPr>
          <w:spacing w:val="-5"/>
        </w:rPr>
        <w:t xml:space="preserve">по отбору кандидатур на должность </w:t>
      </w:r>
    </w:p>
    <w:p w:rsidR="00403DDB" w:rsidRDefault="00403DDB" w:rsidP="00403DDB">
      <w:pPr>
        <w:widowControl w:val="0"/>
        <w:shd w:val="clear" w:color="auto" w:fill="FFFFFF"/>
        <w:autoSpaceDE w:val="0"/>
        <w:autoSpaceDN w:val="0"/>
        <w:adjustRightInd w:val="0"/>
        <w:ind w:right="14"/>
        <w:contextualSpacing/>
        <w:jc w:val="right"/>
      </w:pPr>
      <w:r>
        <w:rPr>
          <w:spacing w:val="-5"/>
        </w:rPr>
        <w:t>Главы</w:t>
      </w:r>
      <w:r>
        <w:t xml:space="preserve"> Серебрянского  сельсовета </w:t>
      </w:r>
    </w:p>
    <w:p w:rsidR="00403DDB" w:rsidRDefault="00403DDB" w:rsidP="00403DDB">
      <w:pPr>
        <w:widowControl w:val="0"/>
        <w:shd w:val="clear" w:color="auto" w:fill="FFFFFF"/>
        <w:autoSpaceDE w:val="0"/>
        <w:autoSpaceDN w:val="0"/>
        <w:adjustRightInd w:val="0"/>
        <w:ind w:right="14"/>
        <w:contextualSpacing/>
        <w:jc w:val="right"/>
      </w:pPr>
      <w:r>
        <w:t>Чулымского района Новосибирской области</w:t>
      </w:r>
    </w:p>
    <w:p w:rsidR="00403DDB" w:rsidRDefault="00403DDB" w:rsidP="00403DDB">
      <w:pPr>
        <w:widowControl w:val="0"/>
        <w:shd w:val="clear" w:color="auto" w:fill="FFFFFF"/>
        <w:autoSpaceDE w:val="0"/>
        <w:autoSpaceDN w:val="0"/>
        <w:adjustRightInd w:val="0"/>
        <w:spacing w:before="240"/>
        <w:ind w:right="53"/>
        <w:contextualSpacing/>
        <w:jc w:val="right"/>
      </w:pPr>
    </w:p>
    <w:p w:rsidR="00403DDB" w:rsidRDefault="00403DDB" w:rsidP="00403DDB">
      <w:pPr>
        <w:widowControl w:val="0"/>
        <w:shd w:val="clear" w:color="auto" w:fill="FFFFFF"/>
        <w:autoSpaceDE w:val="0"/>
        <w:autoSpaceDN w:val="0"/>
        <w:adjustRightInd w:val="0"/>
        <w:spacing w:before="178"/>
        <w:ind w:left="2419" w:right="2448"/>
        <w:contextualSpacing/>
        <w:jc w:val="center"/>
      </w:pPr>
      <w:r>
        <w:t xml:space="preserve">АНКЕТА </w:t>
      </w:r>
    </w:p>
    <w:p w:rsidR="00403DDB" w:rsidRDefault="00403DDB" w:rsidP="00403DDB">
      <w:pPr>
        <w:widowControl w:val="0"/>
        <w:shd w:val="clear" w:color="auto" w:fill="FFFFFF"/>
        <w:autoSpaceDE w:val="0"/>
        <w:autoSpaceDN w:val="0"/>
        <w:adjustRightInd w:val="0"/>
        <w:spacing w:before="178"/>
        <w:ind w:left="2419" w:right="2448"/>
        <w:contextualSpacing/>
        <w:jc w:val="center"/>
      </w:pPr>
      <w:r>
        <w:rPr>
          <w:spacing w:val="-6"/>
        </w:rPr>
        <w:t>(заполняется собственноручно)</w:t>
      </w:r>
    </w:p>
    <w:p w:rsidR="00403DDB" w:rsidRDefault="00403DDB" w:rsidP="00403DDB">
      <w:pPr>
        <w:widowControl w:val="0"/>
        <w:shd w:val="clear" w:color="auto" w:fill="FFFFFF"/>
        <w:autoSpaceDE w:val="0"/>
        <w:autoSpaceDN w:val="0"/>
        <w:adjustRightInd w:val="0"/>
        <w:spacing w:before="341"/>
        <w:ind w:left="6720"/>
        <w:contextualSpacing/>
        <w:jc w:val="center"/>
      </w:pPr>
      <w:r>
        <w:rPr>
          <w:spacing w:val="-12"/>
        </w:rPr>
        <w:t>Место</w:t>
      </w:r>
    </w:p>
    <w:p w:rsidR="00403DDB" w:rsidRDefault="00403DDB" w:rsidP="00403DDB">
      <w:pPr>
        <w:widowControl w:val="0"/>
        <w:shd w:val="clear" w:color="auto" w:fill="FFFFFF"/>
        <w:autoSpaceDE w:val="0"/>
        <w:autoSpaceDN w:val="0"/>
        <w:adjustRightInd w:val="0"/>
        <w:ind w:left="6710"/>
        <w:contextualSpacing/>
        <w:jc w:val="center"/>
      </w:pPr>
      <w:r>
        <w:rPr>
          <w:spacing w:val="-7"/>
        </w:rPr>
        <w:t>для</w:t>
      </w:r>
    </w:p>
    <w:p w:rsidR="00403DDB" w:rsidRDefault="00403DDB" w:rsidP="00403DDB">
      <w:pPr>
        <w:widowControl w:val="0"/>
        <w:shd w:val="clear" w:color="auto" w:fill="FFFFFF"/>
        <w:autoSpaceDE w:val="0"/>
        <w:autoSpaceDN w:val="0"/>
        <w:adjustRightInd w:val="0"/>
        <w:spacing w:before="5"/>
        <w:ind w:left="6710"/>
        <w:contextualSpacing/>
        <w:jc w:val="center"/>
        <w:rPr>
          <w:spacing w:val="-8"/>
        </w:rPr>
      </w:pPr>
      <w:r>
        <w:rPr>
          <w:spacing w:val="-8"/>
        </w:rPr>
        <w:t>фотографии</w:t>
      </w:r>
    </w:p>
    <w:p w:rsidR="00403DDB" w:rsidRDefault="00403DDB" w:rsidP="00403DDB">
      <w:pPr>
        <w:widowControl w:val="0"/>
        <w:shd w:val="clear" w:color="auto" w:fill="FFFFFF"/>
        <w:autoSpaceDE w:val="0"/>
        <w:autoSpaceDN w:val="0"/>
        <w:adjustRightInd w:val="0"/>
        <w:spacing w:before="5"/>
        <w:ind w:left="6710"/>
        <w:contextualSpacing/>
        <w:jc w:val="center"/>
      </w:pPr>
    </w:p>
    <w:p w:rsidR="00403DDB" w:rsidRDefault="00403DDB" w:rsidP="00403DDB">
      <w:pPr>
        <w:widowControl w:val="0"/>
        <w:shd w:val="clear" w:color="auto" w:fill="FFFFFF"/>
        <w:autoSpaceDE w:val="0"/>
        <w:autoSpaceDN w:val="0"/>
        <w:adjustRightInd w:val="0"/>
        <w:spacing w:before="298"/>
        <w:ind w:left="24"/>
        <w:contextualSpacing/>
      </w:pPr>
      <w:r>
        <w:rPr>
          <w:spacing w:val="-4"/>
        </w:rPr>
        <w:t>1. Фамилия _________________________________________________</w:t>
      </w:r>
    </w:p>
    <w:p w:rsidR="00403DDB" w:rsidRDefault="00403DDB" w:rsidP="00403DDB">
      <w:pPr>
        <w:widowControl w:val="0"/>
        <w:shd w:val="clear" w:color="auto" w:fill="FFFFFF"/>
        <w:tabs>
          <w:tab w:val="left" w:leader="underscore" w:pos="1181"/>
        </w:tabs>
        <w:autoSpaceDE w:val="0"/>
        <w:autoSpaceDN w:val="0"/>
        <w:adjustRightInd w:val="0"/>
        <w:ind w:left="240"/>
        <w:contextualSpacing/>
      </w:pPr>
      <w:r>
        <w:rPr>
          <w:spacing w:val="-4"/>
        </w:rPr>
        <w:t>Имя _____________________________________________________</w:t>
      </w:r>
      <w:r>
        <w:tab/>
      </w:r>
    </w:p>
    <w:p w:rsidR="00403DDB" w:rsidRDefault="00403DDB" w:rsidP="00403DDB">
      <w:pPr>
        <w:widowControl w:val="0"/>
        <w:shd w:val="clear" w:color="auto" w:fill="FFFFFF"/>
        <w:autoSpaceDE w:val="0"/>
        <w:autoSpaceDN w:val="0"/>
        <w:adjustRightInd w:val="0"/>
        <w:ind w:left="245"/>
        <w:contextualSpacing/>
      </w:pPr>
      <w:r>
        <w:rPr>
          <w:spacing w:val="-7"/>
        </w:rPr>
        <w:t>Отчество ___________________________________________________</w:t>
      </w:r>
    </w:p>
    <w:p w:rsidR="00403DDB" w:rsidRDefault="00403DDB" w:rsidP="00403DDB">
      <w:pPr>
        <w:widowControl w:val="0"/>
        <w:autoSpaceDE w:val="0"/>
        <w:autoSpaceDN w:val="0"/>
        <w:adjustRightInd w:val="0"/>
        <w:spacing w:after="96"/>
        <w:contextualSpacing/>
      </w:pPr>
    </w:p>
    <w:tbl>
      <w:tblPr>
        <w:tblW w:w="0" w:type="auto"/>
        <w:tblInd w:w="40" w:type="dxa"/>
        <w:tblLayout w:type="fixed"/>
        <w:tblCellMar>
          <w:left w:w="40" w:type="dxa"/>
          <w:right w:w="40" w:type="dxa"/>
        </w:tblCellMar>
        <w:tblLook w:val="04A0"/>
      </w:tblPr>
      <w:tblGrid>
        <w:gridCol w:w="8080"/>
        <w:gridCol w:w="1559"/>
      </w:tblGrid>
      <w:tr w:rsidR="00403DDB" w:rsidTr="00403DDB">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403DDB" w:rsidRDefault="00403DDB">
            <w:pPr>
              <w:widowControl w:val="0"/>
              <w:shd w:val="clear" w:color="auto" w:fill="FFFFFF"/>
              <w:autoSpaceDE w:val="0"/>
              <w:autoSpaceDN w:val="0"/>
              <w:adjustRightInd w:val="0"/>
              <w:ind w:firstLine="10"/>
            </w:pPr>
            <w: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pPr>
          </w:p>
        </w:tc>
      </w:tr>
      <w:tr w:rsidR="00403DDB" w:rsidTr="00403DDB">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403DDB" w:rsidRDefault="00403DDB">
            <w:pPr>
              <w:widowControl w:val="0"/>
              <w:shd w:val="clear" w:color="auto" w:fill="FFFFFF"/>
              <w:autoSpaceDE w:val="0"/>
              <w:autoSpaceDN w:val="0"/>
              <w:adjustRightInd w:val="0"/>
            </w:pPr>
            <w:r>
              <w:rPr>
                <w:spacing w:val="-4"/>
              </w:rPr>
              <w:t>3. Число, месяц, год и место рождения (село, деревня, город, рай</w:t>
            </w:r>
            <w:r>
              <w:rPr>
                <w:spacing w:val="-4"/>
              </w:rPr>
              <w:softHyphen/>
            </w:r>
            <w: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pPr>
          </w:p>
        </w:tc>
      </w:tr>
      <w:tr w:rsidR="00403DDB" w:rsidTr="00403DDB">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403DDB" w:rsidRDefault="00403DDB">
            <w:pPr>
              <w:widowControl w:val="0"/>
              <w:shd w:val="clear" w:color="auto" w:fill="FFFFFF"/>
              <w:autoSpaceDE w:val="0"/>
              <w:autoSpaceDN w:val="0"/>
              <w:adjustRightInd w:val="0"/>
              <w:ind w:firstLine="5"/>
            </w:pPr>
            <w:r>
              <w:rPr>
                <w:spacing w:val="-5"/>
              </w:rPr>
              <w:t>4. Гражданство (если изменяли, то укажите, когда и по какой при</w:t>
            </w:r>
            <w:r>
              <w:rPr>
                <w:spacing w:val="-5"/>
              </w:rPr>
              <w:softHyphen/>
            </w:r>
            <w:r>
              <w:rPr>
                <w:spacing w:val="-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pPr>
          </w:p>
        </w:tc>
      </w:tr>
      <w:tr w:rsidR="00403DDB" w:rsidTr="00403DDB">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403DDB" w:rsidRDefault="00403DDB">
            <w:pPr>
              <w:widowControl w:val="0"/>
              <w:shd w:val="clear" w:color="auto" w:fill="FFFFFF"/>
              <w:autoSpaceDE w:val="0"/>
              <w:autoSpaceDN w:val="0"/>
              <w:adjustRightInd w:val="0"/>
              <w:ind w:firstLine="5"/>
            </w:pPr>
            <w:r>
              <w:rPr>
                <w:spacing w:val="-2"/>
              </w:rPr>
              <w:t>5. Образование (когда и какие учебные заведения окончили, но</w:t>
            </w:r>
            <w:r>
              <w:rPr>
                <w:spacing w:val="-2"/>
              </w:rPr>
              <w:softHyphen/>
            </w:r>
            <w:r>
              <w:t>мера дипломов).</w:t>
            </w:r>
          </w:p>
          <w:p w:rsidR="00403DDB" w:rsidRDefault="00403DDB">
            <w:pPr>
              <w:widowControl w:val="0"/>
              <w:shd w:val="clear" w:color="auto" w:fill="FFFFFF"/>
              <w:autoSpaceDE w:val="0"/>
              <w:autoSpaceDN w:val="0"/>
              <w:adjustRightInd w:val="0"/>
              <w:ind w:firstLine="5"/>
            </w:pPr>
            <w:r>
              <w:rPr>
                <w:spacing w:val="-6"/>
              </w:rPr>
              <w:t xml:space="preserve">Направление подготовки или специальность по диплому. </w:t>
            </w:r>
            <w: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pPr>
          </w:p>
        </w:tc>
      </w:tr>
      <w:tr w:rsidR="00403DDB" w:rsidTr="00403DDB">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403DDB" w:rsidRDefault="00403DDB">
            <w:pPr>
              <w:widowControl w:val="0"/>
              <w:shd w:val="clear" w:color="auto" w:fill="FFFFFF"/>
              <w:autoSpaceDE w:val="0"/>
              <w:autoSpaceDN w:val="0"/>
              <w:adjustRightInd w:val="0"/>
              <w:ind w:firstLine="5"/>
            </w:pPr>
            <w:r>
              <w:t>6. Послевузовское профессиональное образование (наименова</w:t>
            </w:r>
            <w:r>
              <w:rPr>
                <w:spacing w:val="-4"/>
              </w:rPr>
              <w:t xml:space="preserve">ние образовательного или научного учреждения, год окончания). </w:t>
            </w:r>
            <w:r>
              <w:rPr>
                <w:spacing w:val="-3"/>
              </w:rPr>
              <w:t>Ученая степень, ученое звание (когда присвоены, номера дипло</w:t>
            </w:r>
            <w: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pPr>
          </w:p>
        </w:tc>
      </w:tr>
      <w:tr w:rsidR="00403DDB" w:rsidTr="00403DDB">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403DDB" w:rsidRDefault="00403DDB">
            <w:pPr>
              <w:widowControl w:val="0"/>
              <w:shd w:val="clear" w:color="auto" w:fill="FFFFFF"/>
              <w:autoSpaceDE w:val="0"/>
              <w:autoSpaceDN w:val="0"/>
              <w:adjustRightInd w:val="0"/>
            </w:pPr>
            <w:r>
              <w:t>7. Какими иностранными языками и языками народов Россий</w:t>
            </w:r>
            <w:r>
              <w:rPr>
                <w:spacing w:val="-5"/>
              </w:rPr>
              <w:t xml:space="preserve">ской Федерации владеете и в какой степени (читаете и переводите </w:t>
            </w:r>
            <w:r>
              <w:rPr>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pPr>
          </w:p>
        </w:tc>
      </w:tr>
      <w:tr w:rsidR="00403DDB" w:rsidTr="00403DDB">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403DDB" w:rsidRDefault="00403DDB">
            <w:pPr>
              <w:widowControl w:val="0"/>
              <w:shd w:val="clear" w:color="auto" w:fill="FFFFFF"/>
              <w:autoSpaceDE w:val="0"/>
              <w:autoSpaceDN w:val="0"/>
              <w:adjustRightInd w:val="0"/>
              <w:rPr>
                <w:spacing w:val="-2"/>
              </w:rPr>
            </w:pPr>
            <w:r>
              <w:rPr>
                <w:spacing w:val="-5"/>
              </w:rPr>
              <w:t xml:space="preserve">8. Классный чин федеральной гражданской службы, воинское или </w:t>
            </w:r>
            <w:r>
              <w:rPr>
                <w:spacing w:val="-3"/>
              </w:rPr>
              <w:t xml:space="preserve">специальное звание, классный чин правоохранительной службы, </w:t>
            </w:r>
            <w:r>
              <w:rPr>
                <w:spacing w:val="-5"/>
              </w:rPr>
              <w:t>классный чин гражданской службы субъекта Российской Федера</w:t>
            </w:r>
            <w:r>
              <w:rPr>
                <w:spacing w:val="-5"/>
              </w:rPr>
              <w:softHyphen/>
            </w:r>
            <w:r>
              <w:rPr>
                <w:spacing w:val="-3"/>
              </w:rPr>
              <w:t>ции, квалификационный разряд государственной службы, квали</w:t>
            </w:r>
            <w:r>
              <w:rPr>
                <w:spacing w:val="-3"/>
              </w:rPr>
              <w:softHyphen/>
            </w:r>
            <w:r>
              <w:rPr>
                <w:spacing w:val="-2"/>
              </w:rPr>
              <w:t>фикационный разряд или классный чин муниципальной службы</w:t>
            </w:r>
          </w:p>
          <w:p w:rsidR="00403DDB" w:rsidRDefault="00403DDB">
            <w:pPr>
              <w:widowControl w:val="0"/>
              <w:shd w:val="clear" w:color="auto" w:fill="FFFFFF"/>
              <w:autoSpaceDE w:val="0"/>
              <w:autoSpaceDN w:val="0"/>
              <w:adjustRightInd w:val="0"/>
            </w:pPr>
            <w: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pPr>
          </w:p>
        </w:tc>
      </w:tr>
      <w:tr w:rsidR="00403DDB" w:rsidTr="00403DDB">
        <w:trPr>
          <w:trHeight w:hRule="exact" w:val="4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403DDB" w:rsidRDefault="00403DDB">
            <w:pPr>
              <w:widowControl w:val="0"/>
              <w:shd w:val="clear" w:color="auto" w:fill="FFFFFF"/>
              <w:autoSpaceDE w:val="0"/>
              <w:autoSpaceDN w:val="0"/>
              <w:adjustRightInd w:val="0"/>
            </w:pPr>
            <w:r>
              <w:t>9. Были ли Вы судимы, когда и за что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pPr>
          </w:p>
        </w:tc>
      </w:tr>
      <w:tr w:rsidR="00403DDB" w:rsidTr="00403DDB">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403DDB" w:rsidRDefault="00403DDB">
            <w:pPr>
              <w:widowControl w:val="0"/>
              <w:shd w:val="clear" w:color="auto" w:fill="FFFFFF"/>
              <w:autoSpaceDE w:val="0"/>
              <w:autoSpaceDN w:val="0"/>
              <w:adjustRightInd w:val="0"/>
              <w:ind w:firstLine="14"/>
            </w:pPr>
            <w:r>
              <w:rPr>
                <w:spacing w:val="-4"/>
              </w:rPr>
              <w:lastRenderedPageBreak/>
              <w:t>10. Допуск к государственной тайне, оформленный за период ра</w:t>
            </w:r>
            <w:r>
              <w:rPr>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pPr>
          </w:p>
        </w:tc>
      </w:tr>
    </w:tbl>
    <w:p w:rsidR="00403DDB" w:rsidRDefault="00403DDB" w:rsidP="00403DDB">
      <w:pPr>
        <w:widowControl w:val="0"/>
        <w:autoSpaceDE w:val="0"/>
        <w:autoSpaceDN w:val="0"/>
        <w:adjustRightInd w:val="0"/>
        <w:ind w:firstLine="540"/>
        <w:jc w:val="both"/>
      </w:pPr>
    </w:p>
    <w:p w:rsidR="00403DDB" w:rsidRDefault="00403DDB" w:rsidP="00403DDB">
      <w:pPr>
        <w:widowControl w:val="0"/>
        <w:shd w:val="clear" w:color="auto" w:fill="FFFFFF"/>
        <w:autoSpaceDE w:val="0"/>
        <w:autoSpaceDN w:val="0"/>
        <w:adjustRightInd w:val="0"/>
        <w:ind w:right="62"/>
        <w:contextualSpacing/>
        <w:jc w:val="both"/>
        <w:rPr>
          <w:spacing w:val="-4"/>
        </w:rPr>
      </w:pPr>
      <w:r>
        <w:rPr>
          <w:spacing w:val="-5"/>
        </w:rPr>
        <w:t>11. Выполняемая работа с начала трудовой деятельности (включая учебу в выс</w:t>
      </w:r>
      <w:r>
        <w:rPr>
          <w:spacing w:val="-5"/>
        </w:rPr>
        <w:softHyphen/>
        <w:t xml:space="preserve">ших и средних специальных учебных заведениях, военную службу, работу по </w:t>
      </w:r>
      <w:r>
        <w:rPr>
          <w:spacing w:val="-4"/>
        </w:rPr>
        <w:t xml:space="preserve">совместительству, предпринимательскую деятельность и т.п.). </w:t>
      </w:r>
    </w:p>
    <w:p w:rsidR="00403DDB" w:rsidRDefault="00403DDB" w:rsidP="00403DDB">
      <w:pPr>
        <w:widowControl w:val="0"/>
        <w:shd w:val="clear" w:color="auto" w:fill="FFFFFF"/>
        <w:autoSpaceDE w:val="0"/>
        <w:autoSpaceDN w:val="0"/>
        <w:adjustRightInd w:val="0"/>
        <w:ind w:right="62"/>
        <w:contextualSpacing/>
        <w:jc w:val="both"/>
      </w:pPr>
      <w:r>
        <w:rPr>
          <w:spacing w:val="-3"/>
        </w:rPr>
        <w:t xml:space="preserve">При заполнении данного пункта необходимо именовать организации так, как </w:t>
      </w:r>
      <w:r>
        <w:rPr>
          <w:spacing w:val="-5"/>
        </w:rPr>
        <w:t>они назывались в свое время, военную службу записывать с указанием должно</w:t>
      </w:r>
      <w:r>
        <w:t>сти и номера воинской части.</w:t>
      </w:r>
    </w:p>
    <w:p w:rsidR="00403DDB" w:rsidRDefault="00403DDB" w:rsidP="00403DDB">
      <w:pPr>
        <w:widowControl w:val="0"/>
        <w:autoSpaceDE w:val="0"/>
        <w:autoSpaceDN w:val="0"/>
        <w:adjustRightInd w:val="0"/>
        <w:spacing w:after="86"/>
        <w:contextualSpacing/>
      </w:pPr>
    </w:p>
    <w:tbl>
      <w:tblPr>
        <w:tblW w:w="0" w:type="auto"/>
        <w:tblInd w:w="40" w:type="dxa"/>
        <w:tblLayout w:type="fixed"/>
        <w:tblCellMar>
          <w:left w:w="40" w:type="dxa"/>
          <w:right w:w="40" w:type="dxa"/>
        </w:tblCellMar>
        <w:tblLook w:val="04A0"/>
      </w:tblPr>
      <w:tblGrid>
        <w:gridCol w:w="1456"/>
        <w:gridCol w:w="1456"/>
        <w:gridCol w:w="3303"/>
        <w:gridCol w:w="3350"/>
      </w:tblGrid>
      <w:tr w:rsidR="00403DDB" w:rsidTr="00403DDB">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03DDB" w:rsidRDefault="00403DDB">
            <w:pPr>
              <w:widowControl w:val="0"/>
              <w:shd w:val="clear" w:color="auto" w:fill="FFFFFF"/>
              <w:autoSpaceDE w:val="0"/>
              <w:autoSpaceDN w:val="0"/>
              <w:adjustRightInd w:val="0"/>
              <w:jc w:val="center"/>
            </w:pPr>
            <w: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403DDB" w:rsidRDefault="00403DDB">
            <w:pPr>
              <w:widowControl w:val="0"/>
              <w:shd w:val="clear" w:color="auto" w:fill="FFFFFF"/>
              <w:autoSpaceDE w:val="0"/>
              <w:autoSpaceDN w:val="0"/>
              <w:adjustRightInd w:val="0"/>
              <w:ind w:left="245" w:right="245"/>
              <w:contextualSpacing/>
              <w:jc w:val="center"/>
            </w:pPr>
            <w:r>
              <w:t xml:space="preserve">Должность </w:t>
            </w:r>
            <w:r>
              <w:rPr>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403DDB" w:rsidRDefault="00403DDB">
            <w:pPr>
              <w:widowControl w:val="0"/>
              <w:shd w:val="clear" w:color="auto" w:fill="FFFFFF"/>
              <w:autoSpaceDE w:val="0"/>
              <w:autoSpaceDN w:val="0"/>
              <w:adjustRightInd w:val="0"/>
              <w:ind w:left="230" w:right="269"/>
              <w:contextualSpacing/>
              <w:jc w:val="center"/>
            </w:pPr>
            <w:r>
              <w:t xml:space="preserve">Адрес организации </w:t>
            </w:r>
            <w:r>
              <w:rPr>
                <w:spacing w:val="-6"/>
              </w:rPr>
              <w:t>(в том числе за границей)</w:t>
            </w:r>
          </w:p>
        </w:tc>
      </w:tr>
      <w:tr w:rsidR="00403DDB" w:rsidTr="00403DDB">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403DDB" w:rsidRDefault="00403DDB">
            <w:pPr>
              <w:widowControl w:val="0"/>
              <w:shd w:val="clear" w:color="auto" w:fill="FFFFFF"/>
              <w:autoSpaceDE w:val="0"/>
              <w:autoSpaceDN w:val="0"/>
              <w:adjustRightInd w:val="0"/>
              <w:jc w:val="center"/>
            </w:pPr>
            <w:r>
              <w:rPr>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403DDB" w:rsidRDefault="00403DDB">
            <w:pPr>
              <w:widowControl w:val="0"/>
              <w:shd w:val="clear" w:color="auto" w:fill="FFFFFF"/>
              <w:autoSpaceDE w:val="0"/>
              <w:autoSpaceDN w:val="0"/>
              <w:adjustRightInd w:val="0"/>
              <w:jc w:val="center"/>
            </w:pPr>
            <w: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jc w:val="cente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jc w:val="center"/>
            </w:pPr>
          </w:p>
        </w:tc>
      </w:tr>
      <w:tr w:rsidR="00403DDB" w:rsidTr="00403DDB">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pPr>
          </w:p>
        </w:tc>
      </w:tr>
      <w:tr w:rsidR="00403DDB" w:rsidTr="00403DDB">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pPr>
          </w:p>
        </w:tc>
      </w:tr>
      <w:tr w:rsidR="00403DDB" w:rsidTr="00403DDB">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pPr>
          </w:p>
        </w:tc>
      </w:tr>
      <w:tr w:rsidR="00403DDB" w:rsidTr="00403DDB">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pPr>
          </w:p>
        </w:tc>
      </w:tr>
    </w:tbl>
    <w:p w:rsidR="00403DDB" w:rsidRDefault="00403DDB" w:rsidP="00403DDB">
      <w:pPr>
        <w:widowControl w:val="0"/>
        <w:shd w:val="clear" w:color="auto" w:fill="FFFFFF"/>
        <w:autoSpaceDE w:val="0"/>
        <w:autoSpaceDN w:val="0"/>
        <w:adjustRightInd w:val="0"/>
        <w:spacing w:before="206"/>
        <w:ind w:left="29"/>
        <w:contextualSpacing/>
        <w:rPr>
          <w:spacing w:val="-6"/>
        </w:rPr>
      </w:pPr>
      <w:r>
        <w:rPr>
          <w:spacing w:val="-6"/>
        </w:rPr>
        <w:t>12. Государственные награды, иные награды и знаки отличия</w:t>
      </w:r>
    </w:p>
    <w:p w:rsidR="00403DDB" w:rsidRDefault="00403DDB" w:rsidP="00403DDB">
      <w:pPr>
        <w:widowControl w:val="0"/>
        <w:shd w:val="clear" w:color="auto" w:fill="FFFFFF"/>
        <w:autoSpaceDE w:val="0"/>
        <w:autoSpaceDN w:val="0"/>
        <w:adjustRightInd w:val="0"/>
        <w:spacing w:before="206"/>
        <w:ind w:left="29"/>
        <w:contextualSpacing/>
      </w:pPr>
      <w:r>
        <w:rPr>
          <w:spacing w:val="-6"/>
        </w:rPr>
        <w:t>______________________________________________________________________________________________________________________________________________</w:t>
      </w:r>
    </w:p>
    <w:p w:rsidR="00403DDB" w:rsidRDefault="00403DDB" w:rsidP="00403DDB">
      <w:pPr>
        <w:widowControl w:val="0"/>
        <w:shd w:val="clear" w:color="auto" w:fill="FFFFFF"/>
        <w:autoSpaceDE w:val="0"/>
        <w:autoSpaceDN w:val="0"/>
        <w:adjustRightInd w:val="0"/>
        <w:spacing w:before="792"/>
        <w:ind w:left="38"/>
        <w:contextualSpacing/>
        <w:jc w:val="both"/>
      </w:pPr>
      <w:r>
        <w:rPr>
          <w:spacing w:val="-6"/>
        </w:rPr>
        <w:t xml:space="preserve">13. Ваши близкие родственники (отец, мать, братья, сестры и дети), а также муж </w:t>
      </w:r>
      <w:r>
        <w:t>(жена), в том числе бывшие.</w:t>
      </w:r>
    </w:p>
    <w:p w:rsidR="00403DDB" w:rsidRDefault="00403DDB" w:rsidP="00403DDB">
      <w:pPr>
        <w:widowControl w:val="0"/>
        <w:shd w:val="clear" w:color="auto" w:fill="FFFFFF"/>
        <w:autoSpaceDE w:val="0"/>
        <w:autoSpaceDN w:val="0"/>
        <w:adjustRightInd w:val="0"/>
        <w:spacing w:before="48"/>
        <w:ind w:left="34"/>
        <w:contextualSpacing/>
      </w:pPr>
      <w:r>
        <w:rPr>
          <w:spacing w:val="-3"/>
        </w:rPr>
        <w:t>Если родственники изменяли фамилию, имя, отчество, необходимо также ука</w:t>
      </w:r>
      <w:r>
        <w:t>зать их прежние фамилию, имя, отчество.</w:t>
      </w:r>
    </w:p>
    <w:p w:rsidR="00403DDB" w:rsidRDefault="00403DDB" w:rsidP="00403DDB">
      <w:pPr>
        <w:widowControl w:val="0"/>
        <w:autoSpaceDE w:val="0"/>
        <w:autoSpaceDN w:val="0"/>
        <w:adjustRightInd w:val="0"/>
        <w:spacing w:after="106"/>
        <w:contextualSpacing/>
      </w:pPr>
    </w:p>
    <w:tbl>
      <w:tblPr>
        <w:tblW w:w="0" w:type="auto"/>
        <w:tblInd w:w="40" w:type="dxa"/>
        <w:tblLayout w:type="fixed"/>
        <w:tblCellMar>
          <w:left w:w="40" w:type="dxa"/>
          <w:right w:w="40" w:type="dxa"/>
        </w:tblCellMar>
        <w:tblLook w:val="04A0"/>
      </w:tblPr>
      <w:tblGrid>
        <w:gridCol w:w="1299"/>
        <w:gridCol w:w="1299"/>
        <w:gridCol w:w="1311"/>
        <w:gridCol w:w="2829"/>
        <w:gridCol w:w="2899"/>
      </w:tblGrid>
      <w:tr w:rsidR="00403DDB" w:rsidTr="00403DDB">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403DDB" w:rsidRDefault="00403DDB">
            <w:pPr>
              <w:widowControl w:val="0"/>
              <w:shd w:val="clear" w:color="auto" w:fill="FFFFFF"/>
              <w:autoSpaceDE w:val="0"/>
              <w:autoSpaceDN w:val="0"/>
              <w:adjustRightInd w:val="0"/>
              <w:ind w:left="110" w:right="96"/>
              <w:contextualSpacing/>
              <w:jc w:val="center"/>
            </w:pPr>
            <w:r>
              <w:rPr>
                <w:spacing w:val="-10"/>
              </w:rPr>
              <w:t xml:space="preserve">Степень </w:t>
            </w:r>
            <w: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403DDB" w:rsidRDefault="00403DDB">
            <w:pPr>
              <w:widowControl w:val="0"/>
              <w:shd w:val="clear" w:color="auto" w:fill="FFFFFF"/>
              <w:autoSpaceDE w:val="0"/>
              <w:autoSpaceDN w:val="0"/>
              <w:adjustRightInd w:val="0"/>
              <w:ind w:left="29"/>
              <w:contextualSpacing/>
              <w:jc w:val="center"/>
            </w:pPr>
            <w:r>
              <w:rPr>
                <w:spacing w:val="-6"/>
              </w:rPr>
              <w:t>Фамилия,</w:t>
            </w:r>
          </w:p>
          <w:p w:rsidR="00403DDB" w:rsidRDefault="00403DDB">
            <w:pPr>
              <w:widowControl w:val="0"/>
              <w:shd w:val="clear" w:color="auto" w:fill="FFFFFF"/>
              <w:autoSpaceDE w:val="0"/>
              <w:autoSpaceDN w:val="0"/>
              <w:adjustRightInd w:val="0"/>
              <w:ind w:left="29" w:right="24"/>
              <w:contextualSpacing/>
              <w:jc w:val="center"/>
            </w:pPr>
            <w:r>
              <w:t xml:space="preserve">имя, </w:t>
            </w:r>
            <w:r>
              <w:rPr>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403DDB" w:rsidRDefault="00403DDB">
            <w:pPr>
              <w:widowControl w:val="0"/>
              <w:shd w:val="clear" w:color="auto" w:fill="FFFFFF"/>
              <w:autoSpaceDE w:val="0"/>
              <w:autoSpaceDN w:val="0"/>
              <w:adjustRightInd w:val="0"/>
              <w:jc w:val="center"/>
            </w:pPr>
            <w:r>
              <w:rPr>
                <w:spacing w:val="-8"/>
              </w:rPr>
              <w:t>Год, число,</w:t>
            </w:r>
          </w:p>
          <w:p w:rsidR="00403DDB" w:rsidRDefault="00403DDB">
            <w:pPr>
              <w:widowControl w:val="0"/>
              <w:shd w:val="clear" w:color="auto" w:fill="FFFFFF"/>
              <w:autoSpaceDE w:val="0"/>
              <w:autoSpaceDN w:val="0"/>
              <w:adjustRightInd w:val="0"/>
              <w:jc w:val="center"/>
            </w:pPr>
            <w:r>
              <w:t>месяц</w:t>
            </w:r>
          </w:p>
          <w:p w:rsidR="00403DDB" w:rsidRDefault="00403DDB">
            <w:pPr>
              <w:widowControl w:val="0"/>
              <w:shd w:val="clear" w:color="auto" w:fill="FFFFFF"/>
              <w:autoSpaceDE w:val="0"/>
              <w:autoSpaceDN w:val="0"/>
              <w:adjustRightInd w:val="0"/>
              <w:jc w:val="center"/>
            </w:pPr>
            <w:r>
              <w:t>и место</w:t>
            </w:r>
          </w:p>
          <w:p w:rsidR="00403DDB" w:rsidRDefault="00403DDB">
            <w:pPr>
              <w:widowControl w:val="0"/>
              <w:shd w:val="clear" w:color="auto" w:fill="FFFFFF"/>
              <w:autoSpaceDE w:val="0"/>
              <w:autoSpaceDN w:val="0"/>
              <w:adjustRightInd w:val="0"/>
              <w:jc w:val="center"/>
            </w:pPr>
            <w:r>
              <w:rPr>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403DDB" w:rsidRDefault="00403DDB">
            <w:pPr>
              <w:widowControl w:val="0"/>
              <w:shd w:val="clear" w:color="auto" w:fill="FFFFFF"/>
              <w:autoSpaceDE w:val="0"/>
              <w:autoSpaceDN w:val="0"/>
              <w:adjustRightInd w:val="0"/>
              <w:jc w:val="center"/>
            </w:pPr>
            <w:r>
              <w:t>Место работы</w:t>
            </w:r>
          </w:p>
          <w:p w:rsidR="00403DDB" w:rsidRDefault="00403DDB">
            <w:pPr>
              <w:widowControl w:val="0"/>
              <w:shd w:val="clear" w:color="auto" w:fill="FFFFFF"/>
              <w:autoSpaceDE w:val="0"/>
              <w:autoSpaceDN w:val="0"/>
              <w:adjustRightInd w:val="0"/>
              <w:jc w:val="center"/>
            </w:pPr>
            <w:r>
              <w:rPr>
                <w:spacing w:val="-5"/>
              </w:rPr>
              <w:t>(наименование и адрес</w:t>
            </w:r>
          </w:p>
          <w:p w:rsidR="00403DDB" w:rsidRDefault="00403DDB">
            <w:pPr>
              <w:widowControl w:val="0"/>
              <w:shd w:val="clear" w:color="auto" w:fill="FFFFFF"/>
              <w:autoSpaceDE w:val="0"/>
              <w:autoSpaceDN w:val="0"/>
              <w:adjustRightInd w:val="0"/>
              <w:jc w:val="center"/>
            </w:pPr>
            <w:r>
              <w:rPr>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403DDB" w:rsidRDefault="00403DDB">
            <w:pPr>
              <w:widowControl w:val="0"/>
              <w:shd w:val="clear" w:color="auto" w:fill="FFFFFF"/>
              <w:autoSpaceDE w:val="0"/>
              <w:autoSpaceDN w:val="0"/>
              <w:adjustRightInd w:val="0"/>
              <w:jc w:val="center"/>
            </w:pPr>
            <w:r>
              <w:t>Домашний адрес</w:t>
            </w:r>
          </w:p>
          <w:p w:rsidR="00403DDB" w:rsidRDefault="00403DDB">
            <w:pPr>
              <w:widowControl w:val="0"/>
              <w:shd w:val="clear" w:color="auto" w:fill="FFFFFF"/>
              <w:autoSpaceDE w:val="0"/>
              <w:autoSpaceDN w:val="0"/>
              <w:adjustRightInd w:val="0"/>
              <w:jc w:val="center"/>
            </w:pPr>
            <w:r>
              <w:rPr>
                <w:spacing w:val="-5"/>
              </w:rPr>
              <w:t>(адрес регистрации,</w:t>
            </w:r>
          </w:p>
          <w:p w:rsidR="00403DDB" w:rsidRDefault="00403DDB">
            <w:pPr>
              <w:widowControl w:val="0"/>
              <w:shd w:val="clear" w:color="auto" w:fill="FFFFFF"/>
              <w:autoSpaceDE w:val="0"/>
              <w:autoSpaceDN w:val="0"/>
              <w:adjustRightInd w:val="0"/>
              <w:jc w:val="center"/>
            </w:pPr>
            <w:r>
              <w:rPr>
                <w:spacing w:val="-5"/>
              </w:rPr>
              <w:t>фактического проживания)</w:t>
            </w:r>
          </w:p>
        </w:tc>
      </w:tr>
      <w:tr w:rsidR="00403DDB" w:rsidTr="00403DD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jc w:val="center"/>
            </w:pPr>
          </w:p>
        </w:tc>
      </w:tr>
      <w:tr w:rsidR="00403DDB" w:rsidTr="00403DD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jc w:val="center"/>
            </w:pPr>
          </w:p>
        </w:tc>
      </w:tr>
      <w:tr w:rsidR="00403DDB" w:rsidTr="00403DD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403DDB" w:rsidRDefault="00403DDB">
            <w:pPr>
              <w:widowControl w:val="0"/>
              <w:shd w:val="clear" w:color="auto" w:fill="FFFFFF"/>
              <w:autoSpaceDE w:val="0"/>
              <w:autoSpaceDN w:val="0"/>
              <w:adjustRightInd w:val="0"/>
              <w:jc w:val="center"/>
            </w:pPr>
          </w:p>
        </w:tc>
      </w:tr>
    </w:tbl>
    <w:p w:rsidR="00403DDB" w:rsidRDefault="00403DDB" w:rsidP="00403DDB">
      <w:pPr>
        <w:widowControl w:val="0"/>
        <w:shd w:val="clear" w:color="auto" w:fill="FFFFFF"/>
        <w:autoSpaceDE w:val="0"/>
        <w:autoSpaceDN w:val="0"/>
        <w:adjustRightInd w:val="0"/>
        <w:spacing w:before="216"/>
        <w:ind w:left="38" w:right="34"/>
        <w:contextualSpacing/>
        <w:jc w:val="both"/>
        <w:rPr>
          <w:spacing w:val="-1"/>
        </w:rPr>
      </w:pPr>
    </w:p>
    <w:p w:rsidR="00403DDB" w:rsidRDefault="00403DDB" w:rsidP="00403DDB">
      <w:pPr>
        <w:widowControl w:val="0"/>
        <w:shd w:val="clear" w:color="auto" w:fill="FFFFFF"/>
        <w:autoSpaceDE w:val="0"/>
        <w:autoSpaceDN w:val="0"/>
        <w:adjustRightInd w:val="0"/>
        <w:spacing w:before="216"/>
        <w:ind w:left="38" w:right="34"/>
        <w:contextualSpacing/>
        <w:jc w:val="both"/>
      </w:pPr>
      <w:r>
        <w:rPr>
          <w:spacing w:val="-1"/>
        </w:rPr>
        <w:t xml:space="preserve">14. Ваши близкие родственники (отец, мать, братья, сестры и дети), а также </w:t>
      </w:r>
      <w:r>
        <w:rPr>
          <w:spacing w:val="-5"/>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t>государство</w:t>
      </w:r>
    </w:p>
    <w:p w:rsidR="00403DDB" w:rsidRDefault="00403DDB" w:rsidP="00403DDB">
      <w:pPr>
        <w:widowControl w:val="0"/>
        <w:shd w:val="clear" w:color="auto" w:fill="FFFFFF"/>
        <w:autoSpaceDE w:val="0"/>
        <w:autoSpaceDN w:val="0"/>
        <w:adjustRightInd w:val="0"/>
        <w:spacing w:before="216"/>
        <w:ind w:left="38" w:right="34"/>
        <w:contextualSpacing/>
        <w:jc w:val="both"/>
      </w:pPr>
      <w:r>
        <w:t>____________________________________________________________________</w:t>
      </w:r>
    </w:p>
    <w:p w:rsidR="00403DDB" w:rsidRDefault="00403DDB" w:rsidP="00403DDB">
      <w:pPr>
        <w:widowControl w:val="0"/>
        <w:shd w:val="clear" w:color="auto" w:fill="FFFFFF"/>
        <w:autoSpaceDE w:val="0"/>
        <w:autoSpaceDN w:val="0"/>
        <w:adjustRightInd w:val="0"/>
        <w:spacing w:before="302"/>
        <w:ind w:left="1123"/>
        <w:contextualSpacing/>
        <w:rPr>
          <w:i/>
          <w:iCs/>
          <w:spacing w:val="-9"/>
        </w:rPr>
      </w:pPr>
      <w:r>
        <w:rPr>
          <w:i/>
          <w:iCs/>
          <w:spacing w:val="-9"/>
        </w:rPr>
        <w:t xml:space="preserve">(фамилия, имя, отчество, </w:t>
      </w:r>
    </w:p>
    <w:p w:rsidR="00403DDB" w:rsidRDefault="00403DDB" w:rsidP="00403DDB">
      <w:pPr>
        <w:widowControl w:val="0"/>
        <w:shd w:val="clear" w:color="auto" w:fill="FFFFFF"/>
        <w:autoSpaceDE w:val="0"/>
        <w:autoSpaceDN w:val="0"/>
        <w:adjustRightInd w:val="0"/>
        <w:spacing w:before="302"/>
        <w:contextualSpacing/>
        <w:rPr>
          <w:i/>
          <w:iCs/>
          <w:spacing w:val="-9"/>
        </w:rPr>
      </w:pPr>
      <w:r>
        <w:rPr>
          <w:i/>
          <w:iCs/>
          <w:spacing w:val="-9"/>
        </w:rPr>
        <w:t>______________________________________________________________________________________</w:t>
      </w:r>
    </w:p>
    <w:p w:rsidR="00403DDB" w:rsidRDefault="00403DDB" w:rsidP="00403DDB">
      <w:pPr>
        <w:widowControl w:val="0"/>
        <w:shd w:val="clear" w:color="auto" w:fill="FFFFFF"/>
        <w:autoSpaceDE w:val="0"/>
        <w:autoSpaceDN w:val="0"/>
        <w:adjustRightInd w:val="0"/>
        <w:spacing w:before="302"/>
        <w:ind w:left="1123"/>
        <w:contextualSpacing/>
        <w:rPr>
          <w:i/>
          <w:iCs/>
          <w:spacing w:val="-9"/>
        </w:rPr>
      </w:pPr>
      <w:r>
        <w:rPr>
          <w:i/>
          <w:iCs/>
          <w:spacing w:val="-9"/>
        </w:rPr>
        <w:t xml:space="preserve">                                                                      с какого времени они проживают за границей)</w:t>
      </w:r>
    </w:p>
    <w:p w:rsidR="00403DDB" w:rsidRDefault="00403DDB" w:rsidP="00403DDB">
      <w:pPr>
        <w:widowControl w:val="0"/>
        <w:shd w:val="clear" w:color="auto" w:fill="FFFFFF"/>
        <w:autoSpaceDE w:val="0"/>
        <w:autoSpaceDN w:val="0"/>
        <w:adjustRightInd w:val="0"/>
        <w:spacing w:before="427"/>
        <w:ind w:left="53"/>
        <w:contextualSpacing/>
        <w:rPr>
          <w:spacing w:val="-6"/>
        </w:rPr>
      </w:pPr>
      <w:r>
        <w:rPr>
          <w:spacing w:val="-6"/>
        </w:rPr>
        <w:t>15. Пребывание за границей (когда, где, с какой целью)</w:t>
      </w:r>
    </w:p>
    <w:p w:rsidR="00403DDB" w:rsidRDefault="00403DDB" w:rsidP="00403DDB">
      <w:pPr>
        <w:widowControl w:val="0"/>
        <w:shd w:val="clear" w:color="auto" w:fill="FFFFFF"/>
        <w:autoSpaceDE w:val="0"/>
        <w:autoSpaceDN w:val="0"/>
        <w:adjustRightInd w:val="0"/>
        <w:spacing w:before="427"/>
        <w:ind w:left="53"/>
        <w:contextualSpacing/>
        <w:rPr>
          <w:spacing w:val="-6"/>
        </w:rPr>
      </w:pPr>
      <w:r>
        <w:rPr>
          <w:spacing w:val="-6"/>
        </w:rPr>
        <w:t>______________________________________________________________________________________________________________________________________________</w:t>
      </w:r>
    </w:p>
    <w:p w:rsidR="00403DDB" w:rsidRDefault="00403DDB" w:rsidP="00403DDB">
      <w:pPr>
        <w:widowControl w:val="0"/>
        <w:shd w:val="clear" w:color="auto" w:fill="FFFFFF"/>
        <w:autoSpaceDE w:val="0"/>
        <w:autoSpaceDN w:val="0"/>
        <w:adjustRightInd w:val="0"/>
        <w:spacing w:before="797"/>
        <w:ind w:left="53"/>
        <w:contextualSpacing/>
        <w:rPr>
          <w:spacing w:val="-6"/>
        </w:rPr>
      </w:pPr>
    </w:p>
    <w:p w:rsidR="00403DDB" w:rsidRDefault="00403DDB" w:rsidP="00403DDB">
      <w:pPr>
        <w:widowControl w:val="0"/>
        <w:shd w:val="clear" w:color="auto" w:fill="FFFFFF"/>
        <w:autoSpaceDE w:val="0"/>
        <w:autoSpaceDN w:val="0"/>
        <w:adjustRightInd w:val="0"/>
        <w:spacing w:before="797"/>
        <w:ind w:left="53"/>
        <w:contextualSpacing/>
        <w:rPr>
          <w:spacing w:val="-6"/>
        </w:rPr>
      </w:pPr>
      <w:r>
        <w:rPr>
          <w:spacing w:val="-6"/>
        </w:rPr>
        <w:t>16. Отношение к воинской обязанности и воинское звание</w:t>
      </w:r>
    </w:p>
    <w:p w:rsidR="00403DDB" w:rsidRDefault="00403DDB" w:rsidP="00403DDB">
      <w:pPr>
        <w:widowControl w:val="0"/>
        <w:shd w:val="clear" w:color="auto" w:fill="FFFFFF"/>
        <w:autoSpaceDE w:val="0"/>
        <w:autoSpaceDN w:val="0"/>
        <w:adjustRightInd w:val="0"/>
        <w:spacing w:before="797"/>
        <w:ind w:left="53"/>
        <w:contextualSpacing/>
        <w:rPr>
          <w:spacing w:val="-6"/>
        </w:rPr>
      </w:pPr>
      <w:r>
        <w:rPr>
          <w:spacing w:val="-6"/>
        </w:rPr>
        <w:t>______________________________________________________________________________________________________________________________________________</w:t>
      </w:r>
    </w:p>
    <w:p w:rsidR="00403DDB" w:rsidRDefault="00403DDB" w:rsidP="00403DDB">
      <w:pPr>
        <w:widowControl w:val="0"/>
        <w:shd w:val="clear" w:color="auto" w:fill="FFFFFF"/>
        <w:autoSpaceDE w:val="0"/>
        <w:autoSpaceDN w:val="0"/>
        <w:adjustRightInd w:val="0"/>
        <w:spacing w:before="797"/>
        <w:ind w:left="53"/>
        <w:contextualSpacing/>
      </w:pPr>
    </w:p>
    <w:p w:rsidR="00403DDB" w:rsidRDefault="00403DDB" w:rsidP="00403DDB">
      <w:pPr>
        <w:widowControl w:val="0"/>
        <w:shd w:val="clear" w:color="auto" w:fill="FFFFFF"/>
        <w:autoSpaceDE w:val="0"/>
        <w:autoSpaceDN w:val="0"/>
        <w:adjustRightInd w:val="0"/>
        <w:spacing w:before="802"/>
        <w:ind w:left="43"/>
        <w:contextualSpacing/>
      </w:pPr>
      <w:r>
        <w:rPr>
          <w:spacing w:val="-4"/>
        </w:rPr>
        <w:lastRenderedPageBreak/>
        <w:t>17. Домашний адрес (адрес регистрации, фактического проживания), номер те</w:t>
      </w:r>
      <w:r>
        <w:t>лефона (либо иной вид связи)</w:t>
      </w:r>
    </w:p>
    <w:p w:rsidR="00403DDB" w:rsidRDefault="00403DDB" w:rsidP="00403DDB">
      <w:pPr>
        <w:widowControl w:val="0"/>
        <w:shd w:val="clear" w:color="auto" w:fill="FFFFFF"/>
        <w:autoSpaceDE w:val="0"/>
        <w:autoSpaceDN w:val="0"/>
        <w:adjustRightInd w:val="0"/>
        <w:spacing w:before="802"/>
        <w:ind w:left="43"/>
        <w:contextualSpacing/>
      </w:pPr>
      <w:r>
        <w:t>________________________________________________________________________________________________________________________________________</w:t>
      </w:r>
    </w:p>
    <w:p w:rsidR="00403DDB" w:rsidRDefault="00403DDB" w:rsidP="00403DDB">
      <w:pPr>
        <w:widowControl w:val="0"/>
        <w:autoSpaceDE w:val="0"/>
        <w:autoSpaceDN w:val="0"/>
        <w:adjustRightInd w:val="0"/>
        <w:ind w:firstLine="540"/>
        <w:jc w:val="both"/>
      </w:pPr>
    </w:p>
    <w:p w:rsidR="00403DDB" w:rsidRDefault="00403DDB" w:rsidP="00403DDB">
      <w:pPr>
        <w:widowControl w:val="0"/>
        <w:shd w:val="clear" w:color="auto" w:fill="FFFFFF"/>
        <w:autoSpaceDE w:val="0"/>
        <w:autoSpaceDN w:val="0"/>
        <w:adjustRightInd w:val="0"/>
        <w:ind w:left="14"/>
        <w:contextualSpacing/>
        <w:rPr>
          <w:spacing w:val="-7"/>
        </w:rPr>
      </w:pPr>
      <w:r>
        <w:rPr>
          <w:spacing w:val="-7"/>
        </w:rPr>
        <w:t>18. Паспорт или документ, его заменяющий</w:t>
      </w:r>
    </w:p>
    <w:p w:rsidR="00403DDB" w:rsidRDefault="00403DDB" w:rsidP="00403DDB">
      <w:pPr>
        <w:widowControl w:val="0"/>
        <w:shd w:val="clear" w:color="auto" w:fill="FFFFFF"/>
        <w:autoSpaceDE w:val="0"/>
        <w:autoSpaceDN w:val="0"/>
        <w:adjustRightInd w:val="0"/>
        <w:ind w:left="14"/>
        <w:contextualSpacing/>
        <w:rPr>
          <w:rFonts w:ascii="Arial" w:hAnsi="Arial" w:cs="Arial"/>
        </w:rPr>
      </w:pPr>
      <w:r>
        <w:rPr>
          <w:spacing w:val="-7"/>
        </w:rPr>
        <w:t>________________________________________________________________________</w:t>
      </w:r>
    </w:p>
    <w:p w:rsidR="00403DDB" w:rsidRDefault="00403DDB" w:rsidP="00403DDB">
      <w:pPr>
        <w:widowControl w:val="0"/>
        <w:shd w:val="clear" w:color="auto" w:fill="FFFFFF"/>
        <w:autoSpaceDE w:val="0"/>
        <w:autoSpaceDN w:val="0"/>
        <w:adjustRightInd w:val="0"/>
        <w:spacing w:before="115"/>
        <w:ind w:left="19" w:right="2554" w:firstLine="2654"/>
        <w:contextualSpacing/>
        <w:jc w:val="center"/>
        <w:rPr>
          <w:i/>
          <w:iCs/>
          <w:spacing w:val="-10"/>
        </w:rPr>
      </w:pPr>
      <w:r>
        <w:rPr>
          <w:i/>
          <w:iCs/>
          <w:spacing w:val="-10"/>
        </w:rPr>
        <w:t>(серия, номер, кем и когда выдан)</w:t>
      </w:r>
    </w:p>
    <w:p w:rsidR="00403DDB" w:rsidRDefault="00403DDB" w:rsidP="00403DDB">
      <w:pPr>
        <w:widowControl w:val="0"/>
        <w:shd w:val="clear" w:color="auto" w:fill="FFFFFF"/>
        <w:autoSpaceDE w:val="0"/>
        <w:autoSpaceDN w:val="0"/>
        <w:adjustRightInd w:val="0"/>
        <w:spacing w:before="115"/>
        <w:ind w:right="2554"/>
        <w:contextualSpacing/>
      </w:pPr>
    </w:p>
    <w:p w:rsidR="00403DDB" w:rsidRDefault="00403DDB" w:rsidP="00403DDB">
      <w:pPr>
        <w:widowControl w:val="0"/>
        <w:shd w:val="clear" w:color="auto" w:fill="FFFFFF"/>
        <w:autoSpaceDE w:val="0"/>
        <w:autoSpaceDN w:val="0"/>
        <w:adjustRightInd w:val="0"/>
        <w:spacing w:before="115"/>
        <w:ind w:right="2554"/>
        <w:contextualSpacing/>
      </w:pPr>
      <w:r>
        <w:t>19. Наличие заграничного паспорта</w:t>
      </w:r>
    </w:p>
    <w:p w:rsidR="00403DDB" w:rsidRDefault="00403DDB" w:rsidP="00403DDB">
      <w:pPr>
        <w:widowControl w:val="0"/>
        <w:shd w:val="clear" w:color="auto" w:fill="FFFFFF"/>
        <w:autoSpaceDE w:val="0"/>
        <w:autoSpaceDN w:val="0"/>
        <w:adjustRightInd w:val="0"/>
        <w:spacing w:before="115"/>
        <w:ind w:right="-2"/>
        <w:contextualSpacing/>
        <w:jc w:val="both"/>
        <w:rPr>
          <w:rFonts w:ascii="Arial" w:hAnsi="Arial" w:cs="Arial"/>
        </w:rPr>
      </w:pPr>
      <w:r>
        <w:t>__________________________________________________________________</w:t>
      </w:r>
    </w:p>
    <w:p w:rsidR="00403DDB" w:rsidRDefault="00403DDB" w:rsidP="00403DDB">
      <w:pPr>
        <w:widowControl w:val="0"/>
        <w:shd w:val="clear" w:color="auto" w:fill="FFFFFF"/>
        <w:autoSpaceDE w:val="0"/>
        <w:autoSpaceDN w:val="0"/>
        <w:adjustRightInd w:val="0"/>
        <w:spacing w:before="250"/>
        <w:ind w:left="10"/>
        <w:contextualSpacing/>
        <w:jc w:val="center"/>
        <w:rPr>
          <w:rFonts w:ascii="Arial" w:hAnsi="Arial" w:cs="Arial"/>
          <w:i/>
        </w:rPr>
      </w:pPr>
      <w:r>
        <w:rPr>
          <w:i/>
          <w:iCs/>
          <w:spacing w:val="-9"/>
        </w:rPr>
        <w:t>(серия, номер, кем и когда выдан)</w:t>
      </w:r>
    </w:p>
    <w:p w:rsidR="00403DDB" w:rsidRDefault="00403DDB" w:rsidP="00403DDB">
      <w:pPr>
        <w:widowControl w:val="0"/>
        <w:shd w:val="clear" w:color="auto" w:fill="FFFFFF"/>
        <w:autoSpaceDE w:val="0"/>
        <w:autoSpaceDN w:val="0"/>
        <w:adjustRightInd w:val="0"/>
        <w:spacing w:before="163"/>
        <w:ind w:left="19"/>
        <w:contextualSpacing/>
        <w:jc w:val="both"/>
      </w:pPr>
      <w:r>
        <w:rPr>
          <w:spacing w:val="-2"/>
        </w:rPr>
        <w:t xml:space="preserve">20. Номер страхового свидетельства обязательного пенсионного страхования </w:t>
      </w:r>
      <w:r>
        <w:t>(если имеется)</w:t>
      </w:r>
    </w:p>
    <w:p w:rsidR="00403DDB" w:rsidRDefault="00403DDB" w:rsidP="00403DDB">
      <w:pPr>
        <w:widowControl w:val="0"/>
        <w:shd w:val="clear" w:color="auto" w:fill="FFFFFF"/>
        <w:autoSpaceDE w:val="0"/>
        <w:autoSpaceDN w:val="0"/>
        <w:adjustRightInd w:val="0"/>
        <w:spacing w:before="163"/>
        <w:ind w:left="19"/>
        <w:contextualSpacing/>
        <w:jc w:val="both"/>
      </w:pPr>
      <w:r>
        <w:t>____________________________________________________________________</w:t>
      </w:r>
    </w:p>
    <w:p w:rsidR="00403DDB" w:rsidRDefault="00403DDB" w:rsidP="00403DDB">
      <w:pPr>
        <w:widowControl w:val="0"/>
        <w:shd w:val="clear" w:color="auto" w:fill="FFFFFF"/>
        <w:autoSpaceDE w:val="0"/>
        <w:autoSpaceDN w:val="0"/>
        <w:adjustRightInd w:val="0"/>
        <w:spacing w:before="163"/>
        <w:ind w:left="19"/>
        <w:contextualSpacing/>
        <w:jc w:val="both"/>
        <w:rPr>
          <w:rFonts w:ascii="Arial" w:hAnsi="Arial" w:cs="Arial"/>
        </w:rPr>
      </w:pPr>
    </w:p>
    <w:p w:rsidR="00403DDB" w:rsidRDefault="00403DDB" w:rsidP="00403DDB">
      <w:pPr>
        <w:widowControl w:val="0"/>
        <w:shd w:val="clear" w:color="auto" w:fill="FFFFFF"/>
        <w:autoSpaceDE w:val="0"/>
        <w:autoSpaceDN w:val="0"/>
        <w:adjustRightInd w:val="0"/>
        <w:spacing w:before="470"/>
        <w:ind w:left="10"/>
        <w:contextualSpacing/>
        <w:jc w:val="both"/>
        <w:rPr>
          <w:spacing w:val="-6"/>
        </w:rPr>
      </w:pPr>
      <w:r>
        <w:rPr>
          <w:spacing w:val="-6"/>
        </w:rPr>
        <w:t>21. ИНН (если имеется)__________________________________________________</w:t>
      </w:r>
    </w:p>
    <w:p w:rsidR="00403DDB" w:rsidRDefault="00403DDB" w:rsidP="00403DDB">
      <w:pPr>
        <w:widowControl w:val="0"/>
        <w:shd w:val="clear" w:color="auto" w:fill="FFFFFF"/>
        <w:autoSpaceDE w:val="0"/>
        <w:autoSpaceDN w:val="0"/>
        <w:adjustRightInd w:val="0"/>
        <w:spacing w:before="470"/>
        <w:ind w:left="10"/>
        <w:contextualSpacing/>
        <w:jc w:val="both"/>
        <w:rPr>
          <w:rFonts w:ascii="Arial" w:hAnsi="Arial" w:cs="Arial"/>
        </w:rPr>
      </w:pPr>
    </w:p>
    <w:p w:rsidR="00403DDB" w:rsidRDefault="00403DDB" w:rsidP="00403DDB">
      <w:pPr>
        <w:widowControl w:val="0"/>
        <w:shd w:val="clear" w:color="auto" w:fill="FFFFFF"/>
        <w:autoSpaceDE w:val="0"/>
        <w:autoSpaceDN w:val="0"/>
        <w:adjustRightInd w:val="0"/>
        <w:spacing w:before="480"/>
        <w:contextualSpacing/>
        <w:jc w:val="both"/>
      </w:pPr>
      <w:r>
        <w:rPr>
          <w:spacing w:val="-5"/>
        </w:rPr>
        <w:t xml:space="preserve">22. Дополнительные сведения (участие в выборных представительных органах, </w:t>
      </w:r>
      <w:r>
        <w:t>другая информация, которую желаете сообщить о себе)</w:t>
      </w:r>
    </w:p>
    <w:p w:rsidR="00403DDB" w:rsidRDefault="00403DDB" w:rsidP="00403DDB">
      <w:pPr>
        <w:widowControl w:val="0"/>
        <w:shd w:val="clear" w:color="auto" w:fill="FFFFFF"/>
        <w:autoSpaceDE w:val="0"/>
        <w:autoSpaceDN w:val="0"/>
        <w:adjustRightInd w:val="0"/>
        <w:spacing w:before="480"/>
        <w:contextualSpacing/>
        <w:jc w:val="both"/>
        <w:rPr>
          <w:rFonts w:ascii="Arial" w:hAnsi="Arial" w:cs="Arial"/>
        </w:rPr>
      </w:pPr>
      <w:r>
        <w:t>____________________________________________________________________________________________________________________________________________________________________________________________________________</w:t>
      </w:r>
    </w:p>
    <w:p w:rsidR="00403DDB" w:rsidRDefault="00403DDB" w:rsidP="00403DDB">
      <w:pPr>
        <w:widowControl w:val="0"/>
        <w:shd w:val="clear" w:color="auto" w:fill="FFFFFF"/>
        <w:autoSpaceDE w:val="0"/>
        <w:autoSpaceDN w:val="0"/>
        <w:adjustRightInd w:val="0"/>
        <w:spacing w:before="1757"/>
        <w:ind w:left="10"/>
        <w:contextualSpacing/>
        <w:jc w:val="both"/>
      </w:pPr>
      <w:r>
        <w:rPr>
          <w:iCs/>
        </w:rPr>
        <w:t>23</w:t>
      </w:r>
      <w:r>
        <w:rPr>
          <w:i/>
          <w:iCs/>
        </w:rPr>
        <w:t xml:space="preserve">. </w:t>
      </w:r>
      <w:r>
        <w:t xml:space="preserve">Мне известно, что сообщение о себе в анкете заведомо ложных сведений </w:t>
      </w:r>
      <w:r>
        <w:rPr>
          <w:spacing w:val="-4"/>
        </w:rPr>
        <w:t xml:space="preserve">может повлечь отказ в участии в конкурсе по отбору кандидатур на должность </w:t>
      </w:r>
      <w:r>
        <w:t xml:space="preserve">Главы муниципального образования. </w:t>
      </w:r>
    </w:p>
    <w:p w:rsidR="00403DDB" w:rsidRDefault="00403DDB" w:rsidP="00403DDB">
      <w:pPr>
        <w:widowControl w:val="0"/>
        <w:shd w:val="clear" w:color="auto" w:fill="FFFFFF"/>
        <w:autoSpaceDE w:val="0"/>
        <w:autoSpaceDN w:val="0"/>
        <w:adjustRightInd w:val="0"/>
        <w:spacing w:before="1757"/>
        <w:ind w:left="10"/>
        <w:contextualSpacing/>
        <w:jc w:val="both"/>
        <w:rPr>
          <w:spacing w:val="-7"/>
        </w:rPr>
      </w:pPr>
      <w:r>
        <w:rPr>
          <w:spacing w:val="-7"/>
        </w:rPr>
        <w:t>На проведение в отношении меня проверочных мероприятий согласен (согласна).</w:t>
      </w:r>
    </w:p>
    <w:p w:rsidR="00403DDB" w:rsidRDefault="00403DDB" w:rsidP="00403DDB">
      <w:pPr>
        <w:widowControl w:val="0"/>
        <w:shd w:val="clear" w:color="auto" w:fill="FFFFFF"/>
        <w:autoSpaceDE w:val="0"/>
        <w:autoSpaceDN w:val="0"/>
        <w:adjustRightInd w:val="0"/>
        <w:spacing w:before="1757"/>
        <w:ind w:left="10"/>
        <w:contextualSpacing/>
        <w:jc w:val="both"/>
        <w:rPr>
          <w:rFonts w:ascii="Arial" w:hAnsi="Arial" w:cs="Arial"/>
        </w:rPr>
      </w:pPr>
    </w:p>
    <w:p w:rsidR="00403DDB" w:rsidRDefault="00403DDB" w:rsidP="00403DD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rPr>
      </w:pPr>
      <w:r>
        <w:t>«</w:t>
      </w:r>
      <w:r>
        <w:tab/>
        <w:t>»</w:t>
      </w:r>
      <w:r>
        <w:tab/>
      </w:r>
      <w:r>
        <w:rPr>
          <w:spacing w:val="-4"/>
        </w:rPr>
        <w:t>20     г.</w:t>
      </w:r>
      <w:r>
        <w:rPr>
          <w:rFonts w:ascii="Arial" w:cs="Arial"/>
        </w:rPr>
        <w:tab/>
      </w:r>
      <w:r>
        <w:rPr>
          <w:spacing w:val="-6"/>
        </w:rPr>
        <w:t>Подпись  ____________</w:t>
      </w:r>
    </w:p>
    <w:p w:rsidR="00403DDB" w:rsidRDefault="00403DDB" w:rsidP="00403DDB">
      <w:pPr>
        <w:widowControl w:val="0"/>
        <w:shd w:val="clear" w:color="auto" w:fill="FFFFFF"/>
        <w:autoSpaceDE w:val="0"/>
        <w:autoSpaceDN w:val="0"/>
        <w:adjustRightInd w:val="0"/>
        <w:spacing w:before="168"/>
        <w:ind w:left="10" w:right="5"/>
        <w:contextualSpacing/>
        <w:jc w:val="both"/>
        <w:rPr>
          <w:spacing w:val="-4"/>
        </w:rPr>
      </w:pPr>
    </w:p>
    <w:p w:rsidR="00403DDB" w:rsidRDefault="00403DDB" w:rsidP="00403DDB">
      <w:pPr>
        <w:widowControl w:val="0"/>
        <w:shd w:val="clear" w:color="auto" w:fill="FFFFFF"/>
        <w:autoSpaceDE w:val="0"/>
        <w:autoSpaceDN w:val="0"/>
        <w:adjustRightInd w:val="0"/>
        <w:spacing w:before="168"/>
        <w:ind w:left="10" w:right="5"/>
        <w:contextualSpacing/>
        <w:jc w:val="both"/>
        <w:rPr>
          <w:spacing w:val="-4"/>
        </w:rPr>
      </w:pPr>
    </w:p>
    <w:p w:rsidR="00403DDB" w:rsidRDefault="00403DDB" w:rsidP="00403DDB">
      <w:pPr>
        <w:widowControl w:val="0"/>
        <w:shd w:val="clear" w:color="auto" w:fill="FFFFFF"/>
        <w:autoSpaceDE w:val="0"/>
        <w:autoSpaceDN w:val="0"/>
        <w:adjustRightInd w:val="0"/>
        <w:spacing w:before="168"/>
        <w:ind w:left="10" w:right="5" w:firstLine="698"/>
        <w:contextualSpacing/>
        <w:jc w:val="both"/>
        <w:rPr>
          <w:spacing w:val="-4"/>
        </w:rPr>
      </w:pPr>
      <w:r>
        <w:rPr>
          <w:spacing w:val="-4"/>
        </w:rPr>
        <w:t xml:space="preserve">Фотография и данные о трудовой деятельности, воинской службе и об учете </w:t>
      </w:r>
      <w:r>
        <w:rPr>
          <w:spacing w:val="-5"/>
        </w:rPr>
        <w:t>оформляемого лица соответствуют документам, удостоверяющим личность, за</w:t>
      </w:r>
      <w:r>
        <w:rPr>
          <w:spacing w:val="-4"/>
        </w:rPr>
        <w:t>писям в трудовой книжке, документам об образовании и воинской службе.</w:t>
      </w:r>
    </w:p>
    <w:p w:rsidR="00403DDB" w:rsidRDefault="00403DDB" w:rsidP="00403DDB">
      <w:pPr>
        <w:widowControl w:val="0"/>
        <w:shd w:val="clear" w:color="auto" w:fill="FFFFFF"/>
        <w:autoSpaceDE w:val="0"/>
        <w:autoSpaceDN w:val="0"/>
        <w:adjustRightInd w:val="0"/>
        <w:spacing w:before="168"/>
        <w:ind w:left="10" w:right="5"/>
        <w:contextualSpacing/>
        <w:jc w:val="both"/>
        <w:rPr>
          <w:rFonts w:ascii="Arial" w:hAnsi="Arial" w:cs="Arial"/>
        </w:rPr>
      </w:pPr>
    </w:p>
    <w:p w:rsidR="00403DDB" w:rsidRDefault="00403DDB" w:rsidP="00403DDB">
      <w:pPr>
        <w:widowControl w:val="0"/>
        <w:shd w:val="clear" w:color="auto" w:fill="FFFFFF"/>
        <w:tabs>
          <w:tab w:val="left" w:pos="2146"/>
        </w:tabs>
        <w:autoSpaceDE w:val="0"/>
        <w:autoSpaceDN w:val="0"/>
        <w:adjustRightInd w:val="0"/>
        <w:spacing w:before="154"/>
        <w:ind w:left="19"/>
        <w:contextualSpacing/>
        <w:jc w:val="both"/>
        <w:rPr>
          <w:rFonts w:ascii="Arial" w:hAnsi="Arial" w:cs="Arial"/>
        </w:rPr>
      </w:pPr>
      <w:r>
        <w:rPr>
          <w:spacing w:val="-2"/>
        </w:rPr>
        <w:t xml:space="preserve">«      »_______ </w:t>
      </w:r>
      <w:r>
        <w:rPr>
          <w:rFonts w:hAnsi="Arial"/>
          <w:spacing w:val="-4"/>
        </w:rPr>
        <w:t xml:space="preserve">20     </w:t>
      </w:r>
      <w:r>
        <w:rPr>
          <w:spacing w:val="-4"/>
        </w:rPr>
        <w:t>г.              __________________________________________</w:t>
      </w:r>
    </w:p>
    <w:p w:rsidR="00403DDB" w:rsidRDefault="00403DDB" w:rsidP="00403DDB">
      <w:pPr>
        <w:widowControl w:val="0"/>
        <w:shd w:val="clear" w:color="auto" w:fill="FFFFFF"/>
        <w:autoSpaceDE w:val="0"/>
        <w:autoSpaceDN w:val="0"/>
        <w:adjustRightInd w:val="0"/>
        <w:ind w:right="10"/>
        <w:contextualSpacing/>
        <w:jc w:val="both"/>
        <w:rPr>
          <w:i/>
          <w:iCs/>
          <w:spacing w:val="-9"/>
        </w:rPr>
      </w:pPr>
      <w:r>
        <w:rPr>
          <w:i/>
          <w:iCs/>
          <w:spacing w:val="-9"/>
        </w:rPr>
        <w:t>(подпись, фамилия секретаря конкурсной комиссии)</w:t>
      </w:r>
    </w:p>
    <w:p w:rsidR="00D25EE6" w:rsidRDefault="00D25EE6" w:rsidP="00403DDB">
      <w:pPr>
        <w:widowControl w:val="0"/>
        <w:shd w:val="clear" w:color="auto" w:fill="FFFFFF"/>
        <w:autoSpaceDE w:val="0"/>
        <w:autoSpaceDN w:val="0"/>
        <w:adjustRightInd w:val="0"/>
        <w:ind w:right="10"/>
        <w:contextualSpacing/>
        <w:jc w:val="both"/>
        <w:rPr>
          <w:i/>
          <w:iCs/>
          <w:spacing w:val="-9"/>
        </w:rPr>
      </w:pPr>
    </w:p>
    <w:p w:rsidR="00D25EE6" w:rsidRDefault="00D25EE6" w:rsidP="00403DDB">
      <w:pPr>
        <w:widowControl w:val="0"/>
        <w:shd w:val="clear" w:color="auto" w:fill="FFFFFF"/>
        <w:autoSpaceDE w:val="0"/>
        <w:autoSpaceDN w:val="0"/>
        <w:adjustRightInd w:val="0"/>
        <w:ind w:right="10"/>
        <w:contextualSpacing/>
        <w:jc w:val="both"/>
        <w:rPr>
          <w:i/>
          <w:iCs/>
          <w:spacing w:val="-9"/>
        </w:rPr>
      </w:pPr>
    </w:p>
    <w:p w:rsidR="00D25EE6" w:rsidRDefault="00D25EE6" w:rsidP="00403DDB">
      <w:pPr>
        <w:widowControl w:val="0"/>
        <w:shd w:val="clear" w:color="auto" w:fill="FFFFFF"/>
        <w:autoSpaceDE w:val="0"/>
        <w:autoSpaceDN w:val="0"/>
        <w:adjustRightInd w:val="0"/>
        <w:ind w:right="10"/>
        <w:contextualSpacing/>
        <w:jc w:val="both"/>
        <w:rPr>
          <w:rFonts w:ascii="Arial" w:hAnsi="Arial" w:cs="Arial"/>
        </w:rPr>
      </w:pPr>
    </w:p>
    <w:p w:rsidR="0077539B" w:rsidRDefault="0077539B" w:rsidP="00131DE8">
      <w:pPr>
        <w:jc w:val="both"/>
      </w:pPr>
    </w:p>
    <w:tbl>
      <w:tblPr>
        <w:tblpPr w:leftFromText="180" w:rightFromText="180" w:vertAnchor="text" w:horzAnchor="margin" w:tblpY="394"/>
        <w:tblW w:w="0" w:type="auto"/>
        <w:tblLook w:val="01E0"/>
      </w:tblPr>
      <w:tblGrid>
        <w:gridCol w:w="4077"/>
        <w:gridCol w:w="2977"/>
        <w:gridCol w:w="2268"/>
      </w:tblGrid>
      <w:tr w:rsidR="0077539B" w:rsidRPr="004572DC" w:rsidTr="00BE2193">
        <w:trPr>
          <w:trHeight w:val="1446"/>
        </w:trPr>
        <w:tc>
          <w:tcPr>
            <w:tcW w:w="4077" w:type="dxa"/>
            <w:tcBorders>
              <w:top w:val="single" w:sz="4" w:space="0" w:color="auto"/>
              <w:left w:val="single" w:sz="4" w:space="0" w:color="auto"/>
              <w:bottom w:val="single" w:sz="4" w:space="0" w:color="auto"/>
              <w:right w:val="single" w:sz="4" w:space="0" w:color="auto"/>
            </w:tcBorders>
          </w:tcPr>
          <w:p w:rsidR="0077539B" w:rsidRPr="004572DC" w:rsidRDefault="0077539B" w:rsidP="00BE2193">
            <w:pPr>
              <w:rPr>
                <w:b/>
              </w:rPr>
            </w:pPr>
            <w:r w:rsidRPr="004572DC">
              <w:rPr>
                <w:b/>
              </w:rPr>
              <w:t xml:space="preserve">Редакционный совет  </w:t>
            </w:r>
          </w:p>
          <w:p w:rsidR="0077539B" w:rsidRPr="004572DC" w:rsidRDefault="0077539B" w:rsidP="00BE2193">
            <w:pPr>
              <w:rPr>
                <w:b/>
              </w:rPr>
            </w:pPr>
            <w:r w:rsidRPr="004572DC">
              <w:rPr>
                <w:b/>
              </w:rPr>
              <w:t xml:space="preserve">Адрес: Новосибирская область Чулымский район с. Серебрянское </w:t>
            </w:r>
          </w:p>
          <w:p w:rsidR="0077539B" w:rsidRPr="004572DC" w:rsidRDefault="0077539B" w:rsidP="00BE2193">
            <w:pPr>
              <w:rPr>
                <w:b/>
              </w:rPr>
            </w:pPr>
            <w:r w:rsidRPr="004572DC">
              <w:rPr>
                <w:b/>
              </w:rPr>
              <w:t xml:space="preserve"> ул. Советская 40 б</w:t>
            </w:r>
          </w:p>
          <w:p w:rsidR="0077539B" w:rsidRPr="004572DC" w:rsidRDefault="0077539B" w:rsidP="00BE2193">
            <w:pPr>
              <w:rPr>
                <w:b/>
              </w:rPr>
            </w:pPr>
          </w:p>
        </w:tc>
        <w:tc>
          <w:tcPr>
            <w:tcW w:w="2977" w:type="dxa"/>
            <w:tcBorders>
              <w:top w:val="single" w:sz="4" w:space="0" w:color="auto"/>
              <w:left w:val="single" w:sz="4" w:space="0" w:color="auto"/>
              <w:bottom w:val="single" w:sz="4" w:space="0" w:color="auto"/>
              <w:right w:val="single" w:sz="4" w:space="0" w:color="auto"/>
            </w:tcBorders>
          </w:tcPr>
          <w:p w:rsidR="0077539B" w:rsidRPr="004572DC" w:rsidRDefault="0077539B" w:rsidP="00BE2193">
            <w:pPr>
              <w:rPr>
                <w:b/>
              </w:rPr>
            </w:pPr>
            <w:r w:rsidRPr="004572DC">
              <w:rPr>
                <w:b/>
              </w:rPr>
              <w:t xml:space="preserve">«СЕРЕБРЯНСКИЙ ВЕСТНИК»       </w:t>
            </w:r>
          </w:p>
          <w:p w:rsidR="0077539B" w:rsidRPr="004572DC" w:rsidRDefault="00A42B29" w:rsidP="00BE2193">
            <w:pPr>
              <w:rPr>
                <w:b/>
              </w:rPr>
            </w:pPr>
            <w:r>
              <w:rPr>
                <w:b/>
              </w:rPr>
              <w:t>30.07</w:t>
            </w:r>
            <w:r w:rsidR="0077539B">
              <w:rPr>
                <w:b/>
              </w:rPr>
              <w:t>. 2019</w:t>
            </w:r>
            <w:r w:rsidR="0077539B" w:rsidRPr="004572DC">
              <w:rPr>
                <w:b/>
              </w:rPr>
              <w:t xml:space="preserve"> г. </w:t>
            </w:r>
          </w:p>
          <w:p w:rsidR="0077539B" w:rsidRPr="004572DC" w:rsidRDefault="0077539B" w:rsidP="00BE2193">
            <w:pPr>
              <w:rPr>
                <w:b/>
              </w:rPr>
            </w:pPr>
            <w:r>
              <w:rPr>
                <w:b/>
              </w:rPr>
              <w:t xml:space="preserve">№ </w:t>
            </w:r>
            <w:r w:rsidR="001B6F51">
              <w:rPr>
                <w:b/>
              </w:rPr>
              <w:t>1</w:t>
            </w:r>
            <w:r w:rsidR="00A42B29">
              <w:rPr>
                <w:b/>
              </w:rPr>
              <w:t>1</w:t>
            </w:r>
          </w:p>
        </w:tc>
        <w:tc>
          <w:tcPr>
            <w:tcW w:w="2268" w:type="dxa"/>
            <w:tcBorders>
              <w:top w:val="single" w:sz="4" w:space="0" w:color="auto"/>
              <w:left w:val="single" w:sz="4" w:space="0" w:color="auto"/>
              <w:bottom w:val="single" w:sz="4" w:space="0" w:color="auto"/>
              <w:right w:val="single" w:sz="4" w:space="0" w:color="auto"/>
            </w:tcBorders>
          </w:tcPr>
          <w:p w:rsidR="0077539B" w:rsidRPr="004572DC" w:rsidRDefault="0077539B" w:rsidP="00BE2193">
            <w:pPr>
              <w:rPr>
                <w:b/>
              </w:rPr>
            </w:pPr>
            <w:r w:rsidRPr="004572DC">
              <w:rPr>
                <w:b/>
              </w:rPr>
              <w:t xml:space="preserve">Над техническим исполнением работала:   </w:t>
            </w:r>
          </w:p>
          <w:p w:rsidR="0077539B" w:rsidRPr="004572DC" w:rsidRDefault="0077539B" w:rsidP="00BE2193">
            <w:pPr>
              <w:rPr>
                <w:b/>
              </w:rPr>
            </w:pPr>
            <w:r>
              <w:rPr>
                <w:b/>
              </w:rPr>
              <w:t>Н.А. Гутников</w:t>
            </w:r>
            <w:r w:rsidRPr="004572DC">
              <w:rPr>
                <w:b/>
              </w:rPr>
              <w:t>а</w:t>
            </w:r>
          </w:p>
          <w:p w:rsidR="0077539B" w:rsidRPr="004572DC" w:rsidRDefault="0077539B" w:rsidP="00BE2193">
            <w:pPr>
              <w:rPr>
                <w:b/>
              </w:rPr>
            </w:pPr>
          </w:p>
        </w:tc>
      </w:tr>
    </w:tbl>
    <w:p w:rsidR="00812E0D" w:rsidRDefault="00131DE8" w:rsidP="00A01553">
      <w:pPr>
        <w:jc w:val="both"/>
      </w:pPr>
      <w:r>
        <w:t xml:space="preserve">  </w:t>
      </w:r>
    </w:p>
    <w:p w:rsidR="00D25EE6" w:rsidRPr="00064582" w:rsidRDefault="00D25EE6" w:rsidP="00A01553">
      <w:pPr>
        <w:jc w:val="both"/>
        <w:sectPr w:rsidR="00D25EE6" w:rsidRPr="00064582">
          <w:pgSz w:w="11906" w:h="16838"/>
          <w:pgMar w:top="1134" w:right="850" w:bottom="1134" w:left="1701" w:header="708" w:footer="708" w:gutter="0"/>
          <w:cols w:space="720"/>
        </w:sectPr>
      </w:pPr>
    </w:p>
    <w:p w:rsidR="00487EBB" w:rsidRPr="001A4D15" w:rsidRDefault="00487EBB" w:rsidP="008B7569">
      <w:pPr>
        <w:tabs>
          <w:tab w:val="left" w:pos="5076"/>
        </w:tabs>
      </w:pPr>
    </w:p>
    <w:sectPr w:rsidR="00487EBB" w:rsidRPr="001A4D15" w:rsidSect="00124C19">
      <w:pgSz w:w="11906" w:h="16838"/>
      <w:pgMar w:top="709" w:right="707" w:bottom="540" w:left="1985" w:header="709" w:footer="70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A51" w:rsidRDefault="008A3A51" w:rsidP="00534519">
      <w:r>
        <w:separator/>
      </w:r>
    </w:p>
  </w:endnote>
  <w:endnote w:type="continuationSeparator" w:id="0">
    <w:p w:rsidR="008A3A51" w:rsidRDefault="008A3A51" w:rsidP="005345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DejaVu Sans">
    <w:charset w:val="80"/>
    <w:family w:val="auto"/>
    <w:pitch w:val="variable"/>
    <w:sig w:usb0="00000000" w:usb1="00000000" w:usb2="00000000" w:usb3="00000000" w:csb0="00000000" w:csb1="00000000"/>
  </w:font>
  <w:font w:name="OctavaC">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A51" w:rsidRDefault="008A3A51" w:rsidP="00534519">
      <w:r>
        <w:separator/>
      </w:r>
    </w:p>
  </w:footnote>
  <w:footnote w:type="continuationSeparator" w:id="0">
    <w:p w:rsidR="008A3A51" w:rsidRDefault="008A3A51" w:rsidP="005345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894C2E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D056047A"/>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1F1617D4"/>
    <w:lvl w:ilvl="0">
      <w:numFmt w:val="bullet"/>
      <w:lvlText w:val="*"/>
      <w:lvlJc w:val="left"/>
      <w:pPr>
        <w:ind w:left="0" w:firstLine="0"/>
      </w:pPr>
    </w:lvl>
  </w:abstractNum>
  <w:abstractNum w:abstractNumId="3">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2"/>
    <w:multiLevelType w:val="multilevel"/>
    <w:tmpl w:val="00000002"/>
    <w:name w:val="WW8Num2"/>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5">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6">
    <w:nsid w:val="00E91BAE"/>
    <w:multiLevelType w:val="hybridMultilevel"/>
    <w:tmpl w:val="EE4A0AD2"/>
    <w:lvl w:ilvl="0" w:tplc="B0486458">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3A20237"/>
    <w:multiLevelType w:val="multilevel"/>
    <w:tmpl w:val="98E4E5A2"/>
    <w:lvl w:ilvl="0">
      <w:start w:val="2"/>
      <w:numFmt w:val="decimal"/>
      <w:lvlText w:val="%1."/>
      <w:lvlJc w:val="left"/>
      <w:pPr>
        <w:ind w:left="786" w:hanging="360"/>
      </w:pPr>
      <w:rPr>
        <w:rFonts w:ascii="Times New Roman" w:hAnsi="Times New Roman" w:cs="Times New Roman" w:hint="default"/>
        <w:b w:val="0"/>
      </w:rPr>
    </w:lvl>
    <w:lvl w:ilvl="1">
      <w:start w:val="1"/>
      <w:numFmt w:val="decimal"/>
      <w:isLgl/>
      <w:lvlText w:val="%1.%2."/>
      <w:lvlJc w:val="left"/>
      <w:pPr>
        <w:ind w:left="1287" w:hanging="720"/>
      </w:pPr>
    </w:lvl>
    <w:lvl w:ilvl="2">
      <w:start w:val="1"/>
      <w:numFmt w:val="decimal"/>
      <w:isLgl/>
      <w:lvlText w:val="%1.%2.%3."/>
      <w:lvlJc w:val="left"/>
      <w:pPr>
        <w:ind w:left="1428" w:hanging="720"/>
      </w:pPr>
    </w:lvl>
    <w:lvl w:ilvl="3">
      <w:start w:val="1"/>
      <w:numFmt w:val="decimal"/>
      <w:isLgl/>
      <w:lvlText w:val="%1.%2.%3.%4."/>
      <w:lvlJc w:val="left"/>
      <w:pPr>
        <w:ind w:left="1929" w:hanging="1080"/>
      </w:pPr>
    </w:lvl>
    <w:lvl w:ilvl="4">
      <w:start w:val="1"/>
      <w:numFmt w:val="decimal"/>
      <w:isLgl/>
      <w:lvlText w:val="%1.%2.%3.%4.%5."/>
      <w:lvlJc w:val="left"/>
      <w:pPr>
        <w:ind w:left="2070" w:hanging="1080"/>
      </w:pPr>
    </w:lvl>
    <w:lvl w:ilvl="5">
      <w:start w:val="1"/>
      <w:numFmt w:val="decimal"/>
      <w:isLgl/>
      <w:lvlText w:val="%1.%2.%3.%4.%5.%6."/>
      <w:lvlJc w:val="left"/>
      <w:pPr>
        <w:ind w:left="2571" w:hanging="1440"/>
      </w:pPr>
    </w:lvl>
    <w:lvl w:ilvl="6">
      <w:start w:val="1"/>
      <w:numFmt w:val="decimal"/>
      <w:isLgl/>
      <w:lvlText w:val="%1.%2.%3.%4.%5.%6.%7."/>
      <w:lvlJc w:val="left"/>
      <w:pPr>
        <w:ind w:left="3072" w:hanging="1800"/>
      </w:pPr>
    </w:lvl>
    <w:lvl w:ilvl="7">
      <w:start w:val="1"/>
      <w:numFmt w:val="decimal"/>
      <w:isLgl/>
      <w:lvlText w:val="%1.%2.%3.%4.%5.%6.%7.%8."/>
      <w:lvlJc w:val="left"/>
      <w:pPr>
        <w:ind w:left="3213" w:hanging="1800"/>
      </w:pPr>
    </w:lvl>
    <w:lvl w:ilvl="8">
      <w:start w:val="1"/>
      <w:numFmt w:val="decimal"/>
      <w:isLgl/>
      <w:lvlText w:val="%1.%2.%3.%4.%5.%6.%7.%8.%9."/>
      <w:lvlJc w:val="left"/>
      <w:pPr>
        <w:ind w:left="3714" w:hanging="2160"/>
      </w:pPr>
    </w:lvl>
  </w:abstractNum>
  <w:abstractNum w:abstractNumId="8">
    <w:nsid w:val="08670F20"/>
    <w:multiLevelType w:val="hybridMultilevel"/>
    <w:tmpl w:val="4C048B9E"/>
    <w:lvl w:ilvl="0" w:tplc="D90E6C96">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8710514"/>
    <w:multiLevelType w:val="hybridMultilevel"/>
    <w:tmpl w:val="21A88CB6"/>
    <w:lvl w:ilvl="0" w:tplc="86A86F6C">
      <w:start w:val="3"/>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6283163"/>
    <w:multiLevelType w:val="hybridMultilevel"/>
    <w:tmpl w:val="CEA07E90"/>
    <w:lvl w:ilvl="0" w:tplc="F5AC76BA">
      <w:start w:val="6"/>
      <w:numFmt w:val="decimal"/>
      <w:lvlText w:val="%1)"/>
      <w:lvlJc w:val="left"/>
      <w:pPr>
        <w:ind w:left="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8CCD0C4">
      <w:start w:val="1"/>
      <w:numFmt w:val="lowerLetter"/>
      <w:lvlText w:val="%2"/>
      <w:lvlJc w:val="left"/>
      <w:pPr>
        <w:ind w:left="2084" w:firstLine="0"/>
      </w:pPr>
      <w:rPr>
        <w:rFonts w:ascii="Times New Roman" w:eastAsia="Times New Roman" w:hAnsi="Times New Roman" w:cs="Times New Roman"/>
        <w:b w:val="0"/>
        <w:i w:val="0"/>
        <w:strike w:val="0"/>
        <w:dstrike w:val="0"/>
        <w:color w:val="000000"/>
        <w:sz w:val="40"/>
        <w:szCs w:val="40"/>
        <w:u w:val="none" w:color="000000"/>
        <w:effect w:val="none"/>
        <w:bdr w:val="none" w:sz="0" w:space="0" w:color="auto" w:frame="1"/>
        <w:vertAlign w:val="baseline"/>
      </w:rPr>
    </w:lvl>
    <w:lvl w:ilvl="2" w:tplc="9244DE0A">
      <w:start w:val="1"/>
      <w:numFmt w:val="lowerRoman"/>
      <w:lvlText w:val="%3"/>
      <w:lvlJc w:val="left"/>
      <w:pPr>
        <w:ind w:left="2804" w:firstLine="0"/>
      </w:pPr>
      <w:rPr>
        <w:rFonts w:ascii="Times New Roman" w:eastAsia="Times New Roman" w:hAnsi="Times New Roman" w:cs="Times New Roman"/>
        <w:b w:val="0"/>
        <w:i w:val="0"/>
        <w:strike w:val="0"/>
        <w:dstrike w:val="0"/>
        <w:color w:val="000000"/>
        <w:sz w:val="40"/>
        <w:szCs w:val="40"/>
        <w:u w:val="none" w:color="000000"/>
        <w:effect w:val="none"/>
        <w:bdr w:val="none" w:sz="0" w:space="0" w:color="auto" w:frame="1"/>
        <w:vertAlign w:val="baseline"/>
      </w:rPr>
    </w:lvl>
    <w:lvl w:ilvl="3" w:tplc="C14AC6F0">
      <w:start w:val="1"/>
      <w:numFmt w:val="decimal"/>
      <w:lvlText w:val="%4"/>
      <w:lvlJc w:val="left"/>
      <w:pPr>
        <w:ind w:left="3524" w:firstLine="0"/>
      </w:pPr>
      <w:rPr>
        <w:rFonts w:ascii="Times New Roman" w:eastAsia="Times New Roman" w:hAnsi="Times New Roman" w:cs="Times New Roman"/>
        <w:b w:val="0"/>
        <w:i w:val="0"/>
        <w:strike w:val="0"/>
        <w:dstrike w:val="0"/>
        <w:color w:val="000000"/>
        <w:sz w:val="40"/>
        <w:szCs w:val="40"/>
        <w:u w:val="none" w:color="000000"/>
        <w:effect w:val="none"/>
        <w:bdr w:val="none" w:sz="0" w:space="0" w:color="auto" w:frame="1"/>
        <w:vertAlign w:val="baseline"/>
      </w:rPr>
    </w:lvl>
    <w:lvl w:ilvl="4" w:tplc="9C725C66">
      <w:start w:val="1"/>
      <w:numFmt w:val="lowerLetter"/>
      <w:lvlText w:val="%5"/>
      <w:lvlJc w:val="left"/>
      <w:pPr>
        <w:ind w:left="4244" w:firstLine="0"/>
      </w:pPr>
      <w:rPr>
        <w:rFonts w:ascii="Times New Roman" w:eastAsia="Times New Roman" w:hAnsi="Times New Roman" w:cs="Times New Roman"/>
        <w:b w:val="0"/>
        <w:i w:val="0"/>
        <w:strike w:val="0"/>
        <w:dstrike w:val="0"/>
        <w:color w:val="000000"/>
        <w:sz w:val="40"/>
        <w:szCs w:val="40"/>
        <w:u w:val="none" w:color="000000"/>
        <w:effect w:val="none"/>
        <w:bdr w:val="none" w:sz="0" w:space="0" w:color="auto" w:frame="1"/>
        <w:vertAlign w:val="baseline"/>
      </w:rPr>
    </w:lvl>
    <w:lvl w:ilvl="5" w:tplc="4FF26BC4">
      <w:start w:val="1"/>
      <w:numFmt w:val="lowerRoman"/>
      <w:lvlText w:val="%6"/>
      <w:lvlJc w:val="left"/>
      <w:pPr>
        <w:ind w:left="4964" w:firstLine="0"/>
      </w:pPr>
      <w:rPr>
        <w:rFonts w:ascii="Times New Roman" w:eastAsia="Times New Roman" w:hAnsi="Times New Roman" w:cs="Times New Roman"/>
        <w:b w:val="0"/>
        <w:i w:val="0"/>
        <w:strike w:val="0"/>
        <w:dstrike w:val="0"/>
        <w:color w:val="000000"/>
        <w:sz w:val="40"/>
        <w:szCs w:val="40"/>
        <w:u w:val="none" w:color="000000"/>
        <w:effect w:val="none"/>
        <w:bdr w:val="none" w:sz="0" w:space="0" w:color="auto" w:frame="1"/>
        <w:vertAlign w:val="baseline"/>
      </w:rPr>
    </w:lvl>
    <w:lvl w:ilvl="6" w:tplc="C1D49892">
      <w:start w:val="1"/>
      <w:numFmt w:val="decimal"/>
      <w:lvlText w:val="%7"/>
      <w:lvlJc w:val="left"/>
      <w:pPr>
        <w:ind w:left="5684" w:firstLine="0"/>
      </w:pPr>
      <w:rPr>
        <w:rFonts w:ascii="Times New Roman" w:eastAsia="Times New Roman" w:hAnsi="Times New Roman" w:cs="Times New Roman"/>
        <w:b w:val="0"/>
        <w:i w:val="0"/>
        <w:strike w:val="0"/>
        <w:dstrike w:val="0"/>
        <w:color w:val="000000"/>
        <w:sz w:val="40"/>
        <w:szCs w:val="40"/>
        <w:u w:val="none" w:color="000000"/>
        <w:effect w:val="none"/>
        <w:bdr w:val="none" w:sz="0" w:space="0" w:color="auto" w:frame="1"/>
        <w:vertAlign w:val="baseline"/>
      </w:rPr>
    </w:lvl>
    <w:lvl w:ilvl="7" w:tplc="B29CA548">
      <w:start w:val="1"/>
      <w:numFmt w:val="lowerLetter"/>
      <w:lvlText w:val="%8"/>
      <w:lvlJc w:val="left"/>
      <w:pPr>
        <w:ind w:left="6404" w:firstLine="0"/>
      </w:pPr>
      <w:rPr>
        <w:rFonts w:ascii="Times New Roman" w:eastAsia="Times New Roman" w:hAnsi="Times New Roman" w:cs="Times New Roman"/>
        <w:b w:val="0"/>
        <w:i w:val="0"/>
        <w:strike w:val="0"/>
        <w:dstrike w:val="0"/>
        <w:color w:val="000000"/>
        <w:sz w:val="40"/>
        <w:szCs w:val="40"/>
        <w:u w:val="none" w:color="000000"/>
        <w:effect w:val="none"/>
        <w:bdr w:val="none" w:sz="0" w:space="0" w:color="auto" w:frame="1"/>
        <w:vertAlign w:val="baseline"/>
      </w:rPr>
    </w:lvl>
    <w:lvl w:ilvl="8" w:tplc="592A173C">
      <w:start w:val="1"/>
      <w:numFmt w:val="lowerRoman"/>
      <w:lvlText w:val="%9"/>
      <w:lvlJc w:val="left"/>
      <w:pPr>
        <w:ind w:left="7124" w:firstLine="0"/>
      </w:pPr>
      <w:rPr>
        <w:rFonts w:ascii="Times New Roman" w:eastAsia="Times New Roman" w:hAnsi="Times New Roman" w:cs="Times New Roman"/>
        <w:b w:val="0"/>
        <w:i w:val="0"/>
        <w:strike w:val="0"/>
        <w:dstrike w:val="0"/>
        <w:color w:val="000000"/>
        <w:sz w:val="40"/>
        <w:szCs w:val="40"/>
        <w:u w:val="none" w:color="000000"/>
        <w:effect w:val="none"/>
        <w:bdr w:val="none" w:sz="0" w:space="0" w:color="auto" w:frame="1"/>
        <w:vertAlign w:val="baseline"/>
      </w:rPr>
    </w:lvl>
  </w:abstractNum>
  <w:abstractNum w:abstractNumId="11">
    <w:nsid w:val="1AA26018"/>
    <w:multiLevelType w:val="hybridMultilevel"/>
    <w:tmpl w:val="4516B7FA"/>
    <w:lvl w:ilvl="0" w:tplc="A754F4F4">
      <w:start w:val="1"/>
      <w:numFmt w:val="bullet"/>
      <w:pStyle w:val="a0"/>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2">
    <w:nsid w:val="1AE57EBB"/>
    <w:multiLevelType w:val="hybridMultilevel"/>
    <w:tmpl w:val="E0CEC0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F41272E"/>
    <w:multiLevelType w:val="hybridMultilevel"/>
    <w:tmpl w:val="FE4664C2"/>
    <w:lvl w:ilvl="0" w:tplc="6B7A9B94">
      <w:start w:val="4"/>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0FC21CF"/>
    <w:multiLevelType w:val="multilevel"/>
    <w:tmpl w:val="0D665268"/>
    <w:lvl w:ilvl="0">
      <w:start w:val="1"/>
      <w:numFmt w:val="decimal"/>
      <w:lvlText w:val="%1."/>
      <w:lvlJc w:val="left"/>
      <w:pPr>
        <w:ind w:left="1512" w:hanging="945"/>
      </w:pPr>
    </w:lvl>
    <w:lvl w:ilvl="1">
      <w:start w:val="1"/>
      <w:numFmt w:val="decimal"/>
      <w:isLgl/>
      <w:lvlText w:val="%1.%2."/>
      <w:lvlJc w:val="left"/>
      <w:pPr>
        <w:ind w:left="2232" w:hanging="720"/>
      </w:pPr>
    </w:lvl>
    <w:lvl w:ilvl="2">
      <w:start w:val="1"/>
      <w:numFmt w:val="decimal"/>
      <w:isLgl/>
      <w:lvlText w:val="%1.%2.%3."/>
      <w:lvlJc w:val="left"/>
      <w:pPr>
        <w:ind w:left="3177" w:hanging="720"/>
      </w:pPr>
    </w:lvl>
    <w:lvl w:ilvl="3">
      <w:start w:val="1"/>
      <w:numFmt w:val="decimal"/>
      <w:isLgl/>
      <w:lvlText w:val="%1.%2.%3.%4."/>
      <w:lvlJc w:val="left"/>
      <w:pPr>
        <w:ind w:left="4482" w:hanging="1080"/>
      </w:pPr>
    </w:lvl>
    <w:lvl w:ilvl="4">
      <w:start w:val="1"/>
      <w:numFmt w:val="decimal"/>
      <w:isLgl/>
      <w:lvlText w:val="%1.%2.%3.%4.%5."/>
      <w:lvlJc w:val="left"/>
      <w:pPr>
        <w:ind w:left="5427" w:hanging="1080"/>
      </w:pPr>
    </w:lvl>
    <w:lvl w:ilvl="5">
      <w:start w:val="1"/>
      <w:numFmt w:val="decimal"/>
      <w:isLgl/>
      <w:lvlText w:val="%1.%2.%3.%4.%5.%6."/>
      <w:lvlJc w:val="left"/>
      <w:pPr>
        <w:ind w:left="6732" w:hanging="1440"/>
      </w:pPr>
    </w:lvl>
    <w:lvl w:ilvl="6">
      <w:start w:val="1"/>
      <w:numFmt w:val="decimal"/>
      <w:isLgl/>
      <w:lvlText w:val="%1.%2.%3.%4.%5.%6.%7."/>
      <w:lvlJc w:val="left"/>
      <w:pPr>
        <w:ind w:left="8037" w:hanging="1800"/>
      </w:pPr>
    </w:lvl>
    <w:lvl w:ilvl="7">
      <w:start w:val="1"/>
      <w:numFmt w:val="decimal"/>
      <w:isLgl/>
      <w:lvlText w:val="%1.%2.%3.%4.%5.%6.%7.%8."/>
      <w:lvlJc w:val="left"/>
      <w:pPr>
        <w:ind w:left="8982" w:hanging="1800"/>
      </w:pPr>
    </w:lvl>
    <w:lvl w:ilvl="8">
      <w:start w:val="1"/>
      <w:numFmt w:val="decimal"/>
      <w:isLgl/>
      <w:lvlText w:val="%1.%2.%3.%4.%5.%6.%7.%8.%9."/>
      <w:lvlJc w:val="left"/>
      <w:pPr>
        <w:ind w:left="10287" w:hanging="2160"/>
      </w:pPr>
    </w:lvl>
  </w:abstractNum>
  <w:abstractNum w:abstractNumId="15">
    <w:nsid w:val="22C10B12"/>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16">
    <w:nsid w:val="23581685"/>
    <w:multiLevelType w:val="hybridMultilevel"/>
    <w:tmpl w:val="48D6A692"/>
    <w:lvl w:ilvl="0" w:tplc="249A97C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52704E3"/>
    <w:multiLevelType w:val="multilevel"/>
    <w:tmpl w:val="061A57E2"/>
    <w:lvl w:ilvl="0">
      <w:start w:val="1"/>
      <w:numFmt w:val="decimal"/>
      <w:lvlText w:val="%1."/>
      <w:lvlJc w:val="left"/>
      <w:pPr>
        <w:ind w:left="1572" w:hanging="1005"/>
      </w:pPr>
    </w:lvl>
    <w:lvl w:ilvl="1">
      <w:start w:val="1"/>
      <w:numFmt w:val="decimal"/>
      <w:isLgl/>
      <w:lvlText w:val="%1.%2."/>
      <w:lvlJc w:val="left"/>
      <w:pPr>
        <w:ind w:left="2007" w:hanging="1440"/>
      </w:pPr>
    </w:lvl>
    <w:lvl w:ilvl="2">
      <w:start w:val="1"/>
      <w:numFmt w:val="decimal"/>
      <w:isLgl/>
      <w:lvlText w:val="%1.%2.%3."/>
      <w:lvlJc w:val="left"/>
      <w:pPr>
        <w:ind w:left="1866" w:hanging="1440"/>
      </w:pPr>
    </w:lvl>
    <w:lvl w:ilvl="3">
      <w:start w:val="1"/>
      <w:numFmt w:val="decimal"/>
      <w:isLgl/>
      <w:lvlText w:val="%1.%2.%3.%4."/>
      <w:lvlJc w:val="left"/>
      <w:pPr>
        <w:ind w:left="2007" w:hanging="1440"/>
      </w:pPr>
    </w:lvl>
    <w:lvl w:ilvl="4">
      <w:start w:val="1"/>
      <w:numFmt w:val="decimal"/>
      <w:isLgl/>
      <w:lvlText w:val="%1.%2.%3.%4.%5."/>
      <w:lvlJc w:val="left"/>
      <w:pPr>
        <w:ind w:left="2007" w:hanging="144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8">
    <w:nsid w:val="282C63E9"/>
    <w:multiLevelType w:val="multilevel"/>
    <w:tmpl w:val="46E07336"/>
    <w:lvl w:ilvl="0">
      <w:start w:val="1"/>
      <w:numFmt w:val="decimal"/>
      <w:lvlText w:val="%1."/>
      <w:lvlJc w:val="left"/>
      <w:pPr>
        <w:ind w:left="645" w:hanging="645"/>
      </w:pPr>
    </w:lvl>
    <w:lvl w:ilvl="1">
      <w:start w:val="1"/>
      <w:numFmt w:val="decimal"/>
      <w:lvlText w:val="%1.%2."/>
      <w:lvlJc w:val="left"/>
      <w:pPr>
        <w:ind w:left="1107" w:hanging="720"/>
      </w:pPr>
    </w:lvl>
    <w:lvl w:ilvl="2">
      <w:start w:val="3"/>
      <w:numFmt w:val="decimal"/>
      <w:lvlText w:val="%1.%2.%3."/>
      <w:lvlJc w:val="left"/>
      <w:pPr>
        <w:ind w:left="1494" w:hanging="720"/>
      </w:pPr>
    </w:lvl>
    <w:lvl w:ilvl="3">
      <w:start w:val="1"/>
      <w:numFmt w:val="decimal"/>
      <w:lvlText w:val="%1.%2.%3.%4."/>
      <w:lvlJc w:val="left"/>
      <w:pPr>
        <w:ind w:left="2241" w:hanging="1080"/>
      </w:pPr>
    </w:lvl>
    <w:lvl w:ilvl="4">
      <w:start w:val="1"/>
      <w:numFmt w:val="decimal"/>
      <w:lvlText w:val="%1.%2.%3.%4.%5."/>
      <w:lvlJc w:val="left"/>
      <w:pPr>
        <w:ind w:left="2628" w:hanging="1080"/>
      </w:pPr>
    </w:lvl>
    <w:lvl w:ilvl="5">
      <w:start w:val="1"/>
      <w:numFmt w:val="decimal"/>
      <w:lvlText w:val="%1.%2.%3.%4.%5.%6."/>
      <w:lvlJc w:val="left"/>
      <w:pPr>
        <w:ind w:left="3375" w:hanging="1440"/>
      </w:pPr>
    </w:lvl>
    <w:lvl w:ilvl="6">
      <w:start w:val="1"/>
      <w:numFmt w:val="decimal"/>
      <w:lvlText w:val="%1.%2.%3.%4.%5.%6.%7."/>
      <w:lvlJc w:val="left"/>
      <w:pPr>
        <w:ind w:left="4122" w:hanging="1800"/>
      </w:pPr>
    </w:lvl>
    <w:lvl w:ilvl="7">
      <w:start w:val="1"/>
      <w:numFmt w:val="decimal"/>
      <w:lvlText w:val="%1.%2.%3.%4.%5.%6.%7.%8."/>
      <w:lvlJc w:val="left"/>
      <w:pPr>
        <w:ind w:left="4509" w:hanging="1800"/>
      </w:pPr>
    </w:lvl>
    <w:lvl w:ilvl="8">
      <w:start w:val="1"/>
      <w:numFmt w:val="decimal"/>
      <w:lvlText w:val="%1.%2.%3.%4.%5.%6.%7.%8.%9."/>
      <w:lvlJc w:val="left"/>
      <w:pPr>
        <w:ind w:left="5256" w:hanging="2160"/>
      </w:pPr>
    </w:lvl>
  </w:abstractNum>
  <w:abstractNum w:abstractNumId="19">
    <w:nsid w:val="2AB6333D"/>
    <w:multiLevelType w:val="multilevel"/>
    <w:tmpl w:val="48FC63E6"/>
    <w:lvl w:ilvl="0">
      <w:start w:val="1"/>
      <w:numFmt w:val="decimal"/>
      <w:pStyle w:val="2"/>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D781765"/>
    <w:multiLevelType w:val="hybridMultilevel"/>
    <w:tmpl w:val="F3BE7A6E"/>
    <w:lvl w:ilvl="0" w:tplc="CDC6E3F6">
      <w:start w:val="1"/>
      <w:numFmt w:val="decimal"/>
      <w:lvlText w:val="%1."/>
      <w:lvlJc w:val="left"/>
      <w:pPr>
        <w:ind w:left="615"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31D1F61"/>
    <w:multiLevelType w:val="hybridMultilevel"/>
    <w:tmpl w:val="48C88178"/>
    <w:lvl w:ilvl="0" w:tplc="7AF47BA8">
      <w:start w:val="1"/>
      <w:numFmt w:val="decimal"/>
      <w:lvlText w:val="%1."/>
      <w:lvlJc w:val="left"/>
      <w:pPr>
        <w:ind w:left="1174"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5E12935"/>
    <w:multiLevelType w:val="hybridMultilevel"/>
    <w:tmpl w:val="452AA7E0"/>
    <w:lvl w:ilvl="0" w:tplc="6B16ADA6">
      <w:start w:val="5"/>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8264B10"/>
    <w:multiLevelType w:val="hybridMultilevel"/>
    <w:tmpl w:val="D3FC10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E61C8A"/>
    <w:multiLevelType w:val="multilevel"/>
    <w:tmpl w:val="8C1CADE6"/>
    <w:lvl w:ilvl="0">
      <w:start w:val="1"/>
      <w:numFmt w:val="decimal"/>
      <w:lvlText w:val="%1."/>
      <w:lvlJc w:val="left"/>
      <w:pPr>
        <w:ind w:left="1587" w:hanging="1020"/>
      </w:pPr>
    </w:lvl>
    <w:lvl w:ilvl="1">
      <w:start w:val="1"/>
      <w:numFmt w:val="decimal"/>
      <w:isLgl/>
      <w:lvlText w:val="%1.%2."/>
      <w:lvlJc w:val="left"/>
      <w:pPr>
        <w:ind w:left="2412" w:hanging="825"/>
      </w:pPr>
    </w:lvl>
    <w:lvl w:ilvl="2">
      <w:start w:val="1"/>
      <w:numFmt w:val="decimal"/>
      <w:isLgl/>
      <w:lvlText w:val="%1.%2.%3."/>
      <w:lvlJc w:val="left"/>
      <w:pPr>
        <w:ind w:left="3377" w:hanging="825"/>
      </w:pPr>
    </w:lvl>
    <w:lvl w:ilvl="3">
      <w:start w:val="1"/>
      <w:numFmt w:val="decimal"/>
      <w:isLgl/>
      <w:lvlText w:val="%1.%2.%3.%4."/>
      <w:lvlJc w:val="left"/>
      <w:pPr>
        <w:ind w:left="4707" w:hanging="1080"/>
      </w:pPr>
    </w:lvl>
    <w:lvl w:ilvl="4">
      <w:start w:val="1"/>
      <w:numFmt w:val="decimal"/>
      <w:isLgl/>
      <w:lvlText w:val="%1.%2.%3.%4.%5."/>
      <w:lvlJc w:val="left"/>
      <w:pPr>
        <w:ind w:left="5727" w:hanging="1080"/>
      </w:pPr>
    </w:lvl>
    <w:lvl w:ilvl="5">
      <w:start w:val="1"/>
      <w:numFmt w:val="decimal"/>
      <w:isLgl/>
      <w:lvlText w:val="%1.%2.%3.%4.%5.%6."/>
      <w:lvlJc w:val="left"/>
      <w:pPr>
        <w:ind w:left="7107" w:hanging="1440"/>
      </w:pPr>
    </w:lvl>
    <w:lvl w:ilvl="6">
      <w:start w:val="1"/>
      <w:numFmt w:val="decimal"/>
      <w:isLgl/>
      <w:lvlText w:val="%1.%2.%3.%4.%5.%6.%7."/>
      <w:lvlJc w:val="left"/>
      <w:pPr>
        <w:ind w:left="8487" w:hanging="1800"/>
      </w:pPr>
    </w:lvl>
    <w:lvl w:ilvl="7">
      <w:start w:val="1"/>
      <w:numFmt w:val="decimal"/>
      <w:isLgl/>
      <w:lvlText w:val="%1.%2.%3.%4.%5.%6.%7.%8."/>
      <w:lvlJc w:val="left"/>
      <w:pPr>
        <w:ind w:left="9507" w:hanging="1800"/>
      </w:pPr>
    </w:lvl>
    <w:lvl w:ilvl="8">
      <w:start w:val="1"/>
      <w:numFmt w:val="decimal"/>
      <w:isLgl/>
      <w:lvlText w:val="%1.%2.%3.%4.%5.%6.%7.%8.%9."/>
      <w:lvlJc w:val="left"/>
      <w:pPr>
        <w:ind w:left="10887" w:hanging="2160"/>
      </w:pPr>
    </w:lvl>
  </w:abstractNum>
  <w:abstractNum w:abstractNumId="26">
    <w:nsid w:val="45BE40A0"/>
    <w:multiLevelType w:val="multilevel"/>
    <w:tmpl w:val="808CEF98"/>
    <w:lvl w:ilvl="0">
      <w:start w:val="1"/>
      <w:numFmt w:val="decimal"/>
      <w:lvlText w:val="%1."/>
      <w:lvlJc w:val="left"/>
      <w:pPr>
        <w:ind w:left="720" w:hanging="360"/>
      </w:p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27">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4"/>
        <w:szCs w:val="24"/>
        <w:u w:val="none"/>
        <w:effect w:val="none"/>
        <w:vertAlign w:val="baseline"/>
        <w:specVanish w:val="0"/>
      </w:rPr>
    </w:lvl>
    <w:lvl w:ilvl="1">
      <w:start w:val="1"/>
      <w:numFmt w:val="decimal"/>
      <w:pStyle w:val="11"/>
      <w:lvlText w:val="%1.%2."/>
      <w:lvlJc w:val="left"/>
      <w:pPr>
        <w:tabs>
          <w:tab w:val="num" w:pos="1277"/>
        </w:tabs>
        <w:ind w:left="1" w:firstLine="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2">
      <w:start w:val="1"/>
      <w:numFmt w:val="decimal"/>
      <w:pStyle w:val="111"/>
      <w:lvlText w:val="%1.%2.%3."/>
      <w:lvlJc w:val="left"/>
      <w:pPr>
        <w:tabs>
          <w:tab w:val="num" w:pos="3403"/>
        </w:tabs>
        <w:ind w:left="1985" w:firstLine="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5">
      <w:start w:val="1"/>
      <w:numFmt w:val="russianLower"/>
      <w:pStyle w:val="a1"/>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color w:val="000000"/>
        <w:sz w:val="26"/>
        <w:u w:val="none"/>
        <w:effect w:val="none"/>
        <w:vertAlign w:val="baseline"/>
        <w:specVanish w:val="0"/>
      </w:rPr>
    </w:lvl>
  </w:abstractNum>
  <w:abstractNum w:abstractNumId="28">
    <w:nsid w:val="4ADA55C2"/>
    <w:multiLevelType w:val="hybridMultilevel"/>
    <w:tmpl w:val="83D030A6"/>
    <w:lvl w:ilvl="0" w:tplc="D034EE9A">
      <w:start w:val="1"/>
      <w:numFmt w:val="bullet"/>
      <w:lvlText w:val="-"/>
      <w:lvlJc w:val="left"/>
      <w:pPr>
        <w:ind w:left="6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1" w:tplc="16C25C8C">
      <w:start w:val="1"/>
      <w:numFmt w:val="bullet"/>
      <w:lvlText w:val="o"/>
      <w:lvlJc w:val="left"/>
      <w:pPr>
        <w:ind w:left="207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2" w:tplc="BD58795C">
      <w:start w:val="1"/>
      <w:numFmt w:val="bullet"/>
      <w:lvlText w:val="▪"/>
      <w:lvlJc w:val="left"/>
      <w:pPr>
        <w:ind w:left="279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3" w:tplc="2244CDA8">
      <w:start w:val="1"/>
      <w:numFmt w:val="bullet"/>
      <w:lvlText w:val="•"/>
      <w:lvlJc w:val="left"/>
      <w:pPr>
        <w:ind w:left="351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4" w:tplc="288C0FC4">
      <w:start w:val="1"/>
      <w:numFmt w:val="bullet"/>
      <w:lvlText w:val="o"/>
      <w:lvlJc w:val="left"/>
      <w:pPr>
        <w:ind w:left="423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5" w:tplc="4796C10A">
      <w:start w:val="1"/>
      <w:numFmt w:val="bullet"/>
      <w:lvlText w:val="▪"/>
      <w:lvlJc w:val="left"/>
      <w:pPr>
        <w:ind w:left="495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6" w:tplc="3B56CC6A">
      <w:start w:val="1"/>
      <w:numFmt w:val="bullet"/>
      <w:lvlText w:val="•"/>
      <w:lvlJc w:val="left"/>
      <w:pPr>
        <w:ind w:left="567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7" w:tplc="9C92309C">
      <w:start w:val="1"/>
      <w:numFmt w:val="bullet"/>
      <w:lvlText w:val="o"/>
      <w:lvlJc w:val="left"/>
      <w:pPr>
        <w:ind w:left="639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8" w:tplc="3CE8D976">
      <w:start w:val="1"/>
      <w:numFmt w:val="bullet"/>
      <w:lvlText w:val="▪"/>
      <w:lvlJc w:val="left"/>
      <w:pPr>
        <w:ind w:left="711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abstractNum>
  <w:abstractNum w:abstractNumId="29">
    <w:nsid w:val="541E5649"/>
    <w:multiLevelType w:val="hybridMultilevel"/>
    <w:tmpl w:val="0E8EB1EE"/>
    <w:lvl w:ilvl="0" w:tplc="A7DE9B66">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5916FF8"/>
    <w:multiLevelType w:val="multilevel"/>
    <w:tmpl w:val="C818C0C8"/>
    <w:lvl w:ilvl="0">
      <w:start w:val="1"/>
      <w:numFmt w:val="decimal"/>
      <w:pStyle w:val="12"/>
      <w:lvlText w:val="%1."/>
      <w:lvlJc w:val="left"/>
      <w:pPr>
        <w:tabs>
          <w:tab w:val="num" w:pos="567"/>
        </w:tabs>
        <w:ind w:left="0" w:firstLine="0"/>
      </w:pPr>
      <w:rPr>
        <w:rFonts w:ascii="Times New Roman" w:hAnsi="Times New Roman" w:cs="Times New Roman" w:hint="default"/>
        <w:b w:val="0"/>
        <w:i w:val="0"/>
        <w:caps w:val="0"/>
        <w:strike w:val="0"/>
        <w:dstrike w:val="0"/>
        <w:vanish w:val="0"/>
        <w:webHidden w:val="0"/>
        <w:color w:val="auto"/>
        <w:spacing w:val="0"/>
        <w:sz w:val="24"/>
        <w:u w:val="none"/>
        <w:effect w:val="none"/>
        <w:vertAlign w:val="baseline"/>
        <w:specVanish w:val="0"/>
      </w:rPr>
    </w:lvl>
    <w:lvl w:ilvl="1">
      <w:start w:val="1"/>
      <w:numFmt w:val="decimal"/>
      <w:pStyle w:val="110"/>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decimal"/>
      <w:pStyle w:val="1110"/>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decimal"/>
      <w:pStyle w:val="11110"/>
      <w:lvlText w:val="%1.%2.%3.%4."/>
      <w:lvlJc w:val="left"/>
      <w:pPr>
        <w:tabs>
          <w:tab w:val="num" w:pos="1588"/>
        </w:tabs>
        <w:ind w:left="697" w:firstLine="12"/>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3"/>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5">
      <w:start w:val="1"/>
      <w:numFmt w:val="russianLower"/>
      <w:pStyle w:val="a2"/>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6">
      <w:start w:val="1"/>
      <w:numFmt w:val="bullet"/>
      <w:lvlText w:val="­"/>
      <w:lvlJc w:val="left"/>
      <w:pPr>
        <w:tabs>
          <w:tab w:val="num" w:pos="1391"/>
        </w:tabs>
        <w:ind w:left="1391" w:hanging="709"/>
      </w:pPr>
      <w:rPr>
        <w:rFonts w:ascii="Courier New" w:hAnsi="Courier New" w:cs="Times New Roman" w:hint="default"/>
        <w:caps w:val="0"/>
        <w:strike w:val="0"/>
        <w:dstrike w:val="0"/>
        <w:vanish w:val="0"/>
        <w:webHidden w:val="0"/>
        <w:color w:val="000000"/>
        <w:u w:val="none"/>
        <w:effect w:val="none"/>
        <w:vertAlign w:val="baseline"/>
        <w:specVanish w:val="0"/>
      </w:rPr>
    </w:lvl>
    <w:lvl w:ilvl="7">
      <w:start w:val="1"/>
      <w:numFmt w:val="decimal"/>
      <w:lvlText w:val="%1.%2.%3.%4.%5.%6.%7.%8."/>
      <w:lvlJc w:val="left"/>
      <w:pPr>
        <w:tabs>
          <w:tab w:val="num" w:pos="8547"/>
        </w:tabs>
        <w:ind w:left="7971" w:hanging="1224"/>
      </w:pPr>
    </w:lvl>
    <w:lvl w:ilvl="8">
      <w:start w:val="1"/>
      <w:numFmt w:val="decimal"/>
      <w:lvlText w:val="%1.%2.%3.%4.%5.%6.%7.%8.%9."/>
      <w:lvlJc w:val="left"/>
      <w:pPr>
        <w:tabs>
          <w:tab w:val="num" w:pos="8907"/>
        </w:tabs>
        <w:ind w:left="8547" w:hanging="1440"/>
      </w:pPr>
    </w:lvl>
  </w:abstractNum>
  <w:abstractNum w:abstractNumId="31">
    <w:nsid w:val="571635CE"/>
    <w:multiLevelType w:val="hybridMultilevel"/>
    <w:tmpl w:val="F2EABD50"/>
    <w:lvl w:ilvl="0" w:tplc="4A029E5E">
      <w:start w:val="6"/>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D8920C9"/>
    <w:multiLevelType w:val="hybridMultilevel"/>
    <w:tmpl w:val="AF365712"/>
    <w:lvl w:ilvl="0" w:tplc="0419000F">
      <w:start w:val="1"/>
      <w:numFmt w:val="decimal"/>
      <w:lvlText w:val="%1."/>
      <w:lvlJc w:val="left"/>
      <w:pPr>
        <w:ind w:left="7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1C0548E"/>
    <w:multiLevelType w:val="hybridMultilevel"/>
    <w:tmpl w:val="A77608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986195B"/>
    <w:multiLevelType w:val="hybridMultilevel"/>
    <w:tmpl w:val="AF40991A"/>
    <w:lvl w:ilvl="0" w:tplc="F4A27346">
      <w:start w:val="1"/>
      <w:numFmt w:val="decimal"/>
      <w:lvlText w:val="%1."/>
      <w:lvlJc w:val="left"/>
      <w:pPr>
        <w:ind w:left="2115" w:hanging="13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FAF3D22"/>
    <w:multiLevelType w:val="hybridMultilevel"/>
    <w:tmpl w:val="B50E5904"/>
    <w:lvl w:ilvl="0" w:tplc="9C8E9FCA">
      <w:start w:val="1"/>
      <w:numFmt w:val="decimal"/>
      <w:lvlText w:val="%1."/>
      <w:lvlJc w:val="left"/>
      <w:pPr>
        <w:ind w:left="164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19"/>
  </w:num>
  <w:num w:numId="4">
    <w:abstractNumId w:val="1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35">
    <w:abstractNumId w:val="2"/>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C72A6"/>
    <w:rsid w:val="000063C4"/>
    <w:rsid w:val="00014A1C"/>
    <w:rsid w:val="000207FD"/>
    <w:rsid w:val="0002193B"/>
    <w:rsid w:val="00022B30"/>
    <w:rsid w:val="00023C8F"/>
    <w:rsid w:val="0002636F"/>
    <w:rsid w:val="00027CB9"/>
    <w:rsid w:val="00031105"/>
    <w:rsid w:val="000317C0"/>
    <w:rsid w:val="0003187C"/>
    <w:rsid w:val="00037887"/>
    <w:rsid w:val="000414DF"/>
    <w:rsid w:val="00043823"/>
    <w:rsid w:val="00043F31"/>
    <w:rsid w:val="00051EC8"/>
    <w:rsid w:val="00054C8F"/>
    <w:rsid w:val="0005769E"/>
    <w:rsid w:val="000618B5"/>
    <w:rsid w:val="00064582"/>
    <w:rsid w:val="000800BD"/>
    <w:rsid w:val="00085FE1"/>
    <w:rsid w:val="000904AC"/>
    <w:rsid w:val="00090D84"/>
    <w:rsid w:val="00091EEC"/>
    <w:rsid w:val="000934F7"/>
    <w:rsid w:val="000A0D99"/>
    <w:rsid w:val="000B31E4"/>
    <w:rsid w:val="000C0A99"/>
    <w:rsid w:val="000C33D3"/>
    <w:rsid w:val="000C3C3D"/>
    <w:rsid w:val="000C600C"/>
    <w:rsid w:val="000D0CCE"/>
    <w:rsid w:val="000D5401"/>
    <w:rsid w:val="000E4257"/>
    <w:rsid w:val="000E5455"/>
    <w:rsid w:val="000F1B0E"/>
    <w:rsid w:val="000F3A1C"/>
    <w:rsid w:val="000F45E6"/>
    <w:rsid w:val="000F5243"/>
    <w:rsid w:val="000F59D2"/>
    <w:rsid w:val="000F5D08"/>
    <w:rsid w:val="000F69B2"/>
    <w:rsid w:val="00103089"/>
    <w:rsid w:val="00105770"/>
    <w:rsid w:val="00105C85"/>
    <w:rsid w:val="001164D6"/>
    <w:rsid w:val="00124C19"/>
    <w:rsid w:val="00131DE8"/>
    <w:rsid w:val="00132173"/>
    <w:rsid w:val="00135DA5"/>
    <w:rsid w:val="00140735"/>
    <w:rsid w:val="00150441"/>
    <w:rsid w:val="001552CA"/>
    <w:rsid w:val="00162529"/>
    <w:rsid w:val="00163E5D"/>
    <w:rsid w:val="0016508B"/>
    <w:rsid w:val="00167606"/>
    <w:rsid w:val="001778E6"/>
    <w:rsid w:val="00177FEA"/>
    <w:rsid w:val="00181019"/>
    <w:rsid w:val="001835B0"/>
    <w:rsid w:val="0019586E"/>
    <w:rsid w:val="001A4D15"/>
    <w:rsid w:val="001A6B51"/>
    <w:rsid w:val="001B3710"/>
    <w:rsid w:val="001B6F51"/>
    <w:rsid w:val="001C10B4"/>
    <w:rsid w:val="001C4DEB"/>
    <w:rsid w:val="001D3C85"/>
    <w:rsid w:val="001D5853"/>
    <w:rsid w:val="00203BC2"/>
    <w:rsid w:val="002103B7"/>
    <w:rsid w:val="0022265E"/>
    <w:rsid w:val="00224880"/>
    <w:rsid w:val="00230A8A"/>
    <w:rsid w:val="00231720"/>
    <w:rsid w:val="002317FB"/>
    <w:rsid w:val="0023226D"/>
    <w:rsid w:val="00237611"/>
    <w:rsid w:val="002408EC"/>
    <w:rsid w:val="002453A5"/>
    <w:rsid w:val="00245708"/>
    <w:rsid w:val="00245AE9"/>
    <w:rsid w:val="00245CEE"/>
    <w:rsid w:val="002469CA"/>
    <w:rsid w:val="002471F6"/>
    <w:rsid w:val="002516F9"/>
    <w:rsid w:val="00253B33"/>
    <w:rsid w:val="00257B47"/>
    <w:rsid w:val="00264B08"/>
    <w:rsid w:val="00266522"/>
    <w:rsid w:val="0027217E"/>
    <w:rsid w:val="00272CE4"/>
    <w:rsid w:val="00273738"/>
    <w:rsid w:val="00281562"/>
    <w:rsid w:val="0029714E"/>
    <w:rsid w:val="002A0905"/>
    <w:rsid w:val="002A1184"/>
    <w:rsid w:val="002A4507"/>
    <w:rsid w:val="002B05DE"/>
    <w:rsid w:val="002C32D3"/>
    <w:rsid w:val="002C7ECB"/>
    <w:rsid w:val="002D47C3"/>
    <w:rsid w:val="002D50B5"/>
    <w:rsid w:val="002D7BBF"/>
    <w:rsid w:val="002E2F3F"/>
    <w:rsid w:val="002F48C4"/>
    <w:rsid w:val="002F5FDC"/>
    <w:rsid w:val="002F664C"/>
    <w:rsid w:val="002F7121"/>
    <w:rsid w:val="0030511E"/>
    <w:rsid w:val="00311AFB"/>
    <w:rsid w:val="00314546"/>
    <w:rsid w:val="00316429"/>
    <w:rsid w:val="00323B7B"/>
    <w:rsid w:val="00324F73"/>
    <w:rsid w:val="003328CA"/>
    <w:rsid w:val="00334044"/>
    <w:rsid w:val="00335E82"/>
    <w:rsid w:val="00336AA1"/>
    <w:rsid w:val="00336C7D"/>
    <w:rsid w:val="00342581"/>
    <w:rsid w:val="00344EDC"/>
    <w:rsid w:val="00350EAD"/>
    <w:rsid w:val="0036098F"/>
    <w:rsid w:val="00362723"/>
    <w:rsid w:val="00384609"/>
    <w:rsid w:val="00385F9E"/>
    <w:rsid w:val="00394EE3"/>
    <w:rsid w:val="003961ED"/>
    <w:rsid w:val="00397BA0"/>
    <w:rsid w:val="003A4294"/>
    <w:rsid w:val="003A4358"/>
    <w:rsid w:val="003B037F"/>
    <w:rsid w:val="003B2BC9"/>
    <w:rsid w:val="003B3250"/>
    <w:rsid w:val="003B46DD"/>
    <w:rsid w:val="003B5F18"/>
    <w:rsid w:val="003B7C2A"/>
    <w:rsid w:val="003C7CDF"/>
    <w:rsid w:val="003D295A"/>
    <w:rsid w:val="003D377F"/>
    <w:rsid w:val="003D6797"/>
    <w:rsid w:val="003D77D8"/>
    <w:rsid w:val="003E4F54"/>
    <w:rsid w:val="003E74CE"/>
    <w:rsid w:val="003E788C"/>
    <w:rsid w:val="003F11B2"/>
    <w:rsid w:val="003F255E"/>
    <w:rsid w:val="003F57C7"/>
    <w:rsid w:val="00400744"/>
    <w:rsid w:val="00403DDB"/>
    <w:rsid w:val="0041172A"/>
    <w:rsid w:val="004174E3"/>
    <w:rsid w:val="00421C12"/>
    <w:rsid w:val="0042200C"/>
    <w:rsid w:val="00427972"/>
    <w:rsid w:val="00430ADD"/>
    <w:rsid w:val="00437C88"/>
    <w:rsid w:val="004424B3"/>
    <w:rsid w:val="004462F6"/>
    <w:rsid w:val="00451F59"/>
    <w:rsid w:val="004572DC"/>
    <w:rsid w:val="0046164B"/>
    <w:rsid w:val="00470202"/>
    <w:rsid w:val="00474813"/>
    <w:rsid w:val="00475A19"/>
    <w:rsid w:val="0047778B"/>
    <w:rsid w:val="00485FAF"/>
    <w:rsid w:val="004874AA"/>
    <w:rsid w:val="0048761D"/>
    <w:rsid w:val="00487EBB"/>
    <w:rsid w:val="00496B57"/>
    <w:rsid w:val="004A4161"/>
    <w:rsid w:val="004A4E98"/>
    <w:rsid w:val="004B29BB"/>
    <w:rsid w:val="004B40D8"/>
    <w:rsid w:val="004C1F5E"/>
    <w:rsid w:val="004C2DFD"/>
    <w:rsid w:val="004C3E46"/>
    <w:rsid w:val="004C5153"/>
    <w:rsid w:val="004D15ED"/>
    <w:rsid w:val="004D1859"/>
    <w:rsid w:val="004D2B0C"/>
    <w:rsid w:val="004D4BEE"/>
    <w:rsid w:val="004D739C"/>
    <w:rsid w:val="004E05E2"/>
    <w:rsid w:val="004F1760"/>
    <w:rsid w:val="004F2212"/>
    <w:rsid w:val="004F2EB8"/>
    <w:rsid w:val="004F5DC6"/>
    <w:rsid w:val="005121AA"/>
    <w:rsid w:val="00521A12"/>
    <w:rsid w:val="00534519"/>
    <w:rsid w:val="005369C9"/>
    <w:rsid w:val="00546F1B"/>
    <w:rsid w:val="00552A93"/>
    <w:rsid w:val="005554DA"/>
    <w:rsid w:val="00556D50"/>
    <w:rsid w:val="005624FA"/>
    <w:rsid w:val="00570B99"/>
    <w:rsid w:val="00571B4D"/>
    <w:rsid w:val="00577E18"/>
    <w:rsid w:val="00587558"/>
    <w:rsid w:val="00587998"/>
    <w:rsid w:val="00591A2B"/>
    <w:rsid w:val="005942F8"/>
    <w:rsid w:val="005962D4"/>
    <w:rsid w:val="005A1066"/>
    <w:rsid w:val="005A153D"/>
    <w:rsid w:val="005A32C8"/>
    <w:rsid w:val="005A3444"/>
    <w:rsid w:val="005B2C2D"/>
    <w:rsid w:val="005B60EE"/>
    <w:rsid w:val="005C0F0E"/>
    <w:rsid w:val="005C3460"/>
    <w:rsid w:val="005C7130"/>
    <w:rsid w:val="005D1AEE"/>
    <w:rsid w:val="005D34A5"/>
    <w:rsid w:val="005D3A9F"/>
    <w:rsid w:val="005D46E1"/>
    <w:rsid w:val="005E002E"/>
    <w:rsid w:val="005F3DDF"/>
    <w:rsid w:val="005F4B65"/>
    <w:rsid w:val="005F6537"/>
    <w:rsid w:val="006001A2"/>
    <w:rsid w:val="006045D0"/>
    <w:rsid w:val="00615344"/>
    <w:rsid w:val="00621FA8"/>
    <w:rsid w:val="00632A61"/>
    <w:rsid w:val="0063707A"/>
    <w:rsid w:val="00641496"/>
    <w:rsid w:val="00641F43"/>
    <w:rsid w:val="0064271A"/>
    <w:rsid w:val="00651E3A"/>
    <w:rsid w:val="0065393B"/>
    <w:rsid w:val="006544A7"/>
    <w:rsid w:val="006565F8"/>
    <w:rsid w:val="00660454"/>
    <w:rsid w:val="006778BB"/>
    <w:rsid w:val="00686356"/>
    <w:rsid w:val="00687ABF"/>
    <w:rsid w:val="00693C1A"/>
    <w:rsid w:val="0069450F"/>
    <w:rsid w:val="00696BC4"/>
    <w:rsid w:val="006A29E2"/>
    <w:rsid w:val="006A5FF2"/>
    <w:rsid w:val="006A7C9C"/>
    <w:rsid w:val="006A7FDB"/>
    <w:rsid w:val="006B234D"/>
    <w:rsid w:val="006B6DD8"/>
    <w:rsid w:val="006C0668"/>
    <w:rsid w:val="006D2CF6"/>
    <w:rsid w:val="006E3E96"/>
    <w:rsid w:val="006E7FC9"/>
    <w:rsid w:val="007015E8"/>
    <w:rsid w:val="0070257E"/>
    <w:rsid w:val="00703447"/>
    <w:rsid w:val="00703F93"/>
    <w:rsid w:val="00705E32"/>
    <w:rsid w:val="00725B6D"/>
    <w:rsid w:val="0072621C"/>
    <w:rsid w:val="00727CCD"/>
    <w:rsid w:val="0073162F"/>
    <w:rsid w:val="007337DB"/>
    <w:rsid w:val="007356C5"/>
    <w:rsid w:val="00737522"/>
    <w:rsid w:val="007404C4"/>
    <w:rsid w:val="00742830"/>
    <w:rsid w:val="007432D1"/>
    <w:rsid w:val="00745206"/>
    <w:rsid w:val="00745CC7"/>
    <w:rsid w:val="00746D03"/>
    <w:rsid w:val="00754140"/>
    <w:rsid w:val="00756B68"/>
    <w:rsid w:val="00760D6E"/>
    <w:rsid w:val="0076130A"/>
    <w:rsid w:val="00764ED7"/>
    <w:rsid w:val="007716E8"/>
    <w:rsid w:val="00772371"/>
    <w:rsid w:val="0077539B"/>
    <w:rsid w:val="00776EA5"/>
    <w:rsid w:val="0077783B"/>
    <w:rsid w:val="00782668"/>
    <w:rsid w:val="00786E77"/>
    <w:rsid w:val="007929E9"/>
    <w:rsid w:val="00795355"/>
    <w:rsid w:val="007A67B1"/>
    <w:rsid w:val="007B7FDB"/>
    <w:rsid w:val="007C487E"/>
    <w:rsid w:val="007C71A9"/>
    <w:rsid w:val="007D5AD3"/>
    <w:rsid w:val="007E24B5"/>
    <w:rsid w:val="007E4709"/>
    <w:rsid w:val="007F1C4B"/>
    <w:rsid w:val="007F3635"/>
    <w:rsid w:val="007F4693"/>
    <w:rsid w:val="007F4F5D"/>
    <w:rsid w:val="008050F8"/>
    <w:rsid w:val="00805D46"/>
    <w:rsid w:val="00810D4C"/>
    <w:rsid w:val="00812E0D"/>
    <w:rsid w:val="00813F1D"/>
    <w:rsid w:val="00814A94"/>
    <w:rsid w:val="00815262"/>
    <w:rsid w:val="008239DD"/>
    <w:rsid w:val="00836F6E"/>
    <w:rsid w:val="00856286"/>
    <w:rsid w:val="00856859"/>
    <w:rsid w:val="00863165"/>
    <w:rsid w:val="008765AA"/>
    <w:rsid w:val="0088196A"/>
    <w:rsid w:val="00884FD1"/>
    <w:rsid w:val="008926BC"/>
    <w:rsid w:val="008A3A51"/>
    <w:rsid w:val="008A5302"/>
    <w:rsid w:val="008A5C45"/>
    <w:rsid w:val="008A60C1"/>
    <w:rsid w:val="008B0FAE"/>
    <w:rsid w:val="008B3A49"/>
    <w:rsid w:val="008B5E04"/>
    <w:rsid w:val="008B750F"/>
    <w:rsid w:val="008B7569"/>
    <w:rsid w:val="008C59DD"/>
    <w:rsid w:val="008C7115"/>
    <w:rsid w:val="008D3762"/>
    <w:rsid w:val="008E1529"/>
    <w:rsid w:val="008E509C"/>
    <w:rsid w:val="008F50A9"/>
    <w:rsid w:val="008F5F4A"/>
    <w:rsid w:val="00903DBE"/>
    <w:rsid w:val="009102DC"/>
    <w:rsid w:val="009103B7"/>
    <w:rsid w:val="00910EFA"/>
    <w:rsid w:val="00913F64"/>
    <w:rsid w:val="009142BD"/>
    <w:rsid w:val="00923595"/>
    <w:rsid w:val="0092403A"/>
    <w:rsid w:val="00932121"/>
    <w:rsid w:val="009337F9"/>
    <w:rsid w:val="00934FA3"/>
    <w:rsid w:val="00937AF8"/>
    <w:rsid w:val="00941852"/>
    <w:rsid w:val="00944486"/>
    <w:rsid w:val="009467EF"/>
    <w:rsid w:val="00952BD7"/>
    <w:rsid w:val="00955A2F"/>
    <w:rsid w:val="00957707"/>
    <w:rsid w:val="00973649"/>
    <w:rsid w:val="009775A4"/>
    <w:rsid w:val="00980589"/>
    <w:rsid w:val="00980B2B"/>
    <w:rsid w:val="009812F3"/>
    <w:rsid w:val="00987C20"/>
    <w:rsid w:val="00990A1B"/>
    <w:rsid w:val="009A2B9E"/>
    <w:rsid w:val="009A4348"/>
    <w:rsid w:val="009A4A50"/>
    <w:rsid w:val="009B0D2F"/>
    <w:rsid w:val="009B4EEB"/>
    <w:rsid w:val="009B6D40"/>
    <w:rsid w:val="009C2C98"/>
    <w:rsid w:val="009C4CA8"/>
    <w:rsid w:val="009C7C46"/>
    <w:rsid w:val="009D13F3"/>
    <w:rsid w:val="009E1E1D"/>
    <w:rsid w:val="009E62F2"/>
    <w:rsid w:val="009F0434"/>
    <w:rsid w:val="009F6CF4"/>
    <w:rsid w:val="00A01553"/>
    <w:rsid w:val="00A10439"/>
    <w:rsid w:val="00A17789"/>
    <w:rsid w:val="00A17E86"/>
    <w:rsid w:val="00A205C5"/>
    <w:rsid w:val="00A2135E"/>
    <w:rsid w:val="00A26749"/>
    <w:rsid w:val="00A273ED"/>
    <w:rsid w:val="00A31581"/>
    <w:rsid w:val="00A32FCD"/>
    <w:rsid w:val="00A333C2"/>
    <w:rsid w:val="00A34496"/>
    <w:rsid w:val="00A35C2F"/>
    <w:rsid w:val="00A36D79"/>
    <w:rsid w:val="00A4015E"/>
    <w:rsid w:val="00A42B29"/>
    <w:rsid w:val="00A47676"/>
    <w:rsid w:val="00A51785"/>
    <w:rsid w:val="00A52382"/>
    <w:rsid w:val="00A54A88"/>
    <w:rsid w:val="00A8221C"/>
    <w:rsid w:val="00A84CC4"/>
    <w:rsid w:val="00A90E18"/>
    <w:rsid w:val="00AA3893"/>
    <w:rsid w:val="00AB238E"/>
    <w:rsid w:val="00AB29FC"/>
    <w:rsid w:val="00AB2CBE"/>
    <w:rsid w:val="00AC4B90"/>
    <w:rsid w:val="00AC646E"/>
    <w:rsid w:val="00AC685C"/>
    <w:rsid w:val="00AD5A45"/>
    <w:rsid w:val="00AE6EDD"/>
    <w:rsid w:val="00AF11DA"/>
    <w:rsid w:val="00AF7ADE"/>
    <w:rsid w:val="00B105C1"/>
    <w:rsid w:val="00B12381"/>
    <w:rsid w:val="00B17134"/>
    <w:rsid w:val="00B31AB6"/>
    <w:rsid w:val="00B35D79"/>
    <w:rsid w:val="00B43479"/>
    <w:rsid w:val="00B60C5E"/>
    <w:rsid w:val="00B62B74"/>
    <w:rsid w:val="00B71A54"/>
    <w:rsid w:val="00B721D8"/>
    <w:rsid w:val="00B773A1"/>
    <w:rsid w:val="00B80FC9"/>
    <w:rsid w:val="00B85F82"/>
    <w:rsid w:val="00B92A53"/>
    <w:rsid w:val="00B95ACC"/>
    <w:rsid w:val="00B9622F"/>
    <w:rsid w:val="00B963B7"/>
    <w:rsid w:val="00B9679D"/>
    <w:rsid w:val="00BA0E8C"/>
    <w:rsid w:val="00BA38F4"/>
    <w:rsid w:val="00BA61B7"/>
    <w:rsid w:val="00BB0640"/>
    <w:rsid w:val="00BC0C1B"/>
    <w:rsid w:val="00BC1C88"/>
    <w:rsid w:val="00BC5890"/>
    <w:rsid w:val="00BC7AC5"/>
    <w:rsid w:val="00BD6236"/>
    <w:rsid w:val="00BE2B38"/>
    <w:rsid w:val="00BE3981"/>
    <w:rsid w:val="00BE50D5"/>
    <w:rsid w:val="00BE6084"/>
    <w:rsid w:val="00BE6690"/>
    <w:rsid w:val="00BF4602"/>
    <w:rsid w:val="00C00044"/>
    <w:rsid w:val="00C000C3"/>
    <w:rsid w:val="00C07A02"/>
    <w:rsid w:val="00C10987"/>
    <w:rsid w:val="00C134AF"/>
    <w:rsid w:val="00C13F52"/>
    <w:rsid w:val="00C16FE9"/>
    <w:rsid w:val="00C26DAF"/>
    <w:rsid w:val="00C348A8"/>
    <w:rsid w:val="00C354EF"/>
    <w:rsid w:val="00C41DAD"/>
    <w:rsid w:val="00C449D0"/>
    <w:rsid w:val="00C451DF"/>
    <w:rsid w:val="00C45370"/>
    <w:rsid w:val="00C45F3C"/>
    <w:rsid w:val="00C461A2"/>
    <w:rsid w:val="00C5085B"/>
    <w:rsid w:val="00C60281"/>
    <w:rsid w:val="00C702A0"/>
    <w:rsid w:val="00C73F08"/>
    <w:rsid w:val="00C7707A"/>
    <w:rsid w:val="00C77E7E"/>
    <w:rsid w:val="00CA1E90"/>
    <w:rsid w:val="00CA57E8"/>
    <w:rsid w:val="00CA5FE2"/>
    <w:rsid w:val="00CA7FD3"/>
    <w:rsid w:val="00CB1257"/>
    <w:rsid w:val="00CB151C"/>
    <w:rsid w:val="00CC1B1B"/>
    <w:rsid w:val="00CC2D4D"/>
    <w:rsid w:val="00CC439F"/>
    <w:rsid w:val="00CC4C56"/>
    <w:rsid w:val="00CD61E8"/>
    <w:rsid w:val="00CD6E00"/>
    <w:rsid w:val="00CE205C"/>
    <w:rsid w:val="00CE466C"/>
    <w:rsid w:val="00CF7CDD"/>
    <w:rsid w:val="00D01E74"/>
    <w:rsid w:val="00D06B1C"/>
    <w:rsid w:val="00D076EE"/>
    <w:rsid w:val="00D13F8A"/>
    <w:rsid w:val="00D25EE6"/>
    <w:rsid w:val="00D278C4"/>
    <w:rsid w:val="00D31236"/>
    <w:rsid w:val="00D427EA"/>
    <w:rsid w:val="00D469F3"/>
    <w:rsid w:val="00D513D6"/>
    <w:rsid w:val="00D5415E"/>
    <w:rsid w:val="00D70F3F"/>
    <w:rsid w:val="00D726FD"/>
    <w:rsid w:val="00D73C54"/>
    <w:rsid w:val="00D75387"/>
    <w:rsid w:val="00D817CE"/>
    <w:rsid w:val="00D91C90"/>
    <w:rsid w:val="00D9360B"/>
    <w:rsid w:val="00D9567E"/>
    <w:rsid w:val="00D95E18"/>
    <w:rsid w:val="00DA35F2"/>
    <w:rsid w:val="00DA5EBB"/>
    <w:rsid w:val="00DC2C21"/>
    <w:rsid w:val="00DC568D"/>
    <w:rsid w:val="00DC6A59"/>
    <w:rsid w:val="00DC7AAC"/>
    <w:rsid w:val="00DD016C"/>
    <w:rsid w:val="00DD076C"/>
    <w:rsid w:val="00DD0F09"/>
    <w:rsid w:val="00DD2DD4"/>
    <w:rsid w:val="00DD37E9"/>
    <w:rsid w:val="00DD4299"/>
    <w:rsid w:val="00DD7830"/>
    <w:rsid w:val="00DE38A0"/>
    <w:rsid w:val="00DF273A"/>
    <w:rsid w:val="00DF7327"/>
    <w:rsid w:val="00E004A0"/>
    <w:rsid w:val="00E00A74"/>
    <w:rsid w:val="00E01511"/>
    <w:rsid w:val="00E2446C"/>
    <w:rsid w:val="00E271CE"/>
    <w:rsid w:val="00E30CD5"/>
    <w:rsid w:val="00E32EFB"/>
    <w:rsid w:val="00E3514A"/>
    <w:rsid w:val="00E7612F"/>
    <w:rsid w:val="00E809D7"/>
    <w:rsid w:val="00E95041"/>
    <w:rsid w:val="00E95858"/>
    <w:rsid w:val="00EB366C"/>
    <w:rsid w:val="00EB6510"/>
    <w:rsid w:val="00EB78BF"/>
    <w:rsid w:val="00EC13C7"/>
    <w:rsid w:val="00EC4C86"/>
    <w:rsid w:val="00EC4CA3"/>
    <w:rsid w:val="00EC529A"/>
    <w:rsid w:val="00EC69AD"/>
    <w:rsid w:val="00ED55FD"/>
    <w:rsid w:val="00ED5D93"/>
    <w:rsid w:val="00ED7AB8"/>
    <w:rsid w:val="00ED7C1B"/>
    <w:rsid w:val="00EE269E"/>
    <w:rsid w:val="00EF2557"/>
    <w:rsid w:val="00EF3AC3"/>
    <w:rsid w:val="00EF6217"/>
    <w:rsid w:val="00F03D8F"/>
    <w:rsid w:val="00F04FA0"/>
    <w:rsid w:val="00F10093"/>
    <w:rsid w:val="00F16A00"/>
    <w:rsid w:val="00F175C5"/>
    <w:rsid w:val="00F17ADE"/>
    <w:rsid w:val="00F23B23"/>
    <w:rsid w:val="00F33604"/>
    <w:rsid w:val="00F3599E"/>
    <w:rsid w:val="00F35A87"/>
    <w:rsid w:val="00F37818"/>
    <w:rsid w:val="00F400B6"/>
    <w:rsid w:val="00F4094E"/>
    <w:rsid w:val="00F44C5B"/>
    <w:rsid w:val="00F500C1"/>
    <w:rsid w:val="00F51CE4"/>
    <w:rsid w:val="00F54B11"/>
    <w:rsid w:val="00F57387"/>
    <w:rsid w:val="00F605C0"/>
    <w:rsid w:val="00F60DBE"/>
    <w:rsid w:val="00F66B6A"/>
    <w:rsid w:val="00F72F2C"/>
    <w:rsid w:val="00F742E8"/>
    <w:rsid w:val="00F7757E"/>
    <w:rsid w:val="00F84A9C"/>
    <w:rsid w:val="00F85181"/>
    <w:rsid w:val="00F86982"/>
    <w:rsid w:val="00F92171"/>
    <w:rsid w:val="00F92EB4"/>
    <w:rsid w:val="00F93A44"/>
    <w:rsid w:val="00F94533"/>
    <w:rsid w:val="00FA691D"/>
    <w:rsid w:val="00FB2562"/>
    <w:rsid w:val="00FC1E9B"/>
    <w:rsid w:val="00FC58F8"/>
    <w:rsid w:val="00FC72A6"/>
    <w:rsid w:val="00FC7EE9"/>
    <w:rsid w:val="00FD10F3"/>
    <w:rsid w:val="00FE6BAB"/>
    <w:rsid w:val="00FF02BB"/>
    <w:rsid w:val="00FF3226"/>
    <w:rsid w:val="00FF37E1"/>
    <w:rsid w:val="00FF41AD"/>
    <w:rsid w:val="00FF527C"/>
    <w:rsid w:val="00FF7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FC72A6"/>
    <w:pPr>
      <w:spacing w:after="0" w:line="240" w:lineRule="auto"/>
    </w:pPr>
    <w:rPr>
      <w:rFonts w:ascii="Times New Roman" w:eastAsia="Times New Roman" w:hAnsi="Times New Roman" w:cs="Times New Roman"/>
      <w:sz w:val="24"/>
      <w:szCs w:val="24"/>
      <w:lang w:eastAsia="ru-RU"/>
    </w:rPr>
  </w:style>
  <w:style w:type="paragraph" w:styleId="14">
    <w:name w:val="heading 1"/>
    <w:basedOn w:val="a3"/>
    <w:next w:val="a3"/>
    <w:link w:val="15"/>
    <w:qFormat/>
    <w:rsid w:val="00FC72A6"/>
    <w:pPr>
      <w:keepNext/>
      <w:outlineLvl w:val="0"/>
    </w:pPr>
    <w:rPr>
      <w:sz w:val="28"/>
    </w:rPr>
  </w:style>
  <w:style w:type="paragraph" w:styleId="20">
    <w:name w:val="heading 2"/>
    <w:basedOn w:val="a3"/>
    <w:next w:val="a3"/>
    <w:link w:val="21"/>
    <w:unhideWhenUsed/>
    <w:qFormat/>
    <w:rsid w:val="00FC72A6"/>
    <w:pPr>
      <w:keepNext/>
      <w:keepLines/>
      <w:spacing w:before="200" w:line="276" w:lineRule="auto"/>
      <w:outlineLvl w:val="1"/>
    </w:pPr>
    <w:rPr>
      <w:rFonts w:ascii="Cambria" w:hAnsi="Cambria"/>
      <w:b/>
      <w:bCs/>
      <w:color w:val="4F81BD"/>
      <w:sz w:val="26"/>
      <w:szCs w:val="26"/>
      <w:lang w:eastAsia="en-US"/>
    </w:rPr>
  </w:style>
  <w:style w:type="paragraph" w:styleId="30">
    <w:name w:val="heading 3"/>
    <w:basedOn w:val="a3"/>
    <w:next w:val="a3"/>
    <w:link w:val="31"/>
    <w:uiPriority w:val="9"/>
    <w:unhideWhenUsed/>
    <w:qFormat/>
    <w:rsid w:val="00FC72A6"/>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3"/>
    <w:next w:val="a3"/>
    <w:link w:val="40"/>
    <w:semiHidden/>
    <w:unhideWhenUsed/>
    <w:qFormat/>
    <w:rsid w:val="00FC72A6"/>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3"/>
    <w:next w:val="a3"/>
    <w:link w:val="50"/>
    <w:semiHidden/>
    <w:unhideWhenUsed/>
    <w:qFormat/>
    <w:rsid w:val="00FC72A6"/>
    <w:pPr>
      <w:spacing w:before="240" w:after="60"/>
      <w:ind w:firstLine="709"/>
      <w:outlineLvl w:val="4"/>
    </w:pPr>
    <w:rPr>
      <w:b/>
      <w:bCs/>
      <w:i/>
      <w:iCs/>
      <w:sz w:val="26"/>
      <w:szCs w:val="26"/>
    </w:rPr>
  </w:style>
  <w:style w:type="paragraph" w:styleId="6">
    <w:name w:val="heading 6"/>
    <w:basedOn w:val="a3"/>
    <w:next w:val="a3"/>
    <w:link w:val="60"/>
    <w:semiHidden/>
    <w:unhideWhenUsed/>
    <w:qFormat/>
    <w:rsid w:val="00FC72A6"/>
    <w:pPr>
      <w:spacing w:before="240" w:after="60"/>
      <w:ind w:firstLine="709"/>
      <w:outlineLvl w:val="5"/>
    </w:pPr>
    <w:rPr>
      <w:b/>
      <w:bCs/>
      <w:sz w:val="22"/>
      <w:szCs w:val="22"/>
    </w:rPr>
  </w:style>
  <w:style w:type="paragraph" w:styleId="7">
    <w:name w:val="heading 7"/>
    <w:basedOn w:val="a3"/>
    <w:next w:val="a3"/>
    <w:link w:val="70"/>
    <w:semiHidden/>
    <w:unhideWhenUsed/>
    <w:qFormat/>
    <w:rsid w:val="00FC72A6"/>
    <w:pPr>
      <w:spacing w:before="240" w:after="60"/>
      <w:ind w:firstLine="709"/>
      <w:jc w:val="both"/>
      <w:outlineLvl w:val="6"/>
    </w:pPr>
    <w:rPr>
      <w:rFonts w:ascii="Calibri" w:hAnsi="Calibri"/>
    </w:rPr>
  </w:style>
  <w:style w:type="paragraph" w:styleId="8">
    <w:name w:val="heading 8"/>
    <w:basedOn w:val="a3"/>
    <w:next w:val="a3"/>
    <w:link w:val="80"/>
    <w:semiHidden/>
    <w:unhideWhenUsed/>
    <w:qFormat/>
    <w:rsid w:val="00FC72A6"/>
    <w:pPr>
      <w:keepNext/>
      <w:keepLines/>
      <w:spacing w:before="200" w:line="276" w:lineRule="auto"/>
      <w:outlineLvl w:val="7"/>
    </w:pPr>
    <w:rPr>
      <w:rFonts w:ascii="Cambria" w:hAnsi="Cambria"/>
      <w:color w:val="404040"/>
      <w:sz w:val="20"/>
      <w:szCs w:val="20"/>
      <w:lang w:eastAsia="en-US"/>
    </w:rPr>
  </w:style>
  <w:style w:type="paragraph" w:styleId="9">
    <w:name w:val="heading 9"/>
    <w:basedOn w:val="a3"/>
    <w:next w:val="a3"/>
    <w:link w:val="90"/>
    <w:semiHidden/>
    <w:unhideWhenUsed/>
    <w:qFormat/>
    <w:rsid w:val="00FC72A6"/>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5">
    <w:name w:val="Заголовок 1 Знак"/>
    <w:basedOn w:val="a4"/>
    <w:link w:val="14"/>
    <w:rsid w:val="00FC72A6"/>
    <w:rPr>
      <w:rFonts w:ascii="Times New Roman" w:eastAsia="Times New Roman" w:hAnsi="Times New Roman" w:cs="Times New Roman"/>
      <w:sz w:val="28"/>
      <w:szCs w:val="24"/>
      <w:lang w:eastAsia="ru-RU"/>
    </w:rPr>
  </w:style>
  <w:style w:type="character" w:customStyle="1" w:styleId="21">
    <w:name w:val="Заголовок 2 Знак"/>
    <w:basedOn w:val="a4"/>
    <w:link w:val="20"/>
    <w:rsid w:val="00FC72A6"/>
    <w:rPr>
      <w:rFonts w:ascii="Cambria" w:eastAsia="Times New Roman" w:hAnsi="Cambria" w:cs="Times New Roman"/>
      <w:b/>
      <w:bCs/>
      <w:color w:val="4F81BD"/>
      <w:sz w:val="26"/>
      <w:szCs w:val="26"/>
    </w:rPr>
  </w:style>
  <w:style w:type="character" w:customStyle="1" w:styleId="31">
    <w:name w:val="Заголовок 3 Знак"/>
    <w:basedOn w:val="a4"/>
    <w:link w:val="30"/>
    <w:uiPriority w:val="9"/>
    <w:rsid w:val="00FC72A6"/>
    <w:rPr>
      <w:rFonts w:ascii="Cambria" w:eastAsia="Times New Roman" w:hAnsi="Cambria" w:cs="Times New Roman"/>
      <w:b/>
      <w:bCs/>
      <w:color w:val="4F81BD"/>
    </w:rPr>
  </w:style>
  <w:style w:type="character" w:customStyle="1" w:styleId="40">
    <w:name w:val="Заголовок 4 Знак"/>
    <w:basedOn w:val="a4"/>
    <w:link w:val="4"/>
    <w:semiHidden/>
    <w:rsid w:val="00FC72A6"/>
    <w:rPr>
      <w:rFonts w:ascii="Cambria" w:eastAsia="Times New Roman" w:hAnsi="Cambria" w:cs="Times New Roman"/>
      <w:b/>
      <w:bCs/>
      <w:i/>
      <w:iCs/>
      <w:color w:val="4F81BD"/>
    </w:rPr>
  </w:style>
  <w:style w:type="character" w:customStyle="1" w:styleId="50">
    <w:name w:val="Заголовок 5 Знак"/>
    <w:basedOn w:val="a4"/>
    <w:link w:val="5"/>
    <w:semiHidden/>
    <w:rsid w:val="00FC72A6"/>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semiHidden/>
    <w:rsid w:val="00FC72A6"/>
    <w:rPr>
      <w:rFonts w:ascii="Times New Roman" w:eastAsia="Times New Roman" w:hAnsi="Times New Roman" w:cs="Times New Roman"/>
      <w:b/>
      <w:bCs/>
      <w:lang w:eastAsia="ru-RU"/>
    </w:rPr>
  </w:style>
  <w:style w:type="character" w:customStyle="1" w:styleId="70">
    <w:name w:val="Заголовок 7 Знак"/>
    <w:basedOn w:val="a4"/>
    <w:link w:val="7"/>
    <w:semiHidden/>
    <w:rsid w:val="00FC72A6"/>
    <w:rPr>
      <w:rFonts w:ascii="Calibri" w:eastAsia="Times New Roman" w:hAnsi="Calibri" w:cs="Times New Roman"/>
      <w:sz w:val="24"/>
      <w:szCs w:val="24"/>
      <w:lang w:eastAsia="ru-RU"/>
    </w:rPr>
  </w:style>
  <w:style w:type="character" w:customStyle="1" w:styleId="80">
    <w:name w:val="Заголовок 8 Знак"/>
    <w:basedOn w:val="a4"/>
    <w:link w:val="8"/>
    <w:semiHidden/>
    <w:rsid w:val="00FC72A6"/>
    <w:rPr>
      <w:rFonts w:ascii="Cambria" w:eastAsia="Times New Roman" w:hAnsi="Cambria" w:cs="Times New Roman"/>
      <w:color w:val="404040"/>
      <w:sz w:val="20"/>
      <w:szCs w:val="20"/>
    </w:rPr>
  </w:style>
  <w:style w:type="character" w:customStyle="1" w:styleId="90">
    <w:name w:val="Заголовок 9 Знак"/>
    <w:basedOn w:val="a4"/>
    <w:link w:val="9"/>
    <w:semiHidden/>
    <w:rsid w:val="00FC72A6"/>
    <w:rPr>
      <w:rFonts w:ascii="Arial" w:eastAsia="Times New Roman" w:hAnsi="Arial" w:cs="Arial"/>
      <w:lang w:eastAsia="ru-RU"/>
    </w:rPr>
  </w:style>
  <w:style w:type="paragraph" w:styleId="a7">
    <w:name w:val="No Spacing"/>
    <w:aliases w:val="с интервалом,Без интервала1,No Spacing,No Spacing1"/>
    <w:link w:val="a8"/>
    <w:uiPriority w:val="1"/>
    <w:qFormat/>
    <w:rsid w:val="00FC72A6"/>
    <w:pPr>
      <w:spacing w:after="0" w:line="240" w:lineRule="auto"/>
    </w:pPr>
  </w:style>
  <w:style w:type="paragraph" w:styleId="a9">
    <w:name w:val="Body Text"/>
    <w:aliases w:val="Знак1 Знак,Основной текст11,bt"/>
    <w:basedOn w:val="a3"/>
    <w:link w:val="aa"/>
    <w:unhideWhenUsed/>
    <w:rsid w:val="00FC72A6"/>
    <w:pPr>
      <w:jc w:val="center"/>
    </w:pPr>
    <w:rPr>
      <w:sz w:val="28"/>
    </w:rPr>
  </w:style>
  <w:style w:type="character" w:customStyle="1" w:styleId="aa">
    <w:name w:val="Основной текст Знак"/>
    <w:aliases w:val="Знак1 Знак Знак,Основной текст11 Знак,bt Знак"/>
    <w:basedOn w:val="a4"/>
    <w:link w:val="a9"/>
    <w:rsid w:val="00FC72A6"/>
    <w:rPr>
      <w:rFonts w:ascii="Times New Roman" w:eastAsia="Times New Roman" w:hAnsi="Times New Roman" w:cs="Times New Roman"/>
      <w:sz w:val="28"/>
      <w:szCs w:val="24"/>
      <w:lang w:eastAsia="ru-RU"/>
    </w:rPr>
  </w:style>
  <w:style w:type="paragraph" w:customStyle="1" w:styleId="ConsPlusNonformat">
    <w:name w:val="ConsPlusNonformat"/>
    <w:uiPriority w:val="99"/>
    <w:rsid w:val="00FC72A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Hyperlink"/>
    <w:basedOn w:val="a4"/>
    <w:uiPriority w:val="99"/>
    <w:unhideWhenUsed/>
    <w:rsid w:val="00FC72A6"/>
    <w:rPr>
      <w:color w:val="0000FF"/>
      <w:u w:val="single"/>
    </w:rPr>
  </w:style>
  <w:style w:type="paragraph" w:styleId="ac">
    <w:name w:val="Normal (Web)"/>
    <w:basedOn w:val="a3"/>
    <w:link w:val="ad"/>
    <w:uiPriority w:val="99"/>
    <w:unhideWhenUsed/>
    <w:rsid w:val="00FC72A6"/>
  </w:style>
  <w:style w:type="character" w:styleId="ae">
    <w:name w:val="Strong"/>
    <w:basedOn w:val="a4"/>
    <w:uiPriority w:val="22"/>
    <w:qFormat/>
    <w:rsid w:val="00FC72A6"/>
    <w:rPr>
      <w:b/>
      <w:bCs/>
    </w:rPr>
  </w:style>
  <w:style w:type="paragraph" w:styleId="22">
    <w:name w:val="Body Text 2"/>
    <w:basedOn w:val="a3"/>
    <w:link w:val="23"/>
    <w:uiPriority w:val="99"/>
    <w:unhideWhenUsed/>
    <w:rsid w:val="00FC72A6"/>
    <w:pPr>
      <w:spacing w:after="120" w:line="480" w:lineRule="auto"/>
    </w:pPr>
  </w:style>
  <w:style w:type="character" w:customStyle="1" w:styleId="23">
    <w:name w:val="Основной текст 2 Знак"/>
    <w:basedOn w:val="a4"/>
    <w:link w:val="22"/>
    <w:uiPriority w:val="99"/>
    <w:rsid w:val="00FC72A6"/>
    <w:rPr>
      <w:rFonts w:ascii="Times New Roman" w:eastAsia="Times New Roman" w:hAnsi="Times New Roman" w:cs="Times New Roman"/>
      <w:sz w:val="24"/>
      <w:szCs w:val="24"/>
      <w:lang w:eastAsia="ru-RU"/>
    </w:rPr>
  </w:style>
  <w:style w:type="character" w:styleId="af">
    <w:name w:val="FollowedHyperlink"/>
    <w:basedOn w:val="a4"/>
    <w:uiPriority w:val="99"/>
    <w:semiHidden/>
    <w:unhideWhenUsed/>
    <w:rsid w:val="00FC72A6"/>
    <w:rPr>
      <w:color w:val="800080"/>
      <w:u w:val="single"/>
    </w:rPr>
  </w:style>
  <w:style w:type="paragraph" w:styleId="16">
    <w:name w:val="toc 1"/>
    <w:aliases w:val="заголовок"/>
    <w:basedOn w:val="a3"/>
    <w:autoRedefine/>
    <w:semiHidden/>
    <w:unhideWhenUsed/>
    <w:qFormat/>
    <w:rsid w:val="00FC72A6"/>
    <w:pPr>
      <w:spacing w:line="288" w:lineRule="auto"/>
      <w:ind w:firstLine="567"/>
    </w:pPr>
    <w:rPr>
      <w:rFonts w:eastAsia="Calibri"/>
      <w:b/>
      <w:bCs/>
      <w:sz w:val="28"/>
      <w:lang w:eastAsia="en-US"/>
    </w:rPr>
  </w:style>
  <w:style w:type="paragraph" w:styleId="24">
    <w:name w:val="toc 2"/>
    <w:basedOn w:val="a3"/>
    <w:autoRedefine/>
    <w:uiPriority w:val="39"/>
    <w:semiHidden/>
    <w:unhideWhenUsed/>
    <w:qFormat/>
    <w:rsid w:val="00FC72A6"/>
    <w:pPr>
      <w:spacing w:before="240" w:line="276" w:lineRule="auto"/>
    </w:pPr>
    <w:rPr>
      <w:rFonts w:ascii="Calibri" w:eastAsia="Calibri" w:hAnsi="Calibri"/>
      <w:b/>
      <w:bCs/>
      <w:sz w:val="20"/>
      <w:szCs w:val="20"/>
      <w:lang w:eastAsia="en-US"/>
    </w:rPr>
  </w:style>
  <w:style w:type="paragraph" w:styleId="32">
    <w:name w:val="toc 3"/>
    <w:basedOn w:val="a3"/>
    <w:autoRedefine/>
    <w:uiPriority w:val="39"/>
    <w:semiHidden/>
    <w:unhideWhenUsed/>
    <w:qFormat/>
    <w:rsid w:val="00FC72A6"/>
    <w:pPr>
      <w:spacing w:line="276" w:lineRule="auto"/>
      <w:ind w:left="220"/>
    </w:pPr>
    <w:rPr>
      <w:rFonts w:ascii="Calibri" w:eastAsia="Calibri" w:hAnsi="Calibri"/>
      <w:sz w:val="20"/>
      <w:szCs w:val="20"/>
      <w:lang w:eastAsia="en-US"/>
    </w:rPr>
  </w:style>
  <w:style w:type="paragraph" w:styleId="41">
    <w:name w:val="toc 4"/>
    <w:basedOn w:val="a3"/>
    <w:next w:val="a3"/>
    <w:autoRedefine/>
    <w:uiPriority w:val="39"/>
    <w:unhideWhenUsed/>
    <w:rsid w:val="00FC72A6"/>
    <w:pPr>
      <w:spacing w:line="276" w:lineRule="auto"/>
      <w:ind w:left="440"/>
    </w:pPr>
    <w:rPr>
      <w:rFonts w:ascii="Calibri" w:eastAsia="Calibri" w:hAnsi="Calibri"/>
      <w:sz w:val="20"/>
      <w:szCs w:val="20"/>
      <w:lang w:eastAsia="en-US"/>
    </w:rPr>
  </w:style>
  <w:style w:type="paragraph" w:styleId="51">
    <w:name w:val="toc 5"/>
    <w:basedOn w:val="a3"/>
    <w:next w:val="a3"/>
    <w:autoRedefine/>
    <w:uiPriority w:val="39"/>
    <w:semiHidden/>
    <w:unhideWhenUsed/>
    <w:rsid w:val="00FC72A6"/>
    <w:pPr>
      <w:spacing w:line="276" w:lineRule="auto"/>
      <w:ind w:left="660"/>
    </w:pPr>
    <w:rPr>
      <w:rFonts w:ascii="Calibri" w:eastAsia="Calibri" w:hAnsi="Calibri"/>
      <w:sz w:val="20"/>
      <w:szCs w:val="20"/>
      <w:lang w:eastAsia="en-US"/>
    </w:rPr>
  </w:style>
  <w:style w:type="paragraph" w:styleId="61">
    <w:name w:val="toc 6"/>
    <w:basedOn w:val="a3"/>
    <w:next w:val="a3"/>
    <w:autoRedefine/>
    <w:uiPriority w:val="39"/>
    <w:semiHidden/>
    <w:unhideWhenUsed/>
    <w:rsid w:val="00FC72A6"/>
    <w:pPr>
      <w:spacing w:line="276" w:lineRule="auto"/>
      <w:ind w:left="880"/>
    </w:pPr>
    <w:rPr>
      <w:rFonts w:ascii="Calibri" w:eastAsia="Calibri" w:hAnsi="Calibri"/>
      <w:sz w:val="20"/>
      <w:szCs w:val="20"/>
      <w:lang w:eastAsia="en-US"/>
    </w:rPr>
  </w:style>
  <w:style w:type="paragraph" w:styleId="71">
    <w:name w:val="toc 7"/>
    <w:basedOn w:val="a3"/>
    <w:next w:val="a3"/>
    <w:autoRedefine/>
    <w:uiPriority w:val="39"/>
    <w:semiHidden/>
    <w:unhideWhenUsed/>
    <w:rsid w:val="00FC72A6"/>
    <w:pPr>
      <w:spacing w:line="276" w:lineRule="auto"/>
      <w:ind w:left="1100"/>
    </w:pPr>
    <w:rPr>
      <w:rFonts w:ascii="Calibri" w:eastAsia="Calibri" w:hAnsi="Calibri"/>
      <w:sz w:val="20"/>
      <w:szCs w:val="20"/>
      <w:lang w:eastAsia="en-US"/>
    </w:rPr>
  </w:style>
  <w:style w:type="paragraph" w:styleId="81">
    <w:name w:val="toc 8"/>
    <w:basedOn w:val="a3"/>
    <w:next w:val="a3"/>
    <w:autoRedefine/>
    <w:uiPriority w:val="39"/>
    <w:semiHidden/>
    <w:unhideWhenUsed/>
    <w:rsid w:val="00FC72A6"/>
    <w:pPr>
      <w:spacing w:line="276" w:lineRule="auto"/>
      <w:ind w:left="1320"/>
    </w:pPr>
    <w:rPr>
      <w:rFonts w:ascii="Calibri" w:eastAsia="Calibri" w:hAnsi="Calibri"/>
      <w:sz w:val="20"/>
      <w:szCs w:val="20"/>
      <w:lang w:eastAsia="en-US"/>
    </w:rPr>
  </w:style>
  <w:style w:type="paragraph" w:styleId="91">
    <w:name w:val="toc 9"/>
    <w:basedOn w:val="a3"/>
    <w:next w:val="a3"/>
    <w:autoRedefine/>
    <w:uiPriority w:val="39"/>
    <w:semiHidden/>
    <w:unhideWhenUsed/>
    <w:rsid w:val="00FC72A6"/>
    <w:pPr>
      <w:spacing w:line="276" w:lineRule="auto"/>
      <w:ind w:left="1540"/>
    </w:pPr>
    <w:rPr>
      <w:rFonts w:ascii="Calibri" w:eastAsia="Calibri" w:hAnsi="Calibri"/>
      <w:sz w:val="20"/>
      <w:szCs w:val="20"/>
      <w:lang w:eastAsia="en-US"/>
    </w:rPr>
  </w:style>
  <w:style w:type="character" w:customStyle="1" w:styleId="af0">
    <w:name w:val="Обычный отступ Знак"/>
    <w:aliases w:val="Заг_табл Знак Знак1,Заг_табл Знак Знак Знак"/>
    <w:basedOn w:val="a4"/>
    <w:link w:val="af1"/>
    <w:semiHidden/>
    <w:locked/>
    <w:rsid w:val="00FC72A6"/>
    <w:rPr>
      <w:rFonts w:ascii="Times New Roman" w:eastAsia="Times New Roman" w:hAnsi="Times New Roman" w:cs="Times New Roman"/>
      <w:iCs/>
      <w:sz w:val="24"/>
      <w:szCs w:val="24"/>
    </w:rPr>
  </w:style>
  <w:style w:type="paragraph" w:styleId="af1">
    <w:name w:val="Normal Indent"/>
    <w:aliases w:val="Заг_табл Знак,Заг_табл Знак Знак"/>
    <w:basedOn w:val="a3"/>
    <w:next w:val="a3"/>
    <w:link w:val="af0"/>
    <w:autoRedefine/>
    <w:semiHidden/>
    <w:unhideWhenUsed/>
    <w:rsid w:val="00FC72A6"/>
    <w:pPr>
      <w:widowControl w:val="0"/>
      <w:spacing w:before="120"/>
      <w:ind w:firstLine="709"/>
      <w:jc w:val="both"/>
    </w:pPr>
    <w:rPr>
      <w:iCs/>
      <w:lang w:eastAsia="en-US"/>
    </w:rPr>
  </w:style>
  <w:style w:type="paragraph" w:styleId="af2">
    <w:name w:val="footnote text"/>
    <w:basedOn w:val="a3"/>
    <w:link w:val="af3"/>
    <w:semiHidden/>
    <w:unhideWhenUsed/>
    <w:rsid w:val="00FC72A6"/>
    <w:rPr>
      <w:sz w:val="20"/>
      <w:szCs w:val="20"/>
    </w:rPr>
  </w:style>
  <w:style w:type="character" w:customStyle="1" w:styleId="af3">
    <w:name w:val="Текст сноски Знак"/>
    <w:basedOn w:val="a4"/>
    <w:link w:val="af2"/>
    <w:semiHidden/>
    <w:rsid w:val="00FC72A6"/>
    <w:rPr>
      <w:rFonts w:ascii="Times New Roman" w:eastAsia="Times New Roman" w:hAnsi="Times New Roman" w:cs="Times New Roman"/>
      <w:sz w:val="20"/>
      <w:szCs w:val="20"/>
      <w:lang w:eastAsia="ru-RU"/>
    </w:rPr>
  </w:style>
  <w:style w:type="character" w:customStyle="1" w:styleId="af4">
    <w:name w:val="Верхний колонтитул Знак"/>
    <w:aliases w:val="Знак Знак1,ВерхКолонтитул Знак"/>
    <w:basedOn w:val="a4"/>
    <w:link w:val="af5"/>
    <w:locked/>
    <w:rsid w:val="00FC72A6"/>
    <w:rPr>
      <w:rFonts w:ascii="Calibri" w:hAnsi="Calibri"/>
    </w:rPr>
  </w:style>
  <w:style w:type="paragraph" w:styleId="af5">
    <w:name w:val="header"/>
    <w:aliases w:val="Знак,ВерхКолонтитул"/>
    <w:basedOn w:val="a3"/>
    <w:link w:val="af4"/>
    <w:unhideWhenUsed/>
    <w:rsid w:val="00FC72A6"/>
    <w:pPr>
      <w:spacing w:line="240" w:lineRule="exact"/>
      <w:jc w:val="both"/>
    </w:pPr>
    <w:rPr>
      <w:rFonts w:ascii="Calibri" w:eastAsiaTheme="minorHAnsi" w:hAnsi="Calibri" w:cstheme="minorBidi"/>
      <w:sz w:val="22"/>
      <w:szCs w:val="22"/>
      <w:lang w:eastAsia="en-US"/>
    </w:rPr>
  </w:style>
  <w:style w:type="character" w:customStyle="1" w:styleId="17">
    <w:name w:val="Верхний колонтитул Знак1"/>
    <w:aliases w:val="Знак Знак,ВерхКолонтитул Знак1"/>
    <w:basedOn w:val="a4"/>
    <w:semiHidden/>
    <w:rsid w:val="00FC72A6"/>
    <w:rPr>
      <w:rFonts w:ascii="Times New Roman" w:eastAsia="Times New Roman" w:hAnsi="Times New Roman" w:cs="Times New Roman"/>
      <w:sz w:val="24"/>
      <w:szCs w:val="24"/>
      <w:lang w:eastAsia="ru-RU"/>
    </w:rPr>
  </w:style>
  <w:style w:type="paragraph" w:styleId="af6">
    <w:name w:val="footer"/>
    <w:basedOn w:val="a3"/>
    <w:link w:val="af7"/>
    <w:semiHidden/>
    <w:unhideWhenUsed/>
    <w:rsid w:val="00FC72A6"/>
    <w:pPr>
      <w:tabs>
        <w:tab w:val="center" w:pos="4677"/>
        <w:tab w:val="right" w:pos="9355"/>
      </w:tabs>
    </w:pPr>
    <w:rPr>
      <w:rFonts w:ascii="Calibri" w:eastAsia="Calibri" w:hAnsi="Calibri"/>
      <w:sz w:val="22"/>
      <w:szCs w:val="22"/>
      <w:lang w:eastAsia="en-US"/>
    </w:rPr>
  </w:style>
  <w:style w:type="character" w:customStyle="1" w:styleId="af7">
    <w:name w:val="Нижний колонтитул Знак"/>
    <w:basedOn w:val="a4"/>
    <w:link w:val="af6"/>
    <w:semiHidden/>
    <w:rsid w:val="00FC72A6"/>
    <w:rPr>
      <w:rFonts w:ascii="Calibri" w:eastAsia="Calibri" w:hAnsi="Calibri" w:cs="Times New Roman"/>
    </w:rPr>
  </w:style>
  <w:style w:type="paragraph" w:styleId="af8">
    <w:name w:val="caption"/>
    <w:basedOn w:val="a3"/>
    <w:next w:val="a3"/>
    <w:semiHidden/>
    <w:unhideWhenUsed/>
    <w:qFormat/>
    <w:rsid w:val="00FC72A6"/>
    <w:pPr>
      <w:spacing w:after="200"/>
    </w:pPr>
    <w:rPr>
      <w:rFonts w:ascii="Calibri" w:eastAsia="Calibri" w:hAnsi="Calibri"/>
      <w:b/>
      <w:bCs/>
      <w:color w:val="4F81BD"/>
      <w:sz w:val="18"/>
      <w:szCs w:val="18"/>
      <w:lang w:eastAsia="en-US"/>
    </w:rPr>
  </w:style>
  <w:style w:type="paragraph" w:styleId="a">
    <w:name w:val="List Bullet"/>
    <w:basedOn w:val="a3"/>
    <w:uiPriority w:val="99"/>
    <w:semiHidden/>
    <w:unhideWhenUsed/>
    <w:rsid w:val="00FC72A6"/>
    <w:pPr>
      <w:numPr>
        <w:numId w:val="1"/>
      </w:numPr>
      <w:tabs>
        <w:tab w:val="clear" w:pos="360"/>
      </w:tabs>
      <w:ind w:left="720"/>
    </w:pPr>
  </w:style>
  <w:style w:type="paragraph" w:styleId="3">
    <w:name w:val="List Bullet 3"/>
    <w:basedOn w:val="a3"/>
    <w:autoRedefine/>
    <w:semiHidden/>
    <w:unhideWhenUsed/>
    <w:rsid w:val="00FC72A6"/>
    <w:pPr>
      <w:numPr>
        <w:numId w:val="2"/>
      </w:numPr>
      <w:tabs>
        <w:tab w:val="clear" w:pos="926"/>
      </w:tabs>
      <w:spacing w:line="360" w:lineRule="auto"/>
      <w:ind w:left="0" w:firstLine="0"/>
      <w:jc w:val="right"/>
    </w:pPr>
    <w:rPr>
      <w:rFonts w:ascii="Arial" w:hAnsi="Arial"/>
      <w:szCs w:val="20"/>
      <w:lang w:eastAsia="en-US"/>
    </w:rPr>
  </w:style>
  <w:style w:type="paragraph" w:styleId="af9">
    <w:name w:val="Title"/>
    <w:basedOn w:val="a3"/>
    <w:link w:val="afa"/>
    <w:uiPriority w:val="10"/>
    <w:qFormat/>
    <w:rsid w:val="00FC72A6"/>
    <w:pPr>
      <w:jc w:val="center"/>
    </w:pPr>
    <w:rPr>
      <w:rFonts w:ascii="Arial" w:hAnsi="Arial"/>
      <w:b/>
      <w:sz w:val="22"/>
      <w:szCs w:val="20"/>
    </w:rPr>
  </w:style>
  <w:style w:type="character" w:customStyle="1" w:styleId="afa">
    <w:name w:val="Название Знак"/>
    <w:basedOn w:val="a4"/>
    <w:link w:val="af9"/>
    <w:uiPriority w:val="10"/>
    <w:rsid w:val="00FC72A6"/>
    <w:rPr>
      <w:rFonts w:ascii="Arial" w:eastAsia="Times New Roman" w:hAnsi="Arial" w:cs="Times New Roman"/>
      <w:b/>
      <w:szCs w:val="20"/>
      <w:lang w:eastAsia="ru-RU"/>
    </w:rPr>
  </w:style>
  <w:style w:type="character" w:customStyle="1" w:styleId="18">
    <w:name w:val="Основной текст Знак1"/>
    <w:aliases w:val="Знак1 Знак Знак1,Основной текст11 Знак1,bt Знак1"/>
    <w:basedOn w:val="a4"/>
    <w:semiHidden/>
    <w:rsid w:val="00FC72A6"/>
    <w:rPr>
      <w:rFonts w:ascii="Calibri" w:eastAsia="Calibri" w:hAnsi="Calibri" w:cs="Times New Roman"/>
    </w:rPr>
  </w:style>
  <w:style w:type="character" w:customStyle="1" w:styleId="afb">
    <w:name w:val="Основной текст с отступом Знак"/>
    <w:aliases w:val="Мой Заголовок 1 Знак,Основной текст 1 Знак,Нумерованный список !! Знак,Body Text Indent Знак,Надин стиль Знак,Основной текст с отступом1 Знак"/>
    <w:basedOn w:val="a4"/>
    <w:link w:val="afc"/>
    <w:locked/>
    <w:rsid w:val="00FC72A6"/>
    <w:rPr>
      <w:rFonts w:ascii="Times New Roman" w:eastAsia="Times New Roman" w:hAnsi="Times New Roman" w:cs="Times New Roman"/>
      <w:sz w:val="24"/>
      <w:szCs w:val="24"/>
      <w:lang w:eastAsia="ar-SA"/>
    </w:rPr>
  </w:style>
  <w:style w:type="paragraph" w:styleId="afc">
    <w:name w:val="Body Text Indent"/>
    <w:aliases w:val="Мой Заголовок 1,Основной текст 1,Нумерованный список !!,Body Text Indent,Надин стиль,Основной текст с отступом1"/>
    <w:basedOn w:val="a3"/>
    <w:link w:val="afb"/>
    <w:unhideWhenUsed/>
    <w:rsid w:val="00FC72A6"/>
    <w:pPr>
      <w:suppressAutoHyphens/>
      <w:spacing w:after="120"/>
      <w:ind w:left="283"/>
    </w:pPr>
    <w:rPr>
      <w:lang w:eastAsia="ar-SA"/>
    </w:rPr>
  </w:style>
  <w:style w:type="character" w:customStyle="1" w:styleId="19">
    <w:name w:val="Основной текст с отступом Знак1"/>
    <w:aliases w:val="Мой Заголовок 1 Знак1,Основной текст 1 Знак1,Нумерованный список !! Знак1,Body Text Indent Знак1,Надин стиль Знак1,Основной текст с отступом1 Знак1"/>
    <w:basedOn w:val="a4"/>
    <w:semiHidden/>
    <w:rsid w:val="00FC72A6"/>
    <w:rPr>
      <w:rFonts w:ascii="Times New Roman" w:eastAsia="Times New Roman" w:hAnsi="Times New Roman" w:cs="Times New Roman"/>
      <w:sz w:val="24"/>
      <w:szCs w:val="24"/>
      <w:lang w:eastAsia="ru-RU"/>
    </w:rPr>
  </w:style>
  <w:style w:type="paragraph" w:styleId="afd">
    <w:name w:val="Body Text First Indent"/>
    <w:basedOn w:val="a9"/>
    <w:link w:val="afe"/>
    <w:semiHidden/>
    <w:unhideWhenUsed/>
    <w:rsid w:val="00FC72A6"/>
    <w:pPr>
      <w:spacing w:after="120"/>
      <w:ind w:firstLine="210"/>
      <w:jc w:val="left"/>
    </w:pPr>
    <w:rPr>
      <w:sz w:val="22"/>
      <w:szCs w:val="22"/>
      <w:lang w:eastAsia="en-US"/>
    </w:rPr>
  </w:style>
  <w:style w:type="character" w:customStyle="1" w:styleId="afe">
    <w:name w:val="Красная строка Знак"/>
    <w:basedOn w:val="aa"/>
    <w:link w:val="afd"/>
    <w:semiHidden/>
    <w:rsid w:val="00FC72A6"/>
    <w:rPr>
      <w:rFonts w:ascii="Times New Roman" w:eastAsia="Times New Roman" w:hAnsi="Times New Roman" w:cs="Times New Roman"/>
      <w:sz w:val="28"/>
      <w:szCs w:val="24"/>
      <w:lang w:eastAsia="ru-RU"/>
    </w:rPr>
  </w:style>
  <w:style w:type="paragraph" w:styleId="33">
    <w:name w:val="Body Text 3"/>
    <w:basedOn w:val="a3"/>
    <w:link w:val="34"/>
    <w:unhideWhenUsed/>
    <w:rsid w:val="00FC72A6"/>
    <w:pPr>
      <w:spacing w:after="120"/>
    </w:pPr>
    <w:rPr>
      <w:sz w:val="16"/>
      <w:szCs w:val="16"/>
    </w:rPr>
  </w:style>
  <w:style w:type="character" w:customStyle="1" w:styleId="34">
    <w:name w:val="Основной текст 3 Знак"/>
    <w:basedOn w:val="a4"/>
    <w:link w:val="33"/>
    <w:rsid w:val="00FC72A6"/>
    <w:rPr>
      <w:rFonts w:ascii="Times New Roman" w:eastAsia="Times New Roman" w:hAnsi="Times New Roman" w:cs="Times New Roman"/>
      <w:sz w:val="16"/>
      <w:szCs w:val="16"/>
      <w:lang w:eastAsia="ru-RU"/>
    </w:rPr>
  </w:style>
  <w:style w:type="paragraph" w:styleId="25">
    <w:name w:val="Body Text Indent 2"/>
    <w:basedOn w:val="a3"/>
    <w:link w:val="26"/>
    <w:unhideWhenUsed/>
    <w:rsid w:val="00FC72A6"/>
    <w:pPr>
      <w:spacing w:after="120" w:line="480" w:lineRule="auto"/>
      <w:ind w:left="283" w:firstLine="709"/>
      <w:jc w:val="both"/>
    </w:pPr>
    <w:rPr>
      <w:sz w:val="28"/>
    </w:rPr>
  </w:style>
  <w:style w:type="character" w:customStyle="1" w:styleId="26">
    <w:name w:val="Основной текст с отступом 2 Знак"/>
    <w:basedOn w:val="a4"/>
    <w:link w:val="25"/>
    <w:rsid w:val="00FC72A6"/>
    <w:rPr>
      <w:rFonts w:ascii="Times New Roman" w:eastAsia="Times New Roman" w:hAnsi="Times New Roman" w:cs="Times New Roman"/>
      <w:sz w:val="28"/>
      <w:szCs w:val="24"/>
      <w:lang w:eastAsia="ru-RU"/>
    </w:rPr>
  </w:style>
  <w:style w:type="paragraph" w:styleId="35">
    <w:name w:val="Body Text Indent 3"/>
    <w:basedOn w:val="a3"/>
    <w:link w:val="36"/>
    <w:unhideWhenUsed/>
    <w:rsid w:val="00FC72A6"/>
    <w:pPr>
      <w:spacing w:after="120"/>
      <w:ind w:left="283"/>
    </w:pPr>
    <w:rPr>
      <w:sz w:val="16"/>
      <w:szCs w:val="16"/>
    </w:rPr>
  </w:style>
  <w:style w:type="character" w:customStyle="1" w:styleId="36">
    <w:name w:val="Основной текст с отступом 3 Знак"/>
    <w:basedOn w:val="a4"/>
    <w:link w:val="35"/>
    <w:rsid w:val="00FC72A6"/>
    <w:rPr>
      <w:rFonts w:ascii="Times New Roman" w:eastAsia="Times New Roman" w:hAnsi="Times New Roman" w:cs="Times New Roman"/>
      <w:sz w:val="16"/>
      <w:szCs w:val="16"/>
      <w:lang w:eastAsia="ru-RU"/>
    </w:rPr>
  </w:style>
  <w:style w:type="paragraph" w:styleId="aff">
    <w:name w:val="Block Text"/>
    <w:basedOn w:val="a3"/>
    <w:semiHidden/>
    <w:unhideWhenUsed/>
    <w:rsid w:val="00FC72A6"/>
    <w:pPr>
      <w:ind w:left="-709" w:right="43" w:firstLine="851"/>
      <w:jc w:val="both"/>
    </w:pPr>
    <w:rPr>
      <w:sz w:val="28"/>
      <w:szCs w:val="20"/>
    </w:rPr>
  </w:style>
  <w:style w:type="paragraph" w:styleId="aff0">
    <w:name w:val="Document Map"/>
    <w:basedOn w:val="a3"/>
    <w:link w:val="1a"/>
    <w:semiHidden/>
    <w:unhideWhenUsed/>
    <w:rsid w:val="00FC72A6"/>
    <w:pPr>
      <w:shd w:val="clear" w:color="auto" w:fill="000080"/>
    </w:pPr>
    <w:rPr>
      <w:rFonts w:ascii="Tahoma" w:eastAsia="Calibri" w:hAnsi="Tahoma"/>
    </w:rPr>
  </w:style>
  <w:style w:type="character" w:customStyle="1" w:styleId="aff1">
    <w:name w:val="Схема документа Знак"/>
    <w:basedOn w:val="a4"/>
    <w:semiHidden/>
    <w:rsid w:val="00FC72A6"/>
    <w:rPr>
      <w:rFonts w:ascii="Tahoma" w:eastAsia="Times New Roman" w:hAnsi="Tahoma" w:cs="Tahoma"/>
      <w:sz w:val="16"/>
      <w:szCs w:val="16"/>
      <w:lang w:eastAsia="ru-RU"/>
    </w:rPr>
  </w:style>
  <w:style w:type="paragraph" w:styleId="aff2">
    <w:name w:val="Plain Text"/>
    <w:basedOn w:val="a3"/>
    <w:link w:val="1b"/>
    <w:semiHidden/>
    <w:unhideWhenUsed/>
    <w:rsid w:val="00FC72A6"/>
    <w:pPr>
      <w:ind w:firstLine="709"/>
    </w:pPr>
    <w:rPr>
      <w:rFonts w:ascii="Courier New" w:hAnsi="Courier New"/>
    </w:rPr>
  </w:style>
  <w:style w:type="character" w:customStyle="1" w:styleId="aff3">
    <w:name w:val="Текст Знак"/>
    <w:basedOn w:val="a4"/>
    <w:semiHidden/>
    <w:rsid w:val="00FC72A6"/>
    <w:rPr>
      <w:rFonts w:ascii="Consolas" w:eastAsia="Times New Roman" w:hAnsi="Consolas" w:cs="Times New Roman"/>
      <w:sz w:val="21"/>
      <w:szCs w:val="21"/>
      <w:lang w:eastAsia="ru-RU"/>
    </w:rPr>
  </w:style>
  <w:style w:type="paragraph" w:styleId="aff4">
    <w:name w:val="Balloon Text"/>
    <w:basedOn w:val="a3"/>
    <w:link w:val="aff5"/>
    <w:semiHidden/>
    <w:unhideWhenUsed/>
    <w:rsid w:val="00FC72A6"/>
    <w:rPr>
      <w:rFonts w:ascii="Tahoma" w:eastAsia="Calibri" w:hAnsi="Tahoma" w:cs="Tahoma"/>
      <w:sz w:val="16"/>
      <w:szCs w:val="16"/>
      <w:lang w:eastAsia="en-US"/>
    </w:rPr>
  </w:style>
  <w:style w:type="character" w:customStyle="1" w:styleId="aff5">
    <w:name w:val="Текст выноски Знак"/>
    <w:basedOn w:val="a4"/>
    <w:link w:val="aff4"/>
    <w:semiHidden/>
    <w:rsid w:val="00FC72A6"/>
    <w:rPr>
      <w:rFonts w:ascii="Tahoma" w:eastAsia="Calibri" w:hAnsi="Tahoma" w:cs="Tahoma"/>
      <w:sz w:val="16"/>
      <w:szCs w:val="16"/>
    </w:rPr>
  </w:style>
  <w:style w:type="character" w:customStyle="1" w:styleId="a8">
    <w:name w:val="Без интервала Знак"/>
    <w:aliases w:val="с интервалом Знак,Без интервала1 Знак,No Spacing Знак,No Spacing1 Знак"/>
    <w:basedOn w:val="a4"/>
    <w:link w:val="a7"/>
    <w:uiPriority w:val="1"/>
    <w:locked/>
    <w:rsid w:val="00FC72A6"/>
  </w:style>
  <w:style w:type="paragraph" w:styleId="aff6">
    <w:name w:val="List Paragraph"/>
    <w:basedOn w:val="a3"/>
    <w:uiPriority w:val="34"/>
    <w:qFormat/>
    <w:rsid w:val="00FC72A6"/>
    <w:pPr>
      <w:spacing w:after="200" w:line="276" w:lineRule="auto"/>
      <w:ind w:left="720"/>
      <w:contextualSpacing/>
    </w:pPr>
    <w:rPr>
      <w:rFonts w:ascii="Calibri" w:eastAsia="Calibri" w:hAnsi="Calibri"/>
      <w:sz w:val="22"/>
      <w:szCs w:val="22"/>
      <w:lang w:eastAsia="en-US"/>
    </w:rPr>
  </w:style>
  <w:style w:type="paragraph" w:styleId="aff7">
    <w:name w:val="TOC Heading"/>
    <w:basedOn w:val="14"/>
    <w:next w:val="a3"/>
    <w:uiPriority w:val="99"/>
    <w:semiHidden/>
    <w:unhideWhenUsed/>
    <w:qFormat/>
    <w:rsid w:val="00FC72A6"/>
    <w:pPr>
      <w:keepLines/>
      <w:spacing w:before="480" w:line="276" w:lineRule="auto"/>
      <w:outlineLvl w:val="9"/>
    </w:pPr>
    <w:rPr>
      <w:rFonts w:ascii="Cambria" w:hAnsi="Cambria"/>
      <w:b/>
      <w:bCs/>
      <w:color w:val="365F91"/>
      <w:szCs w:val="28"/>
      <w:lang w:eastAsia="en-US"/>
    </w:rPr>
  </w:style>
  <w:style w:type="character" w:customStyle="1" w:styleId="S2">
    <w:name w:val="S_Маркированный Знак2"/>
    <w:basedOn w:val="a4"/>
    <w:link w:val="S"/>
    <w:locked/>
    <w:rsid w:val="00FC72A6"/>
    <w:rPr>
      <w:rFonts w:ascii="Times New Roman" w:eastAsia="Times New Roman" w:hAnsi="Times New Roman" w:cs="Times New Roman"/>
      <w:sz w:val="24"/>
      <w:szCs w:val="24"/>
      <w:lang w:eastAsia="ar-SA"/>
    </w:rPr>
  </w:style>
  <w:style w:type="paragraph" w:customStyle="1" w:styleId="S">
    <w:name w:val="S_Маркированный"/>
    <w:basedOn w:val="a3"/>
    <w:link w:val="S2"/>
    <w:rsid w:val="00FC72A6"/>
    <w:pPr>
      <w:tabs>
        <w:tab w:val="left" w:pos="1260"/>
      </w:tabs>
      <w:suppressAutoHyphens/>
      <w:spacing w:line="360" w:lineRule="auto"/>
      <w:ind w:firstLine="720"/>
      <w:jc w:val="both"/>
    </w:pPr>
    <w:rPr>
      <w:lang w:eastAsia="ar-SA"/>
    </w:rPr>
  </w:style>
  <w:style w:type="character" w:customStyle="1" w:styleId="S20">
    <w:name w:val="S_Заголовок 2 Знак"/>
    <w:basedOn w:val="a4"/>
    <w:link w:val="S21"/>
    <w:locked/>
    <w:rsid w:val="00FC72A6"/>
    <w:rPr>
      <w:rFonts w:ascii="Times New Roman" w:eastAsia="Times New Roman" w:hAnsi="Times New Roman" w:cs="Times New Roman"/>
      <w:b/>
      <w:i/>
      <w:sz w:val="28"/>
      <w:szCs w:val="28"/>
      <w:lang w:eastAsia="ar-SA"/>
    </w:rPr>
  </w:style>
  <w:style w:type="paragraph" w:customStyle="1" w:styleId="S21">
    <w:name w:val="S_Заголовок 2"/>
    <w:basedOn w:val="20"/>
    <w:link w:val="S20"/>
    <w:rsid w:val="00FC72A6"/>
    <w:pPr>
      <w:keepLines w:val="0"/>
      <w:suppressAutoHyphens/>
      <w:spacing w:before="0" w:line="240" w:lineRule="auto"/>
      <w:jc w:val="both"/>
    </w:pPr>
    <w:rPr>
      <w:rFonts w:ascii="Times New Roman" w:hAnsi="Times New Roman"/>
      <w:bCs w:val="0"/>
      <w:i/>
      <w:color w:val="auto"/>
      <w:sz w:val="28"/>
      <w:szCs w:val="28"/>
      <w:lang w:eastAsia="ar-SA"/>
    </w:rPr>
  </w:style>
  <w:style w:type="character" w:customStyle="1" w:styleId="S3">
    <w:name w:val="S_Заголовок 3 Знак"/>
    <w:basedOn w:val="a4"/>
    <w:link w:val="S30"/>
    <w:locked/>
    <w:rsid w:val="00FC72A6"/>
    <w:rPr>
      <w:rFonts w:ascii="Times New Roman" w:eastAsia="Times New Roman" w:hAnsi="Times New Roman" w:cs="Times New Roman"/>
      <w:b/>
      <w:i/>
      <w:sz w:val="28"/>
      <w:szCs w:val="28"/>
      <w:lang w:eastAsia="ar-SA"/>
    </w:rPr>
  </w:style>
  <w:style w:type="paragraph" w:customStyle="1" w:styleId="S30">
    <w:name w:val="S_Заголовок 3"/>
    <w:basedOn w:val="30"/>
    <w:link w:val="S3"/>
    <w:rsid w:val="00FC72A6"/>
    <w:pPr>
      <w:keepLines w:val="0"/>
      <w:suppressAutoHyphens/>
      <w:spacing w:before="0" w:line="240" w:lineRule="auto"/>
      <w:ind w:firstLine="720"/>
      <w:jc w:val="both"/>
    </w:pPr>
    <w:rPr>
      <w:rFonts w:ascii="Times New Roman" w:hAnsi="Times New Roman"/>
      <w:bCs w:val="0"/>
      <w:i/>
      <w:color w:val="auto"/>
      <w:sz w:val="28"/>
      <w:szCs w:val="28"/>
      <w:lang w:eastAsia="ar-SA"/>
    </w:rPr>
  </w:style>
  <w:style w:type="paragraph" w:customStyle="1" w:styleId="S4">
    <w:name w:val="S_Заголовок 4"/>
    <w:basedOn w:val="4"/>
    <w:rsid w:val="00FC72A6"/>
    <w:pPr>
      <w:keepNext w:val="0"/>
      <w:keepLines w:val="0"/>
      <w:suppressAutoHyphens/>
      <w:spacing w:before="0" w:line="240" w:lineRule="auto"/>
      <w:ind w:firstLine="284"/>
      <w:jc w:val="both"/>
    </w:pPr>
    <w:rPr>
      <w:rFonts w:ascii="Times New Roman" w:hAnsi="Times New Roman"/>
      <w:bCs w:val="0"/>
      <w:iCs w:val="0"/>
      <w:color w:val="auto"/>
      <w:sz w:val="28"/>
      <w:szCs w:val="28"/>
      <w:u w:val="single"/>
      <w:lang w:eastAsia="ar-SA"/>
    </w:rPr>
  </w:style>
  <w:style w:type="paragraph" w:customStyle="1" w:styleId="1c">
    <w:name w:val="Знак1"/>
    <w:basedOn w:val="a3"/>
    <w:uiPriority w:val="99"/>
    <w:rsid w:val="00FC72A6"/>
    <w:pPr>
      <w:spacing w:before="100" w:beforeAutospacing="1" w:after="100" w:afterAutospacing="1"/>
    </w:pPr>
    <w:rPr>
      <w:rFonts w:ascii="Tahoma" w:hAnsi="Tahoma"/>
      <w:sz w:val="20"/>
      <w:szCs w:val="20"/>
      <w:lang w:val="en-US" w:eastAsia="en-US"/>
    </w:rPr>
  </w:style>
  <w:style w:type="paragraph" w:customStyle="1" w:styleId="Default">
    <w:name w:val="Default"/>
    <w:rsid w:val="00FC72A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rNar">
    <w:name w:val="Обычный ArNar Знак"/>
    <w:basedOn w:val="a4"/>
    <w:link w:val="ArNar0"/>
    <w:locked/>
    <w:rsid w:val="00FC72A6"/>
    <w:rPr>
      <w:rFonts w:ascii="Arial Narrow" w:hAnsi="Arial Narrow"/>
      <w:color w:val="000000"/>
    </w:rPr>
  </w:style>
  <w:style w:type="paragraph" w:customStyle="1" w:styleId="ArNar0">
    <w:name w:val="Обычный ArNar"/>
    <w:basedOn w:val="a3"/>
    <w:link w:val="ArNar"/>
    <w:rsid w:val="00FC72A6"/>
    <w:pPr>
      <w:ind w:firstLine="709"/>
      <w:jc w:val="both"/>
    </w:pPr>
    <w:rPr>
      <w:rFonts w:ascii="Arial Narrow" w:eastAsiaTheme="minorHAnsi" w:hAnsi="Arial Narrow" w:cstheme="minorBidi"/>
      <w:color w:val="000000"/>
      <w:sz w:val="22"/>
      <w:szCs w:val="22"/>
      <w:lang w:eastAsia="en-US"/>
    </w:rPr>
  </w:style>
  <w:style w:type="paragraph" w:customStyle="1" w:styleId="aff8">
    <w:name w:val="Перечисление + инт"/>
    <w:basedOn w:val="a3"/>
    <w:rsid w:val="00FC72A6"/>
    <w:pPr>
      <w:tabs>
        <w:tab w:val="num" w:pos="1069"/>
      </w:tabs>
      <w:snapToGrid w:val="0"/>
      <w:spacing w:before="60" w:after="60"/>
      <w:ind w:left="1069" w:hanging="360"/>
      <w:jc w:val="both"/>
    </w:pPr>
    <w:rPr>
      <w:rFonts w:ascii="Arial Narrow" w:hAnsi="Arial Narrow"/>
      <w:color w:val="000000"/>
      <w:sz w:val="22"/>
      <w:szCs w:val="20"/>
    </w:rPr>
  </w:style>
  <w:style w:type="paragraph" w:customStyle="1" w:styleId="27">
    <w:name w:val="Текст с интервалом 2"/>
    <w:basedOn w:val="ArNar0"/>
    <w:rsid w:val="00FC72A6"/>
    <w:pPr>
      <w:spacing w:before="60"/>
    </w:pPr>
  </w:style>
  <w:style w:type="paragraph" w:customStyle="1" w:styleId="aff9">
    <w:name w:val="Текст с интервалом"/>
    <w:basedOn w:val="ArNar0"/>
    <w:next w:val="ArNar0"/>
    <w:rsid w:val="00FC72A6"/>
    <w:pPr>
      <w:spacing w:before="60" w:after="60"/>
    </w:pPr>
  </w:style>
  <w:style w:type="character" w:customStyle="1" w:styleId="1d">
    <w:name w:val="Основной(РПЗ) Знак1"/>
    <w:basedOn w:val="a4"/>
    <w:link w:val="affa"/>
    <w:locked/>
    <w:rsid w:val="00FC72A6"/>
    <w:rPr>
      <w:rFonts w:ascii="Times New Roman" w:eastAsia="Times New Roman" w:hAnsi="Times New Roman" w:cs="Times New Roman"/>
      <w:sz w:val="26"/>
      <w:szCs w:val="26"/>
    </w:rPr>
  </w:style>
  <w:style w:type="paragraph" w:customStyle="1" w:styleId="affa">
    <w:name w:val="Основной(РПЗ)"/>
    <w:basedOn w:val="a3"/>
    <w:link w:val="1d"/>
    <w:qFormat/>
    <w:rsid w:val="00FC72A6"/>
    <w:pPr>
      <w:widowControl w:val="0"/>
      <w:autoSpaceDE w:val="0"/>
      <w:autoSpaceDN w:val="0"/>
      <w:adjustRightInd w:val="0"/>
      <w:ind w:firstLine="709"/>
      <w:jc w:val="both"/>
    </w:pPr>
    <w:rPr>
      <w:sz w:val="26"/>
      <w:szCs w:val="26"/>
      <w:lang w:eastAsia="en-US"/>
    </w:rPr>
  </w:style>
  <w:style w:type="character" w:customStyle="1" w:styleId="affb">
    <w:name w:val="Колонтитул низ Знак"/>
    <w:basedOn w:val="af3"/>
    <w:link w:val="affc"/>
    <w:locked/>
    <w:rsid w:val="00FC72A6"/>
    <w:rPr>
      <w:rFonts w:ascii="Times New Roman" w:eastAsia="Times New Roman" w:hAnsi="Times New Roman" w:cs="Times New Roman"/>
      <w:i/>
      <w:color w:val="333333"/>
      <w:sz w:val="20"/>
      <w:szCs w:val="20"/>
      <w:lang w:eastAsia="ru-RU"/>
    </w:rPr>
  </w:style>
  <w:style w:type="paragraph" w:customStyle="1" w:styleId="affc">
    <w:name w:val="Колонтитул низ"/>
    <w:basedOn w:val="af6"/>
    <w:link w:val="affb"/>
    <w:qFormat/>
    <w:rsid w:val="00FC72A6"/>
    <w:pPr>
      <w:ind w:firstLine="454"/>
      <w:jc w:val="both"/>
    </w:pPr>
    <w:rPr>
      <w:rFonts w:ascii="Times New Roman" w:eastAsia="Times New Roman" w:hAnsi="Times New Roman"/>
      <w:i/>
      <w:color w:val="333333"/>
      <w:sz w:val="20"/>
      <w:szCs w:val="20"/>
      <w:lang w:eastAsia="ru-RU"/>
    </w:rPr>
  </w:style>
  <w:style w:type="character" w:customStyle="1" w:styleId="28">
    <w:name w:val="Заголовок (Уровень 2) Знак"/>
    <w:basedOn w:val="a4"/>
    <w:link w:val="2"/>
    <w:locked/>
    <w:rsid w:val="00FC72A6"/>
    <w:rPr>
      <w:rFonts w:ascii="Times New Roman" w:eastAsia="Times New Roman" w:hAnsi="Times New Roman" w:cs="Times New Roman"/>
      <w:b/>
      <w:bCs/>
      <w:sz w:val="28"/>
      <w:szCs w:val="28"/>
    </w:rPr>
  </w:style>
  <w:style w:type="paragraph" w:customStyle="1" w:styleId="2">
    <w:name w:val="Заголовок (Уровень 2)"/>
    <w:basedOn w:val="a3"/>
    <w:next w:val="a9"/>
    <w:link w:val="28"/>
    <w:autoRedefine/>
    <w:qFormat/>
    <w:rsid w:val="00FC72A6"/>
    <w:pPr>
      <w:numPr>
        <w:numId w:val="3"/>
      </w:numPr>
      <w:autoSpaceDE w:val="0"/>
      <w:autoSpaceDN w:val="0"/>
      <w:adjustRightInd w:val="0"/>
      <w:outlineLvl w:val="0"/>
    </w:pPr>
    <w:rPr>
      <w:b/>
      <w:bCs/>
      <w:sz w:val="28"/>
      <w:szCs w:val="28"/>
      <w:lang w:eastAsia="en-US"/>
    </w:rPr>
  </w:style>
  <w:style w:type="character" w:customStyle="1" w:styleId="affd">
    <w:name w:val="Обычный текст Знак"/>
    <w:basedOn w:val="a4"/>
    <w:link w:val="affe"/>
    <w:locked/>
    <w:rsid w:val="00FC72A6"/>
    <w:rPr>
      <w:rFonts w:ascii="Times New Roman" w:eastAsia="Times New Roman" w:hAnsi="Times New Roman" w:cs="Times New Roman"/>
      <w:sz w:val="28"/>
      <w:szCs w:val="28"/>
    </w:rPr>
  </w:style>
  <w:style w:type="paragraph" w:customStyle="1" w:styleId="affe">
    <w:name w:val="Обычный текст"/>
    <w:basedOn w:val="a3"/>
    <w:link w:val="affd"/>
    <w:qFormat/>
    <w:rsid w:val="00FC72A6"/>
    <w:pPr>
      <w:ind w:firstLine="709"/>
      <w:jc w:val="both"/>
    </w:pPr>
    <w:rPr>
      <w:sz w:val="28"/>
      <w:szCs w:val="28"/>
      <w:lang w:eastAsia="en-US"/>
    </w:rPr>
  </w:style>
  <w:style w:type="character" w:customStyle="1" w:styleId="afff">
    <w:name w:val="Подчеркнутый Знак"/>
    <w:basedOn w:val="a4"/>
    <w:link w:val="afff0"/>
    <w:semiHidden/>
    <w:locked/>
    <w:rsid w:val="00FC72A6"/>
    <w:rPr>
      <w:rFonts w:ascii="Times New Roman" w:eastAsia="Times New Roman" w:hAnsi="Times New Roman" w:cs="Times New Roman"/>
      <w:sz w:val="24"/>
      <w:szCs w:val="24"/>
      <w:u w:val="single"/>
    </w:rPr>
  </w:style>
  <w:style w:type="paragraph" w:customStyle="1" w:styleId="afff0">
    <w:name w:val="Подчеркнутый"/>
    <w:basedOn w:val="a3"/>
    <w:link w:val="afff"/>
    <w:semiHidden/>
    <w:rsid w:val="00FC72A6"/>
    <w:pPr>
      <w:spacing w:line="360" w:lineRule="auto"/>
      <w:ind w:firstLine="709"/>
      <w:jc w:val="both"/>
    </w:pPr>
    <w:rPr>
      <w:u w:val="single"/>
      <w:lang w:eastAsia="en-US"/>
    </w:rPr>
  </w:style>
  <w:style w:type="paragraph" w:customStyle="1" w:styleId="1e">
    <w:name w:val="Заголовок1"/>
    <w:basedOn w:val="a3"/>
    <w:rsid w:val="00FC72A6"/>
    <w:pPr>
      <w:tabs>
        <w:tab w:val="left" w:pos="8460"/>
      </w:tabs>
      <w:spacing w:line="360" w:lineRule="auto"/>
      <w:ind w:firstLine="540"/>
      <w:jc w:val="center"/>
    </w:pPr>
    <w:rPr>
      <w:caps/>
    </w:rPr>
  </w:style>
  <w:style w:type="paragraph" w:customStyle="1" w:styleId="S1">
    <w:name w:val="S_Заголовок 1"/>
    <w:basedOn w:val="a3"/>
    <w:rsid w:val="00FC72A6"/>
    <w:pPr>
      <w:ind w:left="1287" w:hanging="360"/>
      <w:jc w:val="center"/>
    </w:pPr>
    <w:rPr>
      <w:b/>
      <w:caps/>
    </w:rPr>
  </w:style>
  <w:style w:type="character" w:customStyle="1" w:styleId="S0">
    <w:name w:val="S_Обычный Знак"/>
    <w:basedOn w:val="a4"/>
    <w:link w:val="S5"/>
    <w:locked/>
    <w:rsid w:val="00FC72A6"/>
    <w:rPr>
      <w:rFonts w:ascii="Times New Roman" w:eastAsia="Times New Roman" w:hAnsi="Times New Roman" w:cs="Times New Roman"/>
      <w:i/>
      <w:sz w:val="28"/>
      <w:szCs w:val="28"/>
    </w:rPr>
  </w:style>
  <w:style w:type="paragraph" w:customStyle="1" w:styleId="S5">
    <w:name w:val="S_Обычный"/>
    <w:basedOn w:val="a3"/>
    <w:link w:val="S0"/>
    <w:autoRedefine/>
    <w:rsid w:val="00FC72A6"/>
    <w:pPr>
      <w:ind w:left="720"/>
    </w:pPr>
    <w:rPr>
      <w:i/>
      <w:sz w:val="28"/>
      <w:szCs w:val="28"/>
      <w:lang w:eastAsia="en-US"/>
    </w:rPr>
  </w:style>
  <w:style w:type="paragraph" w:customStyle="1" w:styleId="afff1">
    <w:name w:val="Знак Знак Знак Знак"/>
    <w:basedOn w:val="a3"/>
    <w:rsid w:val="00FC72A6"/>
    <w:pPr>
      <w:spacing w:before="100" w:beforeAutospacing="1" w:after="100" w:afterAutospacing="1"/>
    </w:pPr>
    <w:rPr>
      <w:rFonts w:ascii="Tahoma" w:hAnsi="Tahoma"/>
      <w:sz w:val="20"/>
      <w:szCs w:val="20"/>
      <w:lang w:val="en-US" w:eastAsia="en-US"/>
    </w:rPr>
  </w:style>
  <w:style w:type="paragraph" w:customStyle="1" w:styleId="29">
    <w:name w:val="Знак Знак Знак Знак2"/>
    <w:basedOn w:val="a3"/>
    <w:rsid w:val="00FC72A6"/>
    <w:pPr>
      <w:spacing w:before="100" w:beforeAutospacing="1" w:after="100" w:afterAutospacing="1"/>
    </w:pPr>
    <w:rPr>
      <w:rFonts w:ascii="Tahoma" w:hAnsi="Tahoma"/>
      <w:sz w:val="20"/>
      <w:szCs w:val="20"/>
      <w:lang w:val="en-US" w:eastAsia="en-US"/>
    </w:rPr>
  </w:style>
  <w:style w:type="paragraph" w:customStyle="1" w:styleId="62">
    <w:name w:val="Знак6"/>
    <w:basedOn w:val="a3"/>
    <w:rsid w:val="00FC72A6"/>
    <w:pPr>
      <w:spacing w:line="240" w:lineRule="exact"/>
      <w:jc w:val="both"/>
    </w:pPr>
    <w:rPr>
      <w:lang w:val="en-US" w:eastAsia="en-US"/>
    </w:rPr>
  </w:style>
  <w:style w:type="paragraph" w:customStyle="1" w:styleId="1f">
    <w:name w:val="Основной текст1"/>
    <w:basedOn w:val="a3"/>
    <w:link w:val="afff2"/>
    <w:rsid w:val="00FC72A6"/>
    <w:pPr>
      <w:tabs>
        <w:tab w:val="left" w:pos="709"/>
      </w:tabs>
      <w:jc w:val="both"/>
    </w:pPr>
    <w:rPr>
      <w:rFonts w:ascii="Arial" w:hAnsi="Arial"/>
      <w:szCs w:val="20"/>
    </w:rPr>
  </w:style>
  <w:style w:type="paragraph" w:customStyle="1" w:styleId="1406">
    <w:name w:val="1406"/>
    <w:basedOn w:val="a3"/>
    <w:rsid w:val="00FC72A6"/>
    <w:pPr>
      <w:autoSpaceDE w:val="0"/>
      <w:autoSpaceDN w:val="0"/>
      <w:spacing w:after="120"/>
      <w:jc w:val="center"/>
    </w:pPr>
    <w:rPr>
      <w:b/>
      <w:bCs/>
      <w:color w:val="000000"/>
      <w:sz w:val="28"/>
      <w:szCs w:val="28"/>
    </w:rPr>
  </w:style>
  <w:style w:type="paragraph" w:customStyle="1" w:styleId="1460">
    <w:name w:val="1460"/>
    <w:basedOn w:val="a3"/>
    <w:rsid w:val="00FC72A6"/>
    <w:pPr>
      <w:autoSpaceDE w:val="0"/>
      <w:autoSpaceDN w:val="0"/>
      <w:spacing w:before="120"/>
      <w:jc w:val="center"/>
    </w:pPr>
    <w:rPr>
      <w:b/>
      <w:bCs/>
      <w:color w:val="000000"/>
      <w:sz w:val="28"/>
      <w:szCs w:val="28"/>
    </w:rPr>
  </w:style>
  <w:style w:type="paragraph" w:customStyle="1" w:styleId="1f0">
    <w:name w:val="Знак Знак Знак Знак1"/>
    <w:basedOn w:val="a3"/>
    <w:rsid w:val="00FC72A6"/>
    <w:pPr>
      <w:spacing w:before="100" w:beforeAutospacing="1" w:after="100" w:afterAutospacing="1"/>
    </w:pPr>
    <w:rPr>
      <w:rFonts w:ascii="Tahoma" w:hAnsi="Tahoma"/>
      <w:sz w:val="20"/>
      <w:szCs w:val="20"/>
      <w:lang w:val="en-US" w:eastAsia="en-US"/>
    </w:rPr>
  </w:style>
  <w:style w:type="paragraph" w:customStyle="1" w:styleId="52">
    <w:name w:val="Знак5"/>
    <w:basedOn w:val="a3"/>
    <w:rsid w:val="00FC72A6"/>
    <w:pPr>
      <w:spacing w:line="240" w:lineRule="exact"/>
      <w:jc w:val="both"/>
    </w:pPr>
    <w:rPr>
      <w:lang w:val="en-US" w:eastAsia="en-US"/>
    </w:rPr>
  </w:style>
  <w:style w:type="paragraph" w:customStyle="1" w:styleId="FR2">
    <w:name w:val="FR2"/>
    <w:uiPriority w:val="99"/>
    <w:rsid w:val="00FC72A6"/>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2">
    <w:name w:val="Знак4"/>
    <w:basedOn w:val="a3"/>
    <w:rsid w:val="00FC72A6"/>
    <w:pPr>
      <w:spacing w:line="240" w:lineRule="exact"/>
      <w:jc w:val="both"/>
    </w:pPr>
    <w:rPr>
      <w:lang w:val="en-US" w:eastAsia="en-US"/>
    </w:rPr>
  </w:style>
  <w:style w:type="paragraph" w:customStyle="1" w:styleId="37">
    <w:name w:val="Знак3"/>
    <w:basedOn w:val="a3"/>
    <w:rsid w:val="00FC72A6"/>
    <w:pPr>
      <w:spacing w:line="240" w:lineRule="exact"/>
      <w:jc w:val="both"/>
    </w:pPr>
    <w:rPr>
      <w:lang w:val="en-US" w:eastAsia="en-US"/>
    </w:rPr>
  </w:style>
  <w:style w:type="paragraph" w:customStyle="1" w:styleId="2a">
    <w:name w:val="Знак2"/>
    <w:basedOn w:val="a3"/>
    <w:rsid w:val="00FC72A6"/>
    <w:pPr>
      <w:spacing w:line="240" w:lineRule="exact"/>
      <w:jc w:val="both"/>
    </w:pPr>
    <w:rPr>
      <w:lang w:val="en-US" w:eastAsia="en-US"/>
    </w:rPr>
  </w:style>
  <w:style w:type="paragraph" w:customStyle="1" w:styleId="2b">
    <w:name w:val="Основной текст2"/>
    <w:basedOn w:val="a3"/>
    <w:rsid w:val="00FC72A6"/>
    <w:pPr>
      <w:tabs>
        <w:tab w:val="left" w:pos="709"/>
      </w:tabs>
      <w:jc w:val="both"/>
    </w:pPr>
    <w:rPr>
      <w:rFonts w:ascii="Arial" w:hAnsi="Arial"/>
      <w:szCs w:val="20"/>
    </w:rPr>
  </w:style>
  <w:style w:type="paragraph" w:customStyle="1" w:styleId="S6">
    <w:name w:val="S_Обычный жирный"/>
    <w:basedOn w:val="a3"/>
    <w:uiPriority w:val="99"/>
    <w:qFormat/>
    <w:rsid w:val="00FC72A6"/>
    <w:pPr>
      <w:ind w:firstLine="709"/>
      <w:jc w:val="both"/>
    </w:pPr>
    <w:rPr>
      <w:sz w:val="28"/>
    </w:rPr>
  </w:style>
  <w:style w:type="character" w:customStyle="1" w:styleId="S7">
    <w:name w:val="S_Заголовок таблицы Знак"/>
    <w:basedOn w:val="S0"/>
    <w:link w:val="S8"/>
    <w:locked/>
    <w:rsid w:val="00FC72A6"/>
    <w:rPr>
      <w:rFonts w:ascii="Times New Roman" w:eastAsia="Times New Roman" w:hAnsi="Times New Roman" w:cs="Times New Roman"/>
      <w:i/>
      <w:sz w:val="24"/>
      <w:szCs w:val="24"/>
      <w:u w:val="single"/>
    </w:rPr>
  </w:style>
  <w:style w:type="paragraph" w:customStyle="1" w:styleId="S8">
    <w:name w:val="S_Заголовок таблицы"/>
    <w:basedOn w:val="a3"/>
    <w:link w:val="S7"/>
    <w:autoRedefine/>
    <w:rsid w:val="00FC72A6"/>
    <w:pPr>
      <w:ind w:firstLine="709"/>
      <w:jc w:val="center"/>
    </w:pPr>
    <w:rPr>
      <w:i/>
      <w:u w:val="single"/>
      <w:lang w:eastAsia="en-US"/>
    </w:rPr>
  </w:style>
  <w:style w:type="character" w:customStyle="1" w:styleId="S10">
    <w:name w:val="S_Таблица Знак1"/>
    <w:basedOn w:val="a4"/>
    <w:link w:val="S9"/>
    <w:locked/>
    <w:rsid w:val="00FC72A6"/>
    <w:rPr>
      <w:rFonts w:ascii="Times New Roman" w:eastAsia="Times New Roman" w:hAnsi="Times New Roman" w:cs="Times New Roman"/>
      <w:sz w:val="24"/>
      <w:szCs w:val="24"/>
    </w:rPr>
  </w:style>
  <w:style w:type="paragraph" w:customStyle="1" w:styleId="S9">
    <w:name w:val="S_Таблица"/>
    <w:basedOn w:val="a3"/>
    <w:link w:val="S10"/>
    <w:autoRedefine/>
    <w:rsid w:val="00FC72A6"/>
    <w:pPr>
      <w:jc w:val="right"/>
    </w:pPr>
    <w:rPr>
      <w:lang w:eastAsia="en-US"/>
    </w:rPr>
  </w:style>
  <w:style w:type="paragraph" w:customStyle="1" w:styleId="Sa">
    <w:name w:val="S_Обычный в таблице"/>
    <w:basedOn w:val="a3"/>
    <w:rsid w:val="00FC72A6"/>
    <w:pPr>
      <w:jc w:val="center"/>
    </w:pPr>
    <w:rPr>
      <w:sz w:val="20"/>
      <w:szCs w:val="20"/>
    </w:rPr>
  </w:style>
  <w:style w:type="paragraph" w:customStyle="1" w:styleId="ConsNormal">
    <w:name w:val="ConsNormal"/>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Текст в таблице ДБ"/>
    <w:basedOn w:val="a3"/>
    <w:rsid w:val="00FC72A6"/>
  </w:style>
  <w:style w:type="paragraph" w:customStyle="1" w:styleId="afff4">
    <w:name w:val="Текст таблицы"/>
    <w:basedOn w:val="a3"/>
    <w:rsid w:val="00FC72A6"/>
    <w:pPr>
      <w:jc w:val="center"/>
    </w:pPr>
    <w:rPr>
      <w:rFonts w:ascii="Arial" w:hAnsi="Arial"/>
    </w:rPr>
  </w:style>
  <w:style w:type="paragraph" w:customStyle="1" w:styleId="1f1">
    <w:name w:val="Обычный1"/>
    <w:rsid w:val="00FC72A6"/>
    <w:pPr>
      <w:snapToGrid w:val="0"/>
      <w:spacing w:after="0" w:line="240" w:lineRule="auto"/>
    </w:pPr>
    <w:rPr>
      <w:rFonts w:ascii="Times New Roman" w:eastAsia="Times New Roman" w:hAnsi="Times New Roman" w:cs="Times New Roman"/>
      <w:sz w:val="20"/>
      <w:szCs w:val="20"/>
      <w:lang w:eastAsia="ru-RU"/>
    </w:rPr>
  </w:style>
  <w:style w:type="paragraph" w:customStyle="1" w:styleId="afff5">
    <w:name w:val="Перечисление"/>
    <w:basedOn w:val="a9"/>
    <w:rsid w:val="00FC72A6"/>
    <w:pPr>
      <w:jc w:val="both"/>
    </w:pPr>
    <w:rPr>
      <w:sz w:val="24"/>
      <w:szCs w:val="22"/>
      <w:lang w:eastAsia="en-US"/>
    </w:rPr>
  </w:style>
  <w:style w:type="paragraph" w:customStyle="1" w:styleId="afff6">
    <w:name w:val="Основной текст документа"/>
    <w:rsid w:val="00FC72A6"/>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uiPriority w:val="99"/>
    <w:rsid w:val="00FC72A6"/>
    <w:pPr>
      <w:widowControl w:val="0"/>
      <w:autoSpaceDE w:val="0"/>
      <w:autoSpaceDN w:val="0"/>
      <w:adjustRightInd w:val="0"/>
      <w:spacing w:after="0" w:line="319" w:lineRule="auto"/>
      <w:ind w:firstLine="500"/>
    </w:pPr>
    <w:rPr>
      <w:rFonts w:ascii="Times New Roman" w:eastAsia="Times New Roman" w:hAnsi="Times New Roman" w:cs="Times New Roman"/>
      <w:sz w:val="18"/>
      <w:szCs w:val="18"/>
      <w:lang w:eastAsia="ru-RU"/>
    </w:rPr>
  </w:style>
  <w:style w:type="paragraph" w:customStyle="1" w:styleId="ConsPlusNormal">
    <w:name w:val="ConsPlusNormal"/>
    <w:link w:val="ConsPlusNormal0"/>
    <w:uiPriority w:val="99"/>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1">
    <w:name w:val="Style21"/>
    <w:basedOn w:val="a3"/>
    <w:uiPriority w:val="99"/>
    <w:rsid w:val="00FC72A6"/>
    <w:pPr>
      <w:widowControl w:val="0"/>
      <w:autoSpaceDE w:val="0"/>
      <w:autoSpaceDN w:val="0"/>
      <w:adjustRightInd w:val="0"/>
      <w:spacing w:line="324" w:lineRule="exact"/>
      <w:ind w:hanging="302"/>
    </w:pPr>
  </w:style>
  <w:style w:type="paragraph" w:customStyle="1" w:styleId="Style4">
    <w:name w:val="Style4"/>
    <w:basedOn w:val="a3"/>
    <w:rsid w:val="00FC72A6"/>
    <w:pPr>
      <w:widowControl w:val="0"/>
      <w:autoSpaceDE w:val="0"/>
      <w:autoSpaceDN w:val="0"/>
      <w:adjustRightInd w:val="0"/>
      <w:spacing w:line="482" w:lineRule="exact"/>
    </w:pPr>
  </w:style>
  <w:style w:type="paragraph" w:customStyle="1" w:styleId="afff7">
    <w:name w:val="Таблица"/>
    <w:basedOn w:val="a3"/>
    <w:rsid w:val="00FC72A6"/>
    <w:pPr>
      <w:widowControl w:val="0"/>
      <w:spacing w:line="264" w:lineRule="auto"/>
      <w:jc w:val="both"/>
    </w:pPr>
    <w:rPr>
      <w:szCs w:val="20"/>
    </w:rPr>
  </w:style>
  <w:style w:type="paragraph" w:customStyle="1" w:styleId="afff8">
    <w:name w:val="Основной"/>
    <w:basedOn w:val="afc"/>
    <w:rsid w:val="00FC72A6"/>
    <w:pPr>
      <w:suppressAutoHyphens w:val="0"/>
      <w:spacing w:after="0"/>
      <w:ind w:left="0" w:firstLine="680"/>
      <w:jc w:val="both"/>
    </w:pPr>
    <w:rPr>
      <w:sz w:val="28"/>
      <w:lang w:eastAsia="ru-RU"/>
    </w:rPr>
  </w:style>
  <w:style w:type="paragraph" w:customStyle="1" w:styleId="bodytext">
    <w:name w:val="body_text"/>
    <w:rsid w:val="00FC72A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c">
    <w:name w:val="çàãîëîâîê 2"/>
    <w:basedOn w:val="a3"/>
    <w:next w:val="a3"/>
    <w:rsid w:val="00FC72A6"/>
    <w:pPr>
      <w:keepNext/>
      <w:spacing w:line="360" w:lineRule="auto"/>
      <w:ind w:firstLine="709"/>
      <w:jc w:val="right"/>
    </w:pPr>
    <w:rPr>
      <w:b/>
      <w:szCs w:val="20"/>
    </w:rPr>
  </w:style>
  <w:style w:type="paragraph" w:customStyle="1" w:styleId="afff9">
    <w:name w:val="Комментарий"/>
    <w:basedOn w:val="a3"/>
    <w:next w:val="a3"/>
    <w:rsid w:val="00FC72A6"/>
    <w:pPr>
      <w:widowControl w:val="0"/>
      <w:autoSpaceDE w:val="0"/>
      <w:autoSpaceDN w:val="0"/>
      <w:adjustRightInd w:val="0"/>
      <w:ind w:left="170" w:firstLine="709"/>
      <w:jc w:val="both"/>
    </w:pPr>
    <w:rPr>
      <w:rFonts w:ascii="Arial" w:hAnsi="Arial"/>
      <w:i/>
      <w:iCs/>
      <w:color w:val="800080"/>
      <w:sz w:val="20"/>
      <w:szCs w:val="20"/>
    </w:rPr>
  </w:style>
  <w:style w:type="paragraph" w:customStyle="1" w:styleId="Report">
    <w:name w:val="Report"/>
    <w:basedOn w:val="a3"/>
    <w:rsid w:val="00FC72A6"/>
    <w:pPr>
      <w:spacing w:line="360" w:lineRule="auto"/>
      <w:ind w:firstLine="567"/>
      <w:jc w:val="both"/>
    </w:pPr>
    <w:rPr>
      <w:szCs w:val="20"/>
    </w:rPr>
  </w:style>
  <w:style w:type="paragraph" w:customStyle="1" w:styleId="120">
    <w:name w:val="Основной текст.Основной текст12"/>
    <w:rsid w:val="00FC72A6"/>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f2">
    <w:name w:val="Основной текст с отступом.Мой Заголовок 1"/>
    <w:basedOn w:val="a3"/>
    <w:rsid w:val="00FC72A6"/>
    <w:pPr>
      <w:widowControl w:val="0"/>
      <w:ind w:firstLine="720"/>
      <w:jc w:val="both"/>
    </w:pPr>
    <w:rPr>
      <w:sz w:val="28"/>
      <w:szCs w:val="20"/>
    </w:rPr>
  </w:style>
  <w:style w:type="paragraph" w:customStyle="1" w:styleId="ConsPlusTitle">
    <w:name w:val="ConsPlusTitle"/>
    <w:link w:val="ConsPlusTitle0"/>
    <w:uiPriority w:val="99"/>
    <w:rsid w:val="00FC72A6"/>
    <w:pPr>
      <w:widowControl w:val="0"/>
      <w:autoSpaceDE w:val="0"/>
      <w:autoSpaceDN w:val="0"/>
      <w:adjustRightInd w:val="0"/>
      <w:spacing w:after="0" w:line="240" w:lineRule="auto"/>
      <w:ind w:firstLine="709"/>
    </w:pPr>
    <w:rPr>
      <w:rFonts w:ascii="Arial" w:eastAsia="Times New Roman" w:hAnsi="Arial" w:cs="Arial"/>
      <w:b/>
      <w:bCs/>
      <w:sz w:val="16"/>
      <w:szCs w:val="16"/>
      <w:lang w:eastAsia="ru-RU"/>
    </w:rPr>
  </w:style>
  <w:style w:type="paragraph" w:customStyle="1" w:styleId="BodyText21">
    <w:name w:val="Body Text 2.Мой Заголовок 1"/>
    <w:rsid w:val="00FC72A6"/>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harChar">
    <w:name w:val="Char Char"/>
    <w:basedOn w:val="a3"/>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2">
    <w:name w:val="Style2"/>
    <w:basedOn w:val="a3"/>
    <w:rsid w:val="00FC72A6"/>
    <w:pPr>
      <w:widowControl w:val="0"/>
      <w:autoSpaceDE w:val="0"/>
      <w:autoSpaceDN w:val="0"/>
      <w:adjustRightInd w:val="0"/>
      <w:spacing w:line="182" w:lineRule="exact"/>
      <w:ind w:firstLine="709"/>
    </w:pPr>
  </w:style>
  <w:style w:type="paragraph" w:customStyle="1" w:styleId="Style6">
    <w:name w:val="Style6"/>
    <w:basedOn w:val="a3"/>
    <w:rsid w:val="00FC72A6"/>
    <w:pPr>
      <w:widowControl w:val="0"/>
      <w:autoSpaceDE w:val="0"/>
      <w:autoSpaceDN w:val="0"/>
      <w:adjustRightInd w:val="0"/>
      <w:spacing w:line="346" w:lineRule="exact"/>
      <w:ind w:firstLine="709"/>
    </w:pPr>
  </w:style>
  <w:style w:type="paragraph" w:customStyle="1" w:styleId="Style7">
    <w:name w:val="Style7"/>
    <w:basedOn w:val="a3"/>
    <w:rsid w:val="00FC72A6"/>
    <w:pPr>
      <w:widowControl w:val="0"/>
      <w:autoSpaceDE w:val="0"/>
      <w:autoSpaceDN w:val="0"/>
      <w:adjustRightInd w:val="0"/>
      <w:ind w:firstLine="709"/>
    </w:pPr>
  </w:style>
  <w:style w:type="paragraph" w:customStyle="1" w:styleId="Style8">
    <w:name w:val="Style8"/>
    <w:basedOn w:val="a3"/>
    <w:rsid w:val="00FC72A6"/>
    <w:pPr>
      <w:widowControl w:val="0"/>
      <w:autoSpaceDE w:val="0"/>
      <w:autoSpaceDN w:val="0"/>
      <w:adjustRightInd w:val="0"/>
      <w:spacing w:line="163" w:lineRule="exact"/>
      <w:ind w:firstLine="709"/>
      <w:jc w:val="center"/>
    </w:pPr>
  </w:style>
  <w:style w:type="paragraph" w:customStyle="1" w:styleId="Style9">
    <w:name w:val="Style9"/>
    <w:basedOn w:val="a3"/>
    <w:rsid w:val="00FC72A6"/>
    <w:pPr>
      <w:widowControl w:val="0"/>
      <w:autoSpaceDE w:val="0"/>
      <w:autoSpaceDN w:val="0"/>
      <w:adjustRightInd w:val="0"/>
      <w:ind w:firstLine="709"/>
    </w:pPr>
  </w:style>
  <w:style w:type="paragraph" w:customStyle="1" w:styleId="Style11">
    <w:name w:val="Style11"/>
    <w:basedOn w:val="a3"/>
    <w:rsid w:val="00FC72A6"/>
    <w:pPr>
      <w:widowControl w:val="0"/>
      <w:autoSpaceDE w:val="0"/>
      <w:autoSpaceDN w:val="0"/>
      <w:adjustRightInd w:val="0"/>
      <w:spacing w:line="158" w:lineRule="exact"/>
      <w:ind w:firstLine="154"/>
    </w:pPr>
  </w:style>
  <w:style w:type="paragraph" w:customStyle="1" w:styleId="Style10">
    <w:name w:val="Style10"/>
    <w:basedOn w:val="a3"/>
    <w:rsid w:val="00FC72A6"/>
    <w:pPr>
      <w:widowControl w:val="0"/>
      <w:autoSpaceDE w:val="0"/>
      <w:autoSpaceDN w:val="0"/>
      <w:adjustRightInd w:val="0"/>
      <w:spacing w:line="163" w:lineRule="exact"/>
      <w:ind w:firstLine="115"/>
    </w:pPr>
  </w:style>
  <w:style w:type="paragraph" w:customStyle="1" w:styleId="Style12">
    <w:name w:val="Style12"/>
    <w:basedOn w:val="a3"/>
    <w:rsid w:val="00FC72A6"/>
    <w:pPr>
      <w:widowControl w:val="0"/>
      <w:autoSpaceDE w:val="0"/>
      <w:autoSpaceDN w:val="0"/>
      <w:adjustRightInd w:val="0"/>
      <w:spacing w:line="163" w:lineRule="exact"/>
      <w:ind w:firstLine="709"/>
      <w:jc w:val="right"/>
    </w:pPr>
  </w:style>
  <w:style w:type="paragraph" w:customStyle="1" w:styleId="Style13">
    <w:name w:val="Style13"/>
    <w:basedOn w:val="a3"/>
    <w:rsid w:val="00FC72A6"/>
    <w:pPr>
      <w:widowControl w:val="0"/>
      <w:autoSpaceDE w:val="0"/>
      <w:autoSpaceDN w:val="0"/>
      <w:adjustRightInd w:val="0"/>
      <w:spacing w:line="161" w:lineRule="exact"/>
      <w:ind w:firstLine="62"/>
    </w:pPr>
  </w:style>
  <w:style w:type="paragraph" w:customStyle="1" w:styleId="Style15">
    <w:name w:val="Style15"/>
    <w:basedOn w:val="a3"/>
    <w:rsid w:val="00FC72A6"/>
    <w:pPr>
      <w:widowControl w:val="0"/>
      <w:autoSpaceDE w:val="0"/>
      <w:autoSpaceDN w:val="0"/>
      <w:adjustRightInd w:val="0"/>
      <w:ind w:firstLine="709"/>
    </w:pPr>
  </w:style>
  <w:style w:type="paragraph" w:customStyle="1" w:styleId="Style14">
    <w:name w:val="Style14"/>
    <w:basedOn w:val="a3"/>
    <w:rsid w:val="00FC72A6"/>
    <w:pPr>
      <w:widowControl w:val="0"/>
      <w:autoSpaceDE w:val="0"/>
      <w:autoSpaceDN w:val="0"/>
      <w:adjustRightInd w:val="0"/>
      <w:ind w:firstLine="709"/>
    </w:pPr>
  </w:style>
  <w:style w:type="paragraph" w:customStyle="1" w:styleId="Style3">
    <w:name w:val="Style3"/>
    <w:basedOn w:val="a3"/>
    <w:rsid w:val="00FC72A6"/>
    <w:pPr>
      <w:widowControl w:val="0"/>
      <w:autoSpaceDE w:val="0"/>
      <w:autoSpaceDN w:val="0"/>
      <w:adjustRightInd w:val="0"/>
      <w:spacing w:line="232" w:lineRule="exact"/>
      <w:ind w:firstLine="408"/>
      <w:jc w:val="both"/>
    </w:pPr>
  </w:style>
  <w:style w:type="paragraph" w:customStyle="1" w:styleId="CharChar1">
    <w:name w:val="Char Char1"/>
    <w:basedOn w:val="a3"/>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xl62">
    <w:name w:val="xl62"/>
    <w:basedOn w:val="a3"/>
    <w:rsid w:val="00FC72A6"/>
    <w:pPr>
      <w:pBdr>
        <w:top w:val="single" w:sz="4" w:space="0" w:color="auto"/>
        <w:right w:val="single" w:sz="4" w:space="0" w:color="auto"/>
      </w:pBdr>
      <w:spacing w:before="100" w:beforeAutospacing="1" w:after="100" w:afterAutospacing="1"/>
      <w:jc w:val="center"/>
    </w:pPr>
    <w:rPr>
      <w:sz w:val="18"/>
      <w:szCs w:val="18"/>
    </w:rPr>
  </w:style>
  <w:style w:type="paragraph" w:customStyle="1" w:styleId="afffa">
    <w:name w:val="Îáû÷íûé"/>
    <w:uiPriority w:val="99"/>
    <w:rsid w:val="00FC72A6"/>
    <w:pPr>
      <w:spacing w:after="0" w:line="240" w:lineRule="auto"/>
    </w:pPr>
    <w:rPr>
      <w:rFonts w:ascii="Times New Roman" w:eastAsia="Times New Roman" w:hAnsi="Times New Roman" w:cs="Times New Roman"/>
      <w:sz w:val="24"/>
      <w:szCs w:val="20"/>
      <w:lang w:eastAsia="ru-RU"/>
    </w:rPr>
  </w:style>
  <w:style w:type="paragraph" w:customStyle="1" w:styleId="xl24">
    <w:name w:val="xl24"/>
    <w:basedOn w:val="a3"/>
    <w:rsid w:val="00FC72A6"/>
    <w:pPr>
      <w:spacing w:before="100" w:beforeAutospacing="1" w:after="100" w:afterAutospacing="1"/>
      <w:jc w:val="center"/>
    </w:pPr>
  </w:style>
  <w:style w:type="paragraph" w:customStyle="1" w:styleId="xl35">
    <w:name w:val="xl3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Iauiue">
    <w:name w:val="Iau?iue"/>
    <w:uiPriority w:val="99"/>
    <w:rsid w:val="00FC72A6"/>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2">
    <w:name w:val="caaieiaie 2"/>
    <w:basedOn w:val="Iauiue"/>
    <w:next w:val="Iauiue"/>
    <w:rsid w:val="00FC72A6"/>
    <w:pPr>
      <w:keepNext/>
      <w:keepLines/>
      <w:spacing w:before="240" w:after="60"/>
      <w:jc w:val="center"/>
    </w:pPr>
    <w:rPr>
      <w:rFonts w:ascii="Peterburg" w:hAnsi="Peterburg"/>
      <w:b/>
      <w:sz w:val="24"/>
    </w:rPr>
  </w:style>
  <w:style w:type="paragraph" w:customStyle="1" w:styleId="xl25">
    <w:name w:val="xl25"/>
    <w:basedOn w:val="a3"/>
    <w:rsid w:val="00FC72A6"/>
    <w:pPr>
      <w:spacing w:before="100" w:beforeAutospacing="1" w:after="100" w:afterAutospacing="1"/>
      <w:jc w:val="center"/>
    </w:pPr>
    <w:rPr>
      <w:b/>
      <w:bCs/>
    </w:rPr>
  </w:style>
  <w:style w:type="paragraph" w:customStyle="1" w:styleId="xl26">
    <w:name w:val="xl26"/>
    <w:basedOn w:val="a3"/>
    <w:rsid w:val="00FC72A6"/>
    <w:pPr>
      <w:spacing w:before="100" w:beforeAutospacing="1" w:after="100" w:afterAutospacing="1"/>
      <w:jc w:val="center"/>
    </w:pPr>
    <w:rPr>
      <w:sz w:val="22"/>
      <w:szCs w:val="22"/>
    </w:rPr>
  </w:style>
  <w:style w:type="paragraph" w:customStyle="1" w:styleId="xl27">
    <w:name w:val="xl27"/>
    <w:basedOn w:val="a3"/>
    <w:rsid w:val="00FC72A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28">
    <w:name w:val="xl28"/>
    <w:basedOn w:val="a3"/>
    <w:rsid w:val="00FC72A6"/>
    <w:pPr>
      <w:spacing w:before="100" w:beforeAutospacing="1" w:after="100" w:afterAutospacing="1"/>
      <w:jc w:val="center"/>
    </w:pPr>
  </w:style>
  <w:style w:type="paragraph" w:customStyle="1" w:styleId="xl29">
    <w:name w:val="xl29"/>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0">
    <w:name w:val="xl30"/>
    <w:basedOn w:val="a3"/>
    <w:rsid w:val="00FC72A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1">
    <w:name w:val="xl31"/>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2">
    <w:name w:val="xl32"/>
    <w:basedOn w:val="a3"/>
    <w:rsid w:val="00FC72A6"/>
    <w:pPr>
      <w:spacing w:before="100" w:beforeAutospacing="1" w:after="100" w:afterAutospacing="1"/>
      <w:jc w:val="center"/>
    </w:pPr>
  </w:style>
  <w:style w:type="paragraph" w:customStyle="1" w:styleId="xl33">
    <w:name w:val="xl33"/>
    <w:basedOn w:val="a3"/>
    <w:rsid w:val="00FC72A6"/>
    <w:pPr>
      <w:spacing w:before="100" w:beforeAutospacing="1" w:after="100" w:afterAutospacing="1"/>
      <w:jc w:val="center"/>
    </w:pPr>
  </w:style>
  <w:style w:type="paragraph" w:customStyle="1" w:styleId="xl34">
    <w:name w:val="xl34"/>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7">
    <w:name w:val="xl37"/>
    <w:basedOn w:val="a3"/>
    <w:rsid w:val="00FC72A6"/>
    <w:pPr>
      <w:spacing w:before="100" w:beforeAutospacing="1" w:after="100" w:afterAutospacing="1"/>
      <w:jc w:val="center"/>
    </w:pPr>
  </w:style>
  <w:style w:type="paragraph" w:customStyle="1" w:styleId="xl38">
    <w:name w:val="xl38"/>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9">
    <w:name w:val="xl39"/>
    <w:basedOn w:val="a3"/>
    <w:rsid w:val="00FC72A6"/>
    <w:pPr>
      <w:pBdr>
        <w:top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3"/>
    <w:rsid w:val="00FC72A6"/>
    <w:pPr>
      <w:spacing w:before="100" w:beforeAutospacing="1" w:after="100" w:afterAutospacing="1"/>
      <w:jc w:val="center"/>
    </w:pPr>
  </w:style>
  <w:style w:type="paragraph" w:customStyle="1" w:styleId="xl41">
    <w:name w:val="xl41"/>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a3"/>
    <w:rsid w:val="00FC72A6"/>
    <w:pPr>
      <w:spacing w:before="100" w:beforeAutospacing="1" w:after="100" w:afterAutospacing="1"/>
      <w:jc w:val="center"/>
    </w:pPr>
    <w:rPr>
      <w:sz w:val="22"/>
      <w:szCs w:val="22"/>
    </w:rPr>
  </w:style>
  <w:style w:type="paragraph" w:customStyle="1" w:styleId="xl43">
    <w:name w:val="xl43"/>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6">
    <w:name w:val="xl46"/>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7">
    <w:name w:val="xl47"/>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9">
    <w:name w:val="xl49"/>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1">
    <w:name w:val="xl51"/>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52">
    <w:name w:val="xl52"/>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5">
    <w:name w:val="xl55"/>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6">
    <w:name w:val="xl56"/>
    <w:basedOn w:val="a3"/>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
    <w:name w:val="xl57"/>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8">
    <w:name w:val="xl58"/>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59">
    <w:name w:val="xl59"/>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0">
    <w:name w:val="xl60"/>
    <w:basedOn w:val="a3"/>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1">
    <w:name w:val="xl61"/>
    <w:basedOn w:val="a3"/>
    <w:rsid w:val="00FC72A6"/>
    <w:pPr>
      <w:spacing w:before="100" w:beforeAutospacing="1" w:after="100" w:afterAutospacing="1"/>
      <w:jc w:val="center"/>
    </w:pPr>
  </w:style>
  <w:style w:type="paragraph" w:customStyle="1" w:styleId="xl63">
    <w:name w:val="xl63"/>
    <w:basedOn w:val="a3"/>
    <w:rsid w:val="00FC72A6"/>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4">
    <w:name w:val="xl64"/>
    <w:basedOn w:val="a3"/>
    <w:rsid w:val="00FC72A6"/>
    <w:pPr>
      <w:spacing w:before="100" w:beforeAutospacing="1" w:after="100" w:afterAutospacing="1"/>
      <w:jc w:val="center"/>
    </w:pPr>
  </w:style>
  <w:style w:type="paragraph" w:customStyle="1" w:styleId="xl65">
    <w:name w:val="xl65"/>
    <w:basedOn w:val="a3"/>
    <w:rsid w:val="00FC72A6"/>
    <w:pPr>
      <w:spacing w:before="100" w:beforeAutospacing="1" w:after="100" w:afterAutospacing="1"/>
      <w:jc w:val="center"/>
    </w:pPr>
    <w:rPr>
      <w:sz w:val="22"/>
      <w:szCs w:val="22"/>
    </w:rPr>
  </w:style>
  <w:style w:type="paragraph" w:customStyle="1" w:styleId="xl66">
    <w:name w:val="xl66"/>
    <w:basedOn w:val="a3"/>
    <w:rsid w:val="00FC72A6"/>
    <w:pPr>
      <w:spacing w:before="100" w:beforeAutospacing="1" w:after="100" w:afterAutospacing="1"/>
      <w:jc w:val="center"/>
    </w:pPr>
  </w:style>
  <w:style w:type="paragraph" w:customStyle="1" w:styleId="xl67">
    <w:name w:val="xl67"/>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3"/>
    <w:rsid w:val="00FC72A6"/>
    <w:pPr>
      <w:spacing w:before="100" w:beforeAutospacing="1" w:after="100" w:afterAutospacing="1"/>
      <w:jc w:val="center"/>
    </w:pPr>
  </w:style>
  <w:style w:type="paragraph" w:customStyle="1" w:styleId="xl69">
    <w:name w:val="xl69"/>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0">
    <w:name w:val="xl70"/>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71">
    <w:name w:val="xl71"/>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3"/>
    <w:rsid w:val="00FC72A6"/>
    <w:pPr>
      <w:spacing w:before="100" w:beforeAutospacing="1" w:after="100" w:afterAutospacing="1"/>
    </w:pPr>
  </w:style>
  <w:style w:type="paragraph" w:customStyle="1" w:styleId="xl74">
    <w:name w:val="xl74"/>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75">
    <w:name w:val="xl7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77">
    <w:name w:val="xl77"/>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3"/>
    <w:rsid w:val="00FC72A6"/>
    <w:pPr>
      <w:pBdr>
        <w:bottom w:val="single" w:sz="4" w:space="0" w:color="auto"/>
      </w:pBdr>
      <w:spacing w:before="100" w:beforeAutospacing="1" w:after="100" w:afterAutospacing="1"/>
      <w:jc w:val="center"/>
    </w:pPr>
  </w:style>
  <w:style w:type="paragraph" w:customStyle="1" w:styleId="xl79">
    <w:name w:val="xl79"/>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80">
    <w:name w:val="xl80"/>
    <w:basedOn w:val="a3"/>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3"/>
    <w:rsid w:val="00FC72A6"/>
    <w:pPr>
      <w:pBdr>
        <w:right w:val="single" w:sz="4" w:space="0" w:color="auto"/>
      </w:pBdr>
      <w:spacing w:before="100" w:beforeAutospacing="1" w:after="100" w:afterAutospacing="1"/>
      <w:jc w:val="center"/>
    </w:pPr>
    <w:rPr>
      <w:sz w:val="18"/>
      <w:szCs w:val="18"/>
    </w:rPr>
  </w:style>
  <w:style w:type="paragraph" w:customStyle="1" w:styleId="xl82">
    <w:name w:val="xl82"/>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FC72A6"/>
    <w:pPr>
      <w:pBdr>
        <w:left w:val="single" w:sz="4" w:space="0" w:color="auto"/>
        <w:right w:val="single" w:sz="4" w:space="0" w:color="auto"/>
      </w:pBdr>
      <w:spacing w:before="100" w:beforeAutospacing="1" w:after="100" w:afterAutospacing="1"/>
      <w:jc w:val="center"/>
    </w:pPr>
  </w:style>
  <w:style w:type="paragraph" w:customStyle="1" w:styleId="xl84">
    <w:name w:val="xl84"/>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3"/>
    <w:rsid w:val="00FC72A6"/>
    <w:pPr>
      <w:pBdr>
        <w:top w:val="single" w:sz="4" w:space="0" w:color="auto"/>
        <w:bottom w:val="single" w:sz="4" w:space="0" w:color="auto"/>
      </w:pBdr>
      <w:spacing w:before="100" w:beforeAutospacing="1" w:after="100" w:afterAutospacing="1"/>
      <w:jc w:val="center"/>
    </w:pPr>
    <w:rPr>
      <w:sz w:val="16"/>
      <w:szCs w:val="16"/>
    </w:rPr>
  </w:style>
  <w:style w:type="paragraph" w:customStyle="1" w:styleId="xl88">
    <w:name w:val="xl88"/>
    <w:basedOn w:val="a3"/>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3"/>
    <w:rsid w:val="00FC72A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90">
    <w:name w:val="xl90"/>
    <w:basedOn w:val="a3"/>
    <w:rsid w:val="00FC72A6"/>
    <w:pPr>
      <w:pBdr>
        <w:bottom w:val="single" w:sz="4" w:space="0" w:color="auto"/>
      </w:pBdr>
      <w:spacing w:before="100" w:beforeAutospacing="1" w:after="100" w:afterAutospacing="1"/>
      <w:jc w:val="right"/>
    </w:pPr>
  </w:style>
  <w:style w:type="paragraph" w:customStyle="1" w:styleId="xl91">
    <w:name w:val="xl91"/>
    <w:basedOn w:val="a3"/>
    <w:rsid w:val="00FC72A6"/>
    <w:pPr>
      <w:pBdr>
        <w:left w:val="single" w:sz="4" w:space="0" w:color="auto"/>
        <w:right w:val="single" w:sz="4" w:space="0" w:color="auto"/>
      </w:pBdr>
      <w:spacing w:before="100" w:beforeAutospacing="1" w:after="100" w:afterAutospacing="1"/>
      <w:jc w:val="center"/>
    </w:pPr>
  </w:style>
  <w:style w:type="paragraph" w:customStyle="1" w:styleId="xl92">
    <w:name w:val="xl92"/>
    <w:basedOn w:val="a3"/>
    <w:rsid w:val="00FC72A6"/>
    <w:pPr>
      <w:pBdr>
        <w:top w:val="single" w:sz="4" w:space="0" w:color="auto"/>
        <w:left w:val="single" w:sz="4" w:space="0" w:color="auto"/>
      </w:pBdr>
      <w:spacing w:before="100" w:beforeAutospacing="1" w:after="100" w:afterAutospacing="1"/>
      <w:jc w:val="center"/>
    </w:pPr>
  </w:style>
  <w:style w:type="paragraph" w:customStyle="1" w:styleId="xl93">
    <w:name w:val="xl93"/>
    <w:basedOn w:val="a3"/>
    <w:rsid w:val="00FC72A6"/>
    <w:pPr>
      <w:pBdr>
        <w:top w:val="single" w:sz="4" w:space="0" w:color="auto"/>
      </w:pBdr>
      <w:spacing w:before="100" w:beforeAutospacing="1" w:after="100" w:afterAutospacing="1"/>
      <w:jc w:val="center"/>
    </w:pPr>
  </w:style>
  <w:style w:type="paragraph" w:customStyle="1" w:styleId="xl94">
    <w:name w:val="xl94"/>
    <w:basedOn w:val="a3"/>
    <w:rsid w:val="00FC72A6"/>
    <w:pPr>
      <w:pBdr>
        <w:top w:val="single" w:sz="4" w:space="0" w:color="auto"/>
        <w:right w:val="single" w:sz="8" w:space="0" w:color="auto"/>
      </w:pBdr>
      <w:spacing w:before="100" w:beforeAutospacing="1" w:after="100" w:afterAutospacing="1"/>
      <w:jc w:val="center"/>
    </w:pPr>
  </w:style>
  <w:style w:type="paragraph" w:customStyle="1" w:styleId="xl95">
    <w:name w:val="xl95"/>
    <w:basedOn w:val="a3"/>
    <w:rsid w:val="00FC72A6"/>
    <w:pPr>
      <w:pBdr>
        <w:left w:val="single" w:sz="4" w:space="0" w:color="auto"/>
        <w:bottom w:val="single" w:sz="4" w:space="0" w:color="auto"/>
      </w:pBdr>
      <w:spacing w:before="100" w:beforeAutospacing="1" w:after="100" w:afterAutospacing="1"/>
      <w:jc w:val="center"/>
    </w:pPr>
  </w:style>
  <w:style w:type="paragraph" w:customStyle="1" w:styleId="xl96">
    <w:name w:val="xl96"/>
    <w:basedOn w:val="a3"/>
    <w:rsid w:val="00FC72A6"/>
    <w:pPr>
      <w:pBdr>
        <w:bottom w:val="single" w:sz="4" w:space="0" w:color="auto"/>
      </w:pBdr>
      <w:spacing w:before="100" w:beforeAutospacing="1" w:after="100" w:afterAutospacing="1"/>
      <w:jc w:val="center"/>
    </w:pPr>
  </w:style>
  <w:style w:type="paragraph" w:customStyle="1" w:styleId="xl97">
    <w:name w:val="xl97"/>
    <w:basedOn w:val="a3"/>
    <w:rsid w:val="00FC72A6"/>
    <w:pPr>
      <w:pBdr>
        <w:bottom w:val="single" w:sz="4" w:space="0" w:color="auto"/>
        <w:right w:val="single" w:sz="8" w:space="0" w:color="auto"/>
      </w:pBdr>
      <w:spacing w:before="100" w:beforeAutospacing="1" w:after="100" w:afterAutospacing="1"/>
      <w:jc w:val="center"/>
    </w:pPr>
  </w:style>
  <w:style w:type="paragraph" w:customStyle="1" w:styleId="xl98">
    <w:name w:val="xl98"/>
    <w:basedOn w:val="a3"/>
    <w:rsid w:val="00FC72A6"/>
    <w:pPr>
      <w:pBdr>
        <w:top w:val="single" w:sz="4" w:space="0" w:color="auto"/>
        <w:bottom w:val="single" w:sz="4" w:space="0" w:color="auto"/>
      </w:pBdr>
      <w:spacing w:before="100" w:beforeAutospacing="1" w:after="100" w:afterAutospacing="1"/>
      <w:jc w:val="center"/>
    </w:pPr>
  </w:style>
  <w:style w:type="paragraph" w:customStyle="1" w:styleId="xl99">
    <w:name w:val="xl99"/>
    <w:basedOn w:val="a3"/>
    <w:rsid w:val="00FC72A6"/>
    <w:pPr>
      <w:pBdr>
        <w:top w:val="single" w:sz="4" w:space="0" w:color="auto"/>
        <w:bottom w:val="single" w:sz="4" w:space="0" w:color="auto"/>
      </w:pBdr>
      <w:spacing w:before="100" w:beforeAutospacing="1" w:after="100" w:afterAutospacing="1"/>
      <w:jc w:val="center"/>
    </w:pPr>
  </w:style>
  <w:style w:type="paragraph" w:customStyle="1" w:styleId="xl100">
    <w:name w:val="xl100"/>
    <w:basedOn w:val="a3"/>
    <w:rsid w:val="00FC72A6"/>
    <w:pPr>
      <w:pBdr>
        <w:top w:val="single" w:sz="4" w:space="0" w:color="auto"/>
        <w:bottom w:val="single" w:sz="4" w:space="0" w:color="auto"/>
      </w:pBdr>
      <w:spacing w:before="100" w:beforeAutospacing="1" w:after="100" w:afterAutospacing="1"/>
      <w:jc w:val="center"/>
    </w:pPr>
  </w:style>
  <w:style w:type="paragraph" w:customStyle="1" w:styleId="xl101">
    <w:name w:val="xl101"/>
    <w:basedOn w:val="a3"/>
    <w:rsid w:val="00FC72A6"/>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2">
    <w:name w:val="xl102"/>
    <w:basedOn w:val="a3"/>
    <w:rsid w:val="00FC72A6"/>
    <w:pPr>
      <w:pBdr>
        <w:top w:val="single" w:sz="4" w:space="0" w:color="auto"/>
        <w:bottom w:val="single" w:sz="4" w:space="0" w:color="auto"/>
      </w:pBdr>
      <w:spacing w:before="100" w:beforeAutospacing="1" w:after="100" w:afterAutospacing="1"/>
    </w:pPr>
  </w:style>
  <w:style w:type="paragraph" w:customStyle="1" w:styleId="xl103">
    <w:name w:val="xl103"/>
    <w:basedOn w:val="a3"/>
    <w:rsid w:val="00FC72A6"/>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3"/>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105">
    <w:name w:val="xl105"/>
    <w:basedOn w:val="a3"/>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3"/>
    <w:rsid w:val="00FC72A6"/>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107">
    <w:name w:val="xl107"/>
    <w:basedOn w:val="a3"/>
    <w:rsid w:val="00FC72A6"/>
    <w:pPr>
      <w:pBdr>
        <w:left w:val="single" w:sz="4" w:space="0" w:color="auto"/>
        <w:right w:val="single" w:sz="8" w:space="0" w:color="auto"/>
      </w:pBdr>
      <w:spacing w:before="100" w:beforeAutospacing="1" w:after="100" w:afterAutospacing="1"/>
      <w:jc w:val="center"/>
    </w:pPr>
    <w:rPr>
      <w:sz w:val="18"/>
      <w:szCs w:val="18"/>
    </w:rPr>
  </w:style>
  <w:style w:type="paragraph" w:customStyle="1" w:styleId="xl108">
    <w:name w:val="xl108"/>
    <w:basedOn w:val="a3"/>
    <w:rsid w:val="00FC72A6"/>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09">
    <w:name w:val="xl109"/>
    <w:basedOn w:val="a3"/>
    <w:rsid w:val="00FC72A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0">
    <w:name w:val="xl110"/>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11">
    <w:name w:val="xl111"/>
    <w:basedOn w:val="a3"/>
    <w:rsid w:val="00FC72A6"/>
    <w:pPr>
      <w:pBdr>
        <w:top w:val="single" w:sz="4" w:space="0" w:color="auto"/>
        <w:bottom w:val="single" w:sz="4" w:space="0" w:color="auto"/>
      </w:pBdr>
      <w:spacing w:before="100" w:beforeAutospacing="1" w:after="100" w:afterAutospacing="1"/>
      <w:jc w:val="center"/>
    </w:pPr>
    <w:rPr>
      <w:sz w:val="18"/>
      <w:szCs w:val="18"/>
    </w:rPr>
  </w:style>
  <w:style w:type="paragraph" w:customStyle="1" w:styleId="afffb">
    <w:name w:val="основной текст дока"/>
    <w:basedOn w:val="a3"/>
    <w:rsid w:val="00FC72A6"/>
    <w:pPr>
      <w:ind w:firstLine="709"/>
      <w:jc w:val="both"/>
    </w:pPr>
    <w:rPr>
      <w:spacing w:val="-1"/>
      <w:szCs w:val="20"/>
    </w:rPr>
  </w:style>
  <w:style w:type="paragraph" w:customStyle="1" w:styleId="style40">
    <w:name w:val="style4"/>
    <w:basedOn w:val="4"/>
    <w:rsid w:val="00FC72A6"/>
    <w:pPr>
      <w:keepLines w:val="0"/>
      <w:spacing w:before="240" w:after="60" w:line="240" w:lineRule="auto"/>
    </w:pPr>
    <w:rPr>
      <w:rFonts w:ascii="Times New Roman" w:hAnsi="Times New Roman"/>
      <w:b w:val="0"/>
      <w:iCs w:val="0"/>
      <w:color w:val="auto"/>
      <w:sz w:val="24"/>
      <w:szCs w:val="28"/>
      <w:u w:val="single"/>
      <w:lang w:eastAsia="ru-RU"/>
    </w:rPr>
  </w:style>
  <w:style w:type="paragraph" w:customStyle="1" w:styleId="Style5">
    <w:name w:val="Style5"/>
    <w:basedOn w:val="a3"/>
    <w:rsid w:val="00FC72A6"/>
    <w:pPr>
      <w:widowControl w:val="0"/>
      <w:autoSpaceDE w:val="0"/>
      <w:autoSpaceDN w:val="0"/>
      <w:adjustRightInd w:val="0"/>
    </w:pPr>
  </w:style>
  <w:style w:type="paragraph" w:customStyle="1" w:styleId="1f3">
    <w:name w:val="Абзац списка1"/>
    <w:basedOn w:val="a3"/>
    <w:link w:val="afffc"/>
    <w:qFormat/>
    <w:rsid w:val="00FC72A6"/>
    <w:pPr>
      <w:spacing w:after="200" w:line="276" w:lineRule="auto"/>
      <w:ind w:left="720"/>
    </w:pPr>
    <w:rPr>
      <w:rFonts w:ascii="Calibri" w:eastAsia="Calibri" w:hAnsi="Calibri" w:cs="Calibri"/>
      <w:sz w:val="22"/>
      <w:szCs w:val="22"/>
      <w:lang w:eastAsia="en-US"/>
    </w:rPr>
  </w:style>
  <w:style w:type="paragraph" w:customStyle="1" w:styleId="text19">
    <w:name w:val="text19"/>
    <w:basedOn w:val="a3"/>
    <w:rsid w:val="00FC72A6"/>
    <w:pPr>
      <w:spacing w:after="216" w:line="312" w:lineRule="auto"/>
    </w:pPr>
    <w:rPr>
      <w:rFonts w:ascii="Arial" w:hAnsi="Arial" w:cs="Arial"/>
      <w:sz w:val="18"/>
      <w:szCs w:val="18"/>
    </w:rPr>
  </w:style>
  <w:style w:type="character" w:customStyle="1" w:styleId="afffc">
    <w:name w:val="Абзац списка Знак"/>
    <w:basedOn w:val="a4"/>
    <w:link w:val="1f3"/>
    <w:locked/>
    <w:rsid w:val="00FC72A6"/>
    <w:rPr>
      <w:rFonts w:ascii="Calibri" w:eastAsia="Calibri" w:hAnsi="Calibri" w:cs="Calibri"/>
    </w:rPr>
  </w:style>
  <w:style w:type="character" w:customStyle="1" w:styleId="afffd">
    <w:name w:val="Основа Знак"/>
    <w:basedOn w:val="a4"/>
    <w:link w:val="afffe"/>
    <w:locked/>
    <w:rsid w:val="00FC72A6"/>
    <w:rPr>
      <w:rFonts w:ascii="Times New Roman" w:eastAsia="Times New Roman" w:hAnsi="Times New Roman" w:cs="Times New Roman"/>
      <w:szCs w:val="24"/>
    </w:rPr>
  </w:style>
  <w:style w:type="paragraph" w:customStyle="1" w:styleId="afffe">
    <w:name w:val="Основа"/>
    <w:basedOn w:val="a3"/>
    <w:link w:val="afffd"/>
    <w:rsid w:val="00FC72A6"/>
    <w:pPr>
      <w:spacing w:before="120" w:line="360" w:lineRule="auto"/>
      <w:ind w:firstLine="567"/>
      <w:jc w:val="both"/>
    </w:pPr>
    <w:rPr>
      <w:sz w:val="22"/>
      <w:lang w:eastAsia="en-US"/>
    </w:rPr>
  </w:style>
  <w:style w:type="paragraph" w:customStyle="1" w:styleId="2d">
    <w:name w:val="Обычный2"/>
    <w:rsid w:val="00FC72A6"/>
    <w:pPr>
      <w:snapToGrid w:val="0"/>
      <w:spacing w:after="0" w:line="240" w:lineRule="auto"/>
    </w:pPr>
    <w:rPr>
      <w:rFonts w:ascii="Times New Roman" w:eastAsia="Times New Roman" w:hAnsi="Times New Roman" w:cs="Times New Roman"/>
      <w:sz w:val="28"/>
      <w:szCs w:val="20"/>
      <w:lang w:eastAsia="ru-RU"/>
    </w:rPr>
  </w:style>
  <w:style w:type="paragraph" w:customStyle="1" w:styleId="Normal1">
    <w:name w:val="Normal1"/>
    <w:rsid w:val="00FC72A6"/>
    <w:pPr>
      <w:widowControl w:val="0"/>
      <w:snapToGrid w:val="0"/>
      <w:spacing w:after="0" w:line="240" w:lineRule="auto"/>
    </w:pPr>
    <w:rPr>
      <w:rFonts w:ascii="Times New Roman" w:eastAsia="Times New Roman" w:hAnsi="Times New Roman" w:cs="Times New Roman"/>
      <w:sz w:val="20"/>
      <w:szCs w:val="20"/>
      <w:lang w:eastAsia="ru-RU"/>
    </w:rPr>
  </w:style>
  <w:style w:type="character" w:styleId="affff">
    <w:name w:val="footnote reference"/>
    <w:basedOn w:val="a4"/>
    <w:uiPriority w:val="99"/>
    <w:semiHidden/>
    <w:unhideWhenUsed/>
    <w:rsid w:val="00FC72A6"/>
    <w:rPr>
      <w:vertAlign w:val="superscript"/>
    </w:rPr>
  </w:style>
  <w:style w:type="character" w:customStyle="1" w:styleId="220">
    <w:name w:val="Основной текст 2 Знак2"/>
    <w:basedOn w:val="a4"/>
    <w:semiHidden/>
    <w:locked/>
    <w:rsid w:val="00FC72A6"/>
    <w:rPr>
      <w:rFonts w:ascii="Times New Roman" w:eastAsia="Times New Roman" w:hAnsi="Times New Roman" w:cs="Times New Roman"/>
      <w:sz w:val="24"/>
      <w:szCs w:val="24"/>
      <w:lang w:eastAsia="ru-RU"/>
    </w:rPr>
  </w:style>
  <w:style w:type="character" w:customStyle="1" w:styleId="udar">
    <w:name w:val="udar"/>
    <w:basedOn w:val="a4"/>
    <w:rsid w:val="00FC72A6"/>
  </w:style>
  <w:style w:type="paragraph" w:styleId="affff0">
    <w:name w:val="Subtitle"/>
    <w:aliases w:val="Обычный таблица"/>
    <w:basedOn w:val="a3"/>
    <w:next w:val="a3"/>
    <w:link w:val="affff1"/>
    <w:uiPriority w:val="99"/>
    <w:qFormat/>
    <w:rsid w:val="00FC72A6"/>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ff1">
    <w:name w:val="Подзаголовок Знак"/>
    <w:aliases w:val="Обычный таблица Знак"/>
    <w:basedOn w:val="a4"/>
    <w:link w:val="affff0"/>
    <w:uiPriority w:val="99"/>
    <w:rsid w:val="00FC72A6"/>
    <w:rPr>
      <w:rFonts w:asciiTheme="majorHAnsi" w:eastAsiaTheme="majorEastAsia" w:hAnsiTheme="majorHAnsi" w:cstheme="majorBidi"/>
      <w:i/>
      <w:iCs/>
      <w:color w:val="4F81BD" w:themeColor="accent1"/>
      <w:spacing w:val="15"/>
      <w:sz w:val="24"/>
      <w:szCs w:val="24"/>
    </w:rPr>
  </w:style>
  <w:style w:type="character" w:customStyle="1" w:styleId="Sb">
    <w:name w:val="S_Маркированный Знак Знак"/>
    <w:basedOn w:val="a4"/>
    <w:rsid w:val="00FC72A6"/>
    <w:rPr>
      <w:sz w:val="28"/>
      <w:szCs w:val="28"/>
      <w:lang w:val="ru-RU" w:eastAsia="ru-RU" w:bidi="ar-SA"/>
    </w:rPr>
  </w:style>
  <w:style w:type="character" w:customStyle="1" w:styleId="1a">
    <w:name w:val="Схема документа Знак1"/>
    <w:basedOn w:val="a4"/>
    <w:link w:val="aff0"/>
    <w:semiHidden/>
    <w:locked/>
    <w:rsid w:val="00FC72A6"/>
    <w:rPr>
      <w:rFonts w:ascii="Tahoma" w:eastAsia="Calibri" w:hAnsi="Tahoma" w:cs="Times New Roman"/>
      <w:sz w:val="24"/>
      <w:szCs w:val="24"/>
      <w:shd w:val="clear" w:color="auto" w:fill="000080"/>
      <w:lang w:eastAsia="ru-RU"/>
    </w:rPr>
  </w:style>
  <w:style w:type="character" w:customStyle="1" w:styleId="S11">
    <w:name w:val="S_Маркированный Знак1"/>
    <w:basedOn w:val="a4"/>
    <w:rsid w:val="00FC72A6"/>
    <w:rPr>
      <w:sz w:val="24"/>
      <w:szCs w:val="24"/>
    </w:rPr>
  </w:style>
  <w:style w:type="character" w:customStyle="1" w:styleId="msoins0">
    <w:name w:val="msoins"/>
    <w:basedOn w:val="a4"/>
    <w:rsid w:val="00FC72A6"/>
    <w:rPr>
      <w:color w:val="008080"/>
      <w:u w:val="single"/>
    </w:rPr>
  </w:style>
  <w:style w:type="character" w:customStyle="1" w:styleId="msodel0">
    <w:name w:val="msodel"/>
    <w:basedOn w:val="a4"/>
    <w:rsid w:val="00FC72A6"/>
    <w:rPr>
      <w:strike/>
      <w:color w:val="FF0000"/>
    </w:rPr>
  </w:style>
  <w:style w:type="character" w:customStyle="1" w:styleId="msochangeprop0">
    <w:name w:val="msochangeprop"/>
    <w:basedOn w:val="a4"/>
    <w:rsid w:val="00FC72A6"/>
    <w:rPr>
      <w:color w:val="000000"/>
    </w:rPr>
  </w:style>
  <w:style w:type="character" w:customStyle="1" w:styleId="FontStyle20">
    <w:name w:val="Font Style20"/>
    <w:basedOn w:val="a4"/>
    <w:rsid w:val="00FC72A6"/>
    <w:rPr>
      <w:rFonts w:ascii="Times New Roman" w:hAnsi="Times New Roman" w:cs="Times New Roman" w:hint="default"/>
      <w:i/>
      <w:iCs/>
      <w:sz w:val="18"/>
      <w:szCs w:val="18"/>
    </w:rPr>
  </w:style>
  <w:style w:type="character" w:customStyle="1" w:styleId="FontStyle49">
    <w:name w:val="Font Style49"/>
    <w:basedOn w:val="a4"/>
    <w:uiPriority w:val="99"/>
    <w:rsid w:val="00FC72A6"/>
    <w:rPr>
      <w:rFonts w:ascii="Times New Roman" w:hAnsi="Times New Roman" w:cs="Times New Roman" w:hint="default"/>
      <w:sz w:val="26"/>
      <w:szCs w:val="26"/>
    </w:rPr>
  </w:style>
  <w:style w:type="character" w:customStyle="1" w:styleId="FontStyle13">
    <w:name w:val="Font Style13"/>
    <w:basedOn w:val="a4"/>
    <w:uiPriority w:val="99"/>
    <w:rsid w:val="00FC72A6"/>
    <w:rPr>
      <w:rFonts w:ascii="Arial Narrow" w:hAnsi="Arial Narrow" w:cs="Arial Narrow" w:hint="default"/>
      <w:sz w:val="34"/>
      <w:szCs w:val="34"/>
    </w:rPr>
  </w:style>
  <w:style w:type="character" w:customStyle="1" w:styleId="210">
    <w:name w:val="Основной текст 2 Знак1"/>
    <w:basedOn w:val="a4"/>
    <w:rsid w:val="00FC72A6"/>
    <w:rPr>
      <w:rFonts w:ascii="Times New Roman" w:eastAsia="Times New Roman" w:hAnsi="Times New Roman" w:cs="Times New Roman" w:hint="default"/>
      <w:sz w:val="24"/>
      <w:szCs w:val="24"/>
    </w:rPr>
  </w:style>
  <w:style w:type="character" w:customStyle="1" w:styleId="1b">
    <w:name w:val="Текст Знак1"/>
    <w:basedOn w:val="a4"/>
    <w:link w:val="aff2"/>
    <w:semiHidden/>
    <w:locked/>
    <w:rsid w:val="00FC72A6"/>
    <w:rPr>
      <w:rFonts w:ascii="Courier New" w:eastAsia="Times New Roman" w:hAnsi="Courier New" w:cs="Times New Roman"/>
      <w:sz w:val="24"/>
      <w:szCs w:val="24"/>
      <w:lang w:eastAsia="ru-RU"/>
    </w:rPr>
  </w:style>
  <w:style w:type="character" w:customStyle="1" w:styleId="affff2">
    <w:name w:val="Знак Знак Знак"/>
    <w:basedOn w:val="a4"/>
    <w:rsid w:val="00FC72A6"/>
    <w:rPr>
      <w:rFonts w:ascii="Courier New" w:hAnsi="Courier New" w:cs="Courier New" w:hint="default"/>
      <w:lang w:val="ru-RU" w:eastAsia="ru-RU" w:bidi="ar-SA"/>
    </w:rPr>
  </w:style>
  <w:style w:type="character" w:customStyle="1" w:styleId="affff3">
    <w:name w:val="Символ сноски"/>
    <w:rsid w:val="00FC72A6"/>
  </w:style>
  <w:style w:type="character" w:customStyle="1" w:styleId="FontStyle19">
    <w:name w:val="Font Style19"/>
    <w:basedOn w:val="a4"/>
    <w:rsid w:val="00FC72A6"/>
    <w:rPr>
      <w:rFonts w:ascii="Times New Roman" w:hAnsi="Times New Roman" w:cs="Times New Roman" w:hint="default"/>
      <w:sz w:val="14"/>
      <w:szCs w:val="14"/>
    </w:rPr>
  </w:style>
  <w:style w:type="character" w:customStyle="1" w:styleId="FontStyle21">
    <w:name w:val="Font Style21"/>
    <w:basedOn w:val="a4"/>
    <w:rsid w:val="00FC72A6"/>
    <w:rPr>
      <w:rFonts w:ascii="Times New Roman" w:hAnsi="Times New Roman" w:cs="Times New Roman" w:hint="default"/>
      <w:b/>
      <w:bCs/>
      <w:sz w:val="12"/>
      <w:szCs w:val="12"/>
    </w:rPr>
  </w:style>
  <w:style w:type="character" w:customStyle="1" w:styleId="FontStyle11">
    <w:name w:val="Font Style11"/>
    <w:basedOn w:val="a4"/>
    <w:uiPriority w:val="99"/>
    <w:rsid w:val="00FC72A6"/>
    <w:rPr>
      <w:rFonts w:ascii="Times New Roman" w:hAnsi="Times New Roman" w:cs="Times New Roman" w:hint="default"/>
      <w:sz w:val="26"/>
      <w:szCs w:val="26"/>
    </w:rPr>
  </w:style>
  <w:style w:type="character" w:customStyle="1" w:styleId="FontStyle15">
    <w:name w:val="Font Style15"/>
    <w:basedOn w:val="a4"/>
    <w:uiPriority w:val="99"/>
    <w:rsid w:val="00FC72A6"/>
    <w:rPr>
      <w:rFonts w:ascii="Arial Narrow" w:hAnsi="Arial Narrow" w:cs="Arial Narrow" w:hint="default"/>
      <w:sz w:val="34"/>
      <w:szCs w:val="34"/>
    </w:rPr>
  </w:style>
  <w:style w:type="character" w:customStyle="1" w:styleId="FontStyle14">
    <w:name w:val="Font Style14"/>
    <w:basedOn w:val="a4"/>
    <w:rsid w:val="00FC72A6"/>
    <w:rPr>
      <w:rFonts w:ascii="Times New Roman" w:hAnsi="Times New Roman" w:cs="Times New Roman" w:hint="default"/>
      <w:i/>
      <w:iCs/>
      <w:sz w:val="18"/>
      <w:szCs w:val="18"/>
    </w:rPr>
  </w:style>
  <w:style w:type="character" w:customStyle="1" w:styleId="apple-style-span">
    <w:name w:val="apple-style-span"/>
    <w:basedOn w:val="a4"/>
    <w:rsid w:val="00FC72A6"/>
  </w:style>
  <w:style w:type="character" w:customStyle="1" w:styleId="affff4">
    <w:name w:val="Гипертекстовая ссылка"/>
    <w:basedOn w:val="a4"/>
    <w:uiPriority w:val="99"/>
    <w:rsid w:val="00FC72A6"/>
    <w:rPr>
      <w:color w:val="008000"/>
    </w:rPr>
  </w:style>
  <w:style w:type="table" w:styleId="affff5">
    <w:name w:val="Table Grid"/>
    <w:basedOn w:val="a5"/>
    <w:rsid w:val="00FC72A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6">
    <w:name w:val="List"/>
    <w:basedOn w:val="ArNar0"/>
    <w:next w:val="a3"/>
    <w:uiPriority w:val="99"/>
    <w:semiHidden/>
    <w:unhideWhenUsed/>
    <w:rsid w:val="00FC72A6"/>
    <w:pPr>
      <w:spacing w:before="120" w:after="120"/>
    </w:pPr>
    <w:rPr>
      <w:u w:val="single"/>
    </w:rPr>
  </w:style>
  <w:style w:type="paragraph" w:customStyle="1" w:styleId="ConsPlusCell">
    <w:name w:val="ConsPlusCell"/>
    <w:uiPriority w:val="99"/>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4"/>
    <w:rsid w:val="00FC72A6"/>
  </w:style>
  <w:style w:type="paragraph" w:customStyle="1" w:styleId="211">
    <w:name w:val="Основной текст 21"/>
    <w:basedOn w:val="a3"/>
    <w:rsid w:val="00FC72A6"/>
    <w:pPr>
      <w:suppressAutoHyphens/>
      <w:jc w:val="center"/>
    </w:pPr>
    <w:rPr>
      <w:lang w:eastAsia="ar-SA"/>
    </w:rPr>
  </w:style>
  <w:style w:type="paragraph" w:customStyle="1" w:styleId="ConsNonformat">
    <w:name w:val="ConsNonformat"/>
    <w:uiPriority w:val="99"/>
    <w:rsid w:val="00FC72A6"/>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ffff7">
    <w:name w:val="annotation text"/>
    <w:basedOn w:val="a3"/>
    <w:link w:val="affff8"/>
    <w:semiHidden/>
    <w:unhideWhenUsed/>
    <w:rsid w:val="00FC72A6"/>
    <w:rPr>
      <w:color w:val="000000"/>
      <w:sz w:val="20"/>
      <w:szCs w:val="20"/>
    </w:rPr>
  </w:style>
  <w:style w:type="character" w:customStyle="1" w:styleId="affff8">
    <w:name w:val="Текст примечания Знак"/>
    <w:basedOn w:val="a4"/>
    <w:link w:val="affff7"/>
    <w:semiHidden/>
    <w:rsid w:val="00FC72A6"/>
    <w:rPr>
      <w:rFonts w:ascii="Times New Roman" w:eastAsia="Times New Roman" w:hAnsi="Times New Roman" w:cs="Times New Roman"/>
      <w:color w:val="000000"/>
      <w:sz w:val="20"/>
      <w:szCs w:val="20"/>
      <w:lang w:eastAsia="ru-RU"/>
    </w:rPr>
  </w:style>
  <w:style w:type="paragraph" w:customStyle="1" w:styleId="f">
    <w:name w:val="f"/>
    <w:basedOn w:val="a3"/>
    <w:rsid w:val="00FC72A6"/>
    <w:pPr>
      <w:spacing w:before="100" w:beforeAutospacing="1" w:after="100" w:afterAutospacing="1"/>
    </w:pPr>
  </w:style>
  <w:style w:type="character" w:customStyle="1" w:styleId="ConsPlusNormal0">
    <w:name w:val="ConsPlusNormal Знак"/>
    <w:basedOn w:val="a4"/>
    <w:link w:val="ConsPlusNormal"/>
    <w:uiPriority w:val="99"/>
    <w:locked/>
    <w:rsid w:val="00FC72A6"/>
    <w:rPr>
      <w:rFonts w:ascii="Arial" w:eastAsia="Times New Roman" w:hAnsi="Arial" w:cs="Arial"/>
      <w:sz w:val="20"/>
      <w:szCs w:val="20"/>
      <w:lang w:eastAsia="ru-RU"/>
    </w:rPr>
  </w:style>
  <w:style w:type="paragraph" w:customStyle="1" w:styleId="Style17">
    <w:name w:val="Style17"/>
    <w:basedOn w:val="a3"/>
    <w:rsid w:val="00FC72A6"/>
    <w:pPr>
      <w:widowControl w:val="0"/>
      <w:autoSpaceDE w:val="0"/>
      <w:autoSpaceDN w:val="0"/>
      <w:adjustRightInd w:val="0"/>
      <w:spacing w:line="319" w:lineRule="exact"/>
      <w:ind w:hanging="194"/>
    </w:pPr>
  </w:style>
  <w:style w:type="character" w:customStyle="1" w:styleId="FontStyle22">
    <w:name w:val="Font Style22"/>
    <w:basedOn w:val="a4"/>
    <w:rsid w:val="00FC72A6"/>
    <w:rPr>
      <w:rFonts w:ascii="Times New Roman" w:hAnsi="Times New Roman" w:cs="Times New Roman" w:hint="default"/>
      <w:sz w:val="26"/>
      <w:szCs w:val="26"/>
    </w:rPr>
  </w:style>
  <w:style w:type="character" w:customStyle="1" w:styleId="FontStyle23">
    <w:name w:val="Font Style23"/>
    <w:basedOn w:val="a4"/>
    <w:rsid w:val="00FC72A6"/>
    <w:rPr>
      <w:rFonts w:ascii="Times New Roman" w:hAnsi="Times New Roman" w:cs="Times New Roman" w:hint="default"/>
      <w:i/>
      <w:iCs/>
      <w:sz w:val="26"/>
      <w:szCs w:val="26"/>
    </w:rPr>
  </w:style>
  <w:style w:type="character" w:customStyle="1" w:styleId="FontStyle27">
    <w:name w:val="Font Style27"/>
    <w:basedOn w:val="a4"/>
    <w:rsid w:val="00FC72A6"/>
    <w:rPr>
      <w:rFonts w:ascii="Times New Roman" w:hAnsi="Times New Roman" w:cs="Times New Roman" w:hint="default"/>
      <w:b/>
      <w:bCs/>
      <w:i/>
      <w:iCs/>
      <w:sz w:val="26"/>
      <w:szCs w:val="26"/>
    </w:rPr>
  </w:style>
  <w:style w:type="character" w:customStyle="1" w:styleId="FontStyle29">
    <w:name w:val="Font Style29"/>
    <w:basedOn w:val="a4"/>
    <w:rsid w:val="00FC72A6"/>
    <w:rPr>
      <w:rFonts w:ascii="Times New Roman" w:hAnsi="Times New Roman" w:cs="Times New Roman" w:hint="default"/>
      <w:sz w:val="16"/>
      <w:szCs w:val="16"/>
    </w:rPr>
  </w:style>
  <w:style w:type="character" w:styleId="affff9">
    <w:name w:val="Emphasis"/>
    <w:basedOn w:val="a4"/>
    <w:uiPriority w:val="20"/>
    <w:qFormat/>
    <w:rsid w:val="00FC72A6"/>
    <w:rPr>
      <w:i/>
      <w:iCs/>
    </w:rPr>
  </w:style>
  <w:style w:type="paragraph" w:customStyle="1" w:styleId="consplusnonformat0">
    <w:name w:val="consplusnonformat"/>
    <w:basedOn w:val="a3"/>
    <w:rsid w:val="00FC72A6"/>
    <w:pPr>
      <w:spacing w:before="100" w:beforeAutospacing="1" w:after="100" w:afterAutospacing="1"/>
    </w:pPr>
  </w:style>
  <w:style w:type="paragraph" w:customStyle="1" w:styleId="affffa">
    <w:name w:val="Заголовок таблицы"/>
    <w:basedOn w:val="a3"/>
    <w:rsid w:val="00FC72A6"/>
    <w:pPr>
      <w:suppressLineNumbers/>
      <w:suppressAutoHyphens/>
      <w:jc w:val="center"/>
    </w:pPr>
    <w:rPr>
      <w:b/>
      <w:bCs/>
      <w:lang w:eastAsia="ar-SA"/>
    </w:rPr>
  </w:style>
  <w:style w:type="paragraph" w:customStyle="1" w:styleId="2e">
    <w:name w:val="заголовок 2"/>
    <w:basedOn w:val="a3"/>
    <w:next w:val="a3"/>
    <w:rsid w:val="00FC72A6"/>
    <w:pPr>
      <w:keepNext/>
      <w:autoSpaceDE w:val="0"/>
      <w:autoSpaceDN w:val="0"/>
      <w:jc w:val="center"/>
      <w:outlineLvl w:val="1"/>
    </w:pPr>
    <w:rPr>
      <w:sz w:val="28"/>
      <w:szCs w:val="28"/>
    </w:rPr>
  </w:style>
  <w:style w:type="character" w:customStyle="1" w:styleId="1f4">
    <w:name w:val="Нижний колонтитул Знак1"/>
    <w:basedOn w:val="a4"/>
    <w:semiHidden/>
    <w:locked/>
    <w:rsid w:val="00FC72A6"/>
    <w:rPr>
      <w:rFonts w:ascii="Times New Roman" w:eastAsia="Times New Roman" w:hAnsi="Times New Roman" w:cs="Times New Roman"/>
      <w:sz w:val="28"/>
      <w:szCs w:val="28"/>
      <w:lang w:eastAsia="ru-RU"/>
    </w:rPr>
  </w:style>
  <w:style w:type="character" w:customStyle="1" w:styleId="1f5">
    <w:name w:val="Подзаголовок Знак1"/>
    <w:aliases w:val="Обычный таблица Знак1"/>
    <w:basedOn w:val="a4"/>
    <w:locked/>
    <w:rsid w:val="00FC72A6"/>
    <w:rPr>
      <w:rFonts w:ascii="Times New Roman" w:eastAsia="Times New Roman" w:hAnsi="Times New Roman" w:cs="Times New Roman"/>
      <w:sz w:val="28"/>
      <w:szCs w:val="28"/>
      <w:lang w:eastAsia="ru-RU"/>
    </w:rPr>
  </w:style>
  <w:style w:type="character" w:customStyle="1" w:styleId="1f6">
    <w:name w:val="Текст выноски Знак1"/>
    <w:basedOn w:val="a4"/>
    <w:uiPriority w:val="99"/>
    <w:semiHidden/>
    <w:locked/>
    <w:rsid w:val="00FC72A6"/>
    <w:rPr>
      <w:rFonts w:ascii="Tahoma" w:eastAsia="Times New Roman" w:hAnsi="Tahoma" w:cs="Tahoma"/>
      <w:sz w:val="16"/>
      <w:szCs w:val="16"/>
      <w:lang w:eastAsia="ru-RU"/>
    </w:rPr>
  </w:style>
  <w:style w:type="character" w:customStyle="1" w:styleId="ts71">
    <w:name w:val="ts71"/>
    <w:basedOn w:val="a4"/>
    <w:rsid w:val="00FC72A6"/>
    <w:rPr>
      <w:rFonts w:ascii="Arial" w:hAnsi="Arial" w:cs="Arial" w:hint="default"/>
      <w:color w:val="5E758C"/>
      <w:sz w:val="35"/>
      <w:szCs w:val="35"/>
    </w:rPr>
  </w:style>
  <w:style w:type="paragraph" w:customStyle="1" w:styleId="allbold">
    <w:name w:val="allbold"/>
    <w:basedOn w:val="a3"/>
    <w:rsid w:val="00FC72A6"/>
    <w:pPr>
      <w:spacing w:before="100" w:beforeAutospacing="1" w:after="100" w:afterAutospacing="1"/>
      <w:jc w:val="center"/>
    </w:pPr>
    <w:rPr>
      <w:b/>
      <w:bCs/>
      <w:color w:val="000000"/>
      <w:sz w:val="27"/>
      <w:szCs w:val="27"/>
    </w:rPr>
  </w:style>
  <w:style w:type="character" w:customStyle="1" w:styleId="TimesNewRoman14">
    <w:name w:val="Times New Roman 14 пт Знак"/>
    <w:basedOn w:val="a4"/>
    <w:link w:val="TimesNewRoman140"/>
    <w:locked/>
    <w:rsid w:val="00FC72A6"/>
    <w:rPr>
      <w:rFonts w:cs="Arial"/>
      <w:sz w:val="28"/>
      <w:lang w:eastAsia="ru-RU"/>
    </w:rPr>
  </w:style>
  <w:style w:type="paragraph" w:customStyle="1" w:styleId="TimesNewRoman140">
    <w:name w:val="Times New Roman 14 пт"/>
    <w:link w:val="TimesNewRoman14"/>
    <w:rsid w:val="00FC72A6"/>
    <w:pPr>
      <w:spacing w:after="0" w:line="240" w:lineRule="auto"/>
    </w:pPr>
    <w:rPr>
      <w:rFonts w:cs="Arial"/>
      <w:sz w:val="28"/>
      <w:lang w:eastAsia="ru-RU"/>
    </w:rPr>
  </w:style>
  <w:style w:type="paragraph" w:styleId="HTML">
    <w:name w:val="HTML Preformatted"/>
    <w:basedOn w:val="a3"/>
    <w:link w:val="HTML0"/>
    <w:uiPriority w:val="99"/>
    <w:unhideWhenUsed/>
    <w:rsid w:val="00FC7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4"/>
    <w:link w:val="HTML"/>
    <w:uiPriority w:val="99"/>
    <w:rsid w:val="00FC72A6"/>
    <w:rPr>
      <w:rFonts w:ascii="Courier New" w:eastAsia="Times New Roman" w:hAnsi="Courier New" w:cs="Courier New"/>
      <w:sz w:val="20"/>
      <w:szCs w:val="20"/>
      <w:lang w:eastAsia="ru-RU"/>
    </w:rPr>
  </w:style>
  <w:style w:type="character" w:customStyle="1" w:styleId="2f">
    <w:name w:val="Цитата 2 Знак"/>
    <w:basedOn w:val="a4"/>
    <w:link w:val="2f0"/>
    <w:uiPriority w:val="29"/>
    <w:rsid w:val="00FC72A6"/>
    <w:rPr>
      <w:i/>
      <w:iCs/>
      <w:color w:val="000000"/>
      <w:sz w:val="24"/>
      <w:szCs w:val="24"/>
    </w:rPr>
  </w:style>
  <w:style w:type="paragraph" w:styleId="2f0">
    <w:name w:val="Quote"/>
    <w:basedOn w:val="a3"/>
    <w:next w:val="a3"/>
    <w:link w:val="2f"/>
    <w:uiPriority w:val="29"/>
    <w:qFormat/>
    <w:rsid w:val="00FC72A6"/>
    <w:rPr>
      <w:rFonts w:asciiTheme="minorHAnsi" w:eastAsiaTheme="minorHAnsi" w:hAnsiTheme="minorHAnsi" w:cstheme="minorBidi"/>
      <w:i/>
      <w:iCs/>
      <w:color w:val="000000"/>
      <w:lang w:eastAsia="en-US"/>
    </w:rPr>
  </w:style>
  <w:style w:type="character" w:customStyle="1" w:styleId="212">
    <w:name w:val="Цитата 2 Знак1"/>
    <w:basedOn w:val="a4"/>
    <w:uiPriority w:val="29"/>
    <w:rsid w:val="00FC72A6"/>
    <w:rPr>
      <w:rFonts w:ascii="Times New Roman" w:eastAsia="Times New Roman" w:hAnsi="Times New Roman" w:cs="Times New Roman"/>
      <w:i/>
      <w:iCs/>
      <w:color w:val="000000" w:themeColor="text1"/>
      <w:sz w:val="24"/>
      <w:szCs w:val="24"/>
      <w:lang w:eastAsia="ru-RU"/>
    </w:rPr>
  </w:style>
  <w:style w:type="character" w:customStyle="1" w:styleId="s100">
    <w:name w:val="s_10"/>
    <w:basedOn w:val="a4"/>
    <w:rsid w:val="00FC72A6"/>
  </w:style>
  <w:style w:type="character" w:customStyle="1" w:styleId="versioncommenttitle">
    <w:name w:val="versioncommenttitle"/>
    <w:basedOn w:val="a4"/>
    <w:rsid w:val="00FC72A6"/>
  </w:style>
  <w:style w:type="character" w:customStyle="1" w:styleId="garantcommenttitle">
    <w:name w:val="garantcommenttitle"/>
    <w:basedOn w:val="a4"/>
    <w:rsid w:val="00FC72A6"/>
  </w:style>
  <w:style w:type="character" w:customStyle="1" w:styleId="1f7">
    <w:name w:val="1Текст Сурков Знак"/>
    <w:link w:val="1f8"/>
    <w:locked/>
    <w:rsid w:val="00FC72A6"/>
    <w:rPr>
      <w:sz w:val="28"/>
      <w:szCs w:val="28"/>
    </w:rPr>
  </w:style>
  <w:style w:type="paragraph" w:customStyle="1" w:styleId="1f8">
    <w:name w:val="1Текст Сурков"/>
    <w:basedOn w:val="a3"/>
    <w:link w:val="1f7"/>
    <w:qFormat/>
    <w:rsid w:val="00FC72A6"/>
    <w:pPr>
      <w:ind w:firstLine="708"/>
      <w:jc w:val="both"/>
    </w:pPr>
    <w:rPr>
      <w:rFonts w:asciiTheme="minorHAnsi" w:eastAsiaTheme="minorHAnsi" w:hAnsiTheme="minorHAnsi" w:cstheme="minorBidi"/>
      <w:sz w:val="28"/>
      <w:szCs w:val="28"/>
      <w:lang w:eastAsia="en-US"/>
    </w:rPr>
  </w:style>
  <w:style w:type="character" w:customStyle="1" w:styleId="ConsPlusTitle0">
    <w:name w:val="ConsPlusTitle Знак"/>
    <w:link w:val="ConsPlusTitle"/>
    <w:uiPriority w:val="99"/>
    <w:locked/>
    <w:rsid w:val="00FC72A6"/>
    <w:rPr>
      <w:rFonts w:ascii="Arial" w:eastAsia="Times New Roman" w:hAnsi="Arial" w:cs="Arial"/>
      <w:b/>
      <w:bCs/>
      <w:sz w:val="16"/>
      <w:szCs w:val="16"/>
      <w:lang w:eastAsia="ru-RU"/>
    </w:rPr>
  </w:style>
  <w:style w:type="paragraph" w:customStyle="1" w:styleId="affffb">
    <w:name w:val="Заголовок к тексту"/>
    <w:basedOn w:val="a3"/>
    <w:next w:val="a9"/>
    <w:semiHidden/>
    <w:rsid w:val="00FC72A6"/>
    <w:pPr>
      <w:suppressAutoHyphens/>
      <w:spacing w:after="480" w:line="240" w:lineRule="exact"/>
    </w:pPr>
    <w:rPr>
      <w:b/>
      <w:bCs/>
      <w:sz w:val="28"/>
      <w:szCs w:val="28"/>
    </w:rPr>
  </w:style>
  <w:style w:type="paragraph" w:customStyle="1" w:styleId="affffc">
    <w:name w:val="Заголовок"/>
    <w:basedOn w:val="a3"/>
    <w:next w:val="a9"/>
    <w:rsid w:val="00FC72A6"/>
    <w:pPr>
      <w:keepNext/>
      <w:suppressAutoHyphens/>
      <w:spacing w:before="240" w:after="120"/>
    </w:pPr>
    <w:rPr>
      <w:rFonts w:ascii="Arial" w:eastAsia="Arial Unicode MS" w:hAnsi="Arial" w:cs="Tahoma"/>
      <w:sz w:val="28"/>
      <w:szCs w:val="28"/>
      <w:lang w:eastAsia="ar-SA"/>
    </w:rPr>
  </w:style>
  <w:style w:type="paragraph" w:customStyle="1" w:styleId="ArialNarrow13pt1">
    <w:name w:val="Arial Narrow 13 pt по ширине Первая строка:  1 см"/>
    <w:basedOn w:val="afffa"/>
    <w:uiPriority w:val="99"/>
    <w:semiHidden/>
    <w:rsid w:val="00FC72A6"/>
    <w:pPr>
      <w:ind w:firstLine="567"/>
      <w:jc w:val="both"/>
    </w:pPr>
    <w:rPr>
      <w:rFonts w:ascii="Arial Narrow" w:hAnsi="Arial Narrow"/>
      <w:sz w:val="26"/>
      <w:lang w:val="en-US"/>
    </w:rPr>
  </w:style>
  <w:style w:type="paragraph" w:customStyle="1" w:styleId="38">
    <w:name w:val="аква3"/>
    <w:basedOn w:val="a3"/>
    <w:uiPriority w:val="99"/>
    <w:semiHidden/>
    <w:rsid w:val="00FC72A6"/>
    <w:pPr>
      <w:spacing w:line="360" w:lineRule="auto"/>
      <w:ind w:firstLine="709"/>
      <w:jc w:val="both"/>
    </w:pPr>
    <w:rPr>
      <w:rFonts w:ascii="Book Antiqua" w:hAnsi="Book Antiqua"/>
      <w:sz w:val="28"/>
    </w:rPr>
  </w:style>
  <w:style w:type="paragraph" w:customStyle="1" w:styleId="affffd">
    <w:name w:val="аква"/>
    <w:basedOn w:val="a3"/>
    <w:uiPriority w:val="99"/>
    <w:semiHidden/>
    <w:rsid w:val="00FC72A6"/>
    <w:pPr>
      <w:ind w:firstLine="709"/>
      <w:jc w:val="both"/>
    </w:pPr>
    <w:rPr>
      <w:rFonts w:ascii="Book Antiqua" w:hAnsi="Book Antiqua"/>
      <w:sz w:val="28"/>
    </w:rPr>
  </w:style>
  <w:style w:type="paragraph" w:customStyle="1" w:styleId="NAmber">
    <w:name w:val="NAmber"/>
    <w:basedOn w:val="affffd"/>
    <w:uiPriority w:val="99"/>
    <w:semiHidden/>
    <w:rsid w:val="00FC72A6"/>
    <w:pPr>
      <w:jc w:val="center"/>
    </w:pPr>
    <w:rPr>
      <w:rFonts w:ascii="Gaze" w:hAnsi="Gaze"/>
      <w:b/>
      <w:bCs/>
      <w:sz w:val="36"/>
    </w:rPr>
  </w:style>
  <w:style w:type="paragraph" w:customStyle="1" w:styleId="affffe">
    <w:name w:val="аквамарин"/>
    <w:basedOn w:val="affffd"/>
    <w:uiPriority w:val="99"/>
    <w:semiHidden/>
    <w:rsid w:val="00FC72A6"/>
    <w:pPr>
      <w:keepLines/>
      <w:spacing w:line="360" w:lineRule="auto"/>
      <w:jc w:val="center"/>
    </w:pPr>
    <w:rPr>
      <w:rFonts w:ascii="Monotype Corsiva" w:hAnsi="Monotype Corsiva"/>
    </w:rPr>
  </w:style>
  <w:style w:type="paragraph" w:customStyle="1" w:styleId="514">
    <w:name w:val="Стиль аква5 + 14 пт"/>
    <w:basedOn w:val="a3"/>
    <w:autoRedefine/>
    <w:uiPriority w:val="99"/>
    <w:semiHidden/>
    <w:rsid w:val="00FC72A6"/>
    <w:pPr>
      <w:spacing w:line="360" w:lineRule="auto"/>
      <w:jc w:val="center"/>
    </w:pPr>
    <w:rPr>
      <w:rFonts w:ascii="Arial" w:hAnsi="Arial"/>
    </w:rPr>
  </w:style>
  <w:style w:type="paragraph" w:customStyle="1" w:styleId="afffff">
    <w:name w:val="Реферат"/>
    <w:basedOn w:val="a3"/>
    <w:uiPriority w:val="99"/>
    <w:semiHidden/>
    <w:rsid w:val="00FC72A6"/>
    <w:pPr>
      <w:spacing w:line="360" w:lineRule="auto"/>
      <w:ind w:firstLine="709"/>
      <w:jc w:val="both"/>
    </w:pPr>
  </w:style>
  <w:style w:type="paragraph" w:customStyle="1" w:styleId="afffff0">
    <w:name w:val="реферат"/>
    <w:basedOn w:val="ac"/>
    <w:uiPriority w:val="99"/>
    <w:semiHidden/>
    <w:rsid w:val="00FC72A6"/>
    <w:pPr>
      <w:suppressAutoHyphens/>
      <w:spacing w:before="100" w:beforeAutospacing="1" w:after="100" w:afterAutospacing="1" w:line="360" w:lineRule="auto"/>
      <w:ind w:firstLine="709"/>
      <w:jc w:val="both"/>
    </w:pPr>
  </w:style>
  <w:style w:type="paragraph" w:customStyle="1" w:styleId="63">
    <w:name w:val="Стиль По ширине Перед:  6 пт"/>
    <w:basedOn w:val="a3"/>
    <w:autoRedefine/>
    <w:uiPriority w:val="99"/>
    <w:semiHidden/>
    <w:rsid w:val="00FC72A6"/>
    <w:pPr>
      <w:ind w:firstLine="709"/>
      <w:jc w:val="both"/>
    </w:pPr>
    <w:rPr>
      <w:sz w:val="28"/>
      <w:szCs w:val="28"/>
    </w:rPr>
  </w:style>
  <w:style w:type="paragraph" w:customStyle="1" w:styleId="125">
    <w:name w:val="Стиль По ширине Первая строка:  1.25 см"/>
    <w:basedOn w:val="a3"/>
    <w:uiPriority w:val="99"/>
    <w:semiHidden/>
    <w:rsid w:val="00FC72A6"/>
    <w:pPr>
      <w:spacing w:before="120"/>
      <w:ind w:firstLine="709"/>
      <w:jc w:val="both"/>
    </w:pPr>
    <w:rPr>
      <w:szCs w:val="20"/>
    </w:rPr>
  </w:style>
  <w:style w:type="paragraph" w:customStyle="1" w:styleId="zagc-1">
    <w:name w:val="zagc-1"/>
    <w:basedOn w:val="a3"/>
    <w:uiPriority w:val="99"/>
    <w:semiHidden/>
    <w:rsid w:val="00FC72A6"/>
    <w:pPr>
      <w:spacing w:before="135" w:after="60"/>
      <w:ind w:firstLine="150"/>
      <w:jc w:val="center"/>
    </w:pPr>
    <w:rPr>
      <w:rFonts w:ascii="Arial" w:hAnsi="Arial" w:cs="Arial"/>
      <w:b/>
      <w:bCs/>
      <w:caps/>
      <w:color w:val="29211E"/>
      <w:sz w:val="20"/>
      <w:szCs w:val="20"/>
    </w:rPr>
  </w:style>
  <w:style w:type="paragraph" w:customStyle="1" w:styleId="Iauiue3">
    <w:name w:val="Iau?iue3"/>
    <w:uiPriority w:val="99"/>
    <w:semiHidden/>
    <w:rsid w:val="00FC72A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3"/>
    <w:uiPriority w:val="99"/>
    <w:semiHidden/>
    <w:rsid w:val="00FC72A6"/>
    <w:pPr>
      <w:spacing w:before="180" w:after="60"/>
      <w:ind w:firstLine="150"/>
      <w:jc w:val="center"/>
    </w:pPr>
    <w:rPr>
      <w:rFonts w:ascii="Arial" w:hAnsi="Arial" w:cs="Arial"/>
      <w:b/>
      <w:bCs/>
      <w:caps/>
      <w:color w:val="29211E"/>
    </w:rPr>
  </w:style>
  <w:style w:type="paragraph" w:customStyle="1" w:styleId="afffff1">
    <w:name w:val="Прижатый влево"/>
    <w:basedOn w:val="a3"/>
    <w:next w:val="a3"/>
    <w:rsid w:val="00FC72A6"/>
    <w:pPr>
      <w:widowControl w:val="0"/>
      <w:autoSpaceDE w:val="0"/>
      <w:autoSpaceDN w:val="0"/>
      <w:adjustRightInd w:val="0"/>
      <w:jc w:val="both"/>
    </w:pPr>
    <w:rPr>
      <w:rFonts w:ascii="Arial" w:hAnsi="Arial" w:cs="Arial"/>
    </w:rPr>
  </w:style>
  <w:style w:type="paragraph" w:customStyle="1" w:styleId="afffff2">
    <w:name w:val="Нормальный (таблица)"/>
    <w:basedOn w:val="a3"/>
    <w:next w:val="a3"/>
    <w:uiPriority w:val="99"/>
    <w:semiHidden/>
    <w:rsid w:val="00FC72A6"/>
    <w:pPr>
      <w:widowControl w:val="0"/>
      <w:autoSpaceDE w:val="0"/>
      <w:autoSpaceDN w:val="0"/>
      <w:adjustRightInd w:val="0"/>
      <w:jc w:val="both"/>
    </w:pPr>
    <w:rPr>
      <w:rFonts w:ascii="Arial" w:hAnsi="Arial" w:cs="Arial"/>
    </w:rPr>
  </w:style>
  <w:style w:type="paragraph" w:customStyle="1" w:styleId="a0">
    <w:name w:val="Маркированный"/>
    <w:basedOn w:val="a3"/>
    <w:uiPriority w:val="99"/>
    <w:semiHidden/>
    <w:rsid w:val="00FC72A6"/>
    <w:pPr>
      <w:numPr>
        <w:numId w:val="4"/>
      </w:numPr>
      <w:jc w:val="both"/>
    </w:pPr>
    <w:rPr>
      <w:sz w:val="28"/>
      <w:szCs w:val="28"/>
    </w:rPr>
  </w:style>
  <w:style w:type="character" w:customStyle="1" w:styleId="1f9">
    <w:name w:val="Стиль1 Знак"/>
    <w:basedOn w:val="a4"/>
    <w:link w:val="1fa"/>
    <w:semiHidden/>
    <w:locked/>
    <w:rsid w:val="00FC72A6"/>
    <w:rPr>
      <w:sz w:val="26"/>
      <w:szCs w:val="26"/>
    </w:rPr>
  </w:style>
  <w:style w:type="paragraph" w:customStyle="1" w:styleId="1fa">
    <w:name w:val="Стиль1"/>
    <w:basedOn w:val="a3"/>
    <w:link w:val="1f9"/>
    <w:semiHidden/>
    <w:qFormat/>
    <w:rsid w:val="00FC72A6"/>
    <w:pPr>
      <w:widowControl w:val="0"/>
      <w:autoSpaceDE w:val="0"/>
      <w:autoSpaceDN w:val="0"/>
      <w:adjustRightInd w:val="0"/>
      <w:jc w:val="both"/>
    </w:pPr>
    <w:rPr>
      <w:rFonts w:asciiTheme="minorHAnsi" w:eastAsiaTheme="minorHAnsi" w:hAnsiTheme="minorHAnsi" w:cstheme="minorBidi"/>
      <w:sz w:val="26"/>
      <w:szCs w:val="26"/>
      <w:lang w:eastAsia="en-US"/>
    </w:rPr>
  </w:style>
  <w:style w:type="paragraph" w:customStyle="1" w:styleId="TimesNewRoman14125">
    <w:name w:val="Стиль Times New Roman 14 пт По ширине Первая строка:  1.25 см С..."/>
    <w:basedOn w:val="a3"/>
    <w:uiPriority w:val="99"/>
    <w:semiHidden/>
    <w:rsid w:val="00FC72A6"/>
    <w:pPr>
      <w:suppressAutoHyphens/>
      <w:ind w:right="-40" w:firstLine="709"/>
      <w:jc w:val="both"/>
    </w:pPr>
    <w:rPr>
      <w:sz w:val="28"/>
      <w:szCs w:val="20"/>
      <w:lang w:eastAsia="ar-SA"/>
    </w:rPr>
  </w:style>
  <w:style w:type="paragraph" w:customStyle="1" w:styleId="tekstob">
    <w:name w:val="tekstob"/>
    <w:basedOn w:val="a3"/>
    <w:uiPriority w:val="99"/>
    <w:semiHidden/>
    <w:rsid w:val="00FC72A6"/>
    <w:pPr>
      <w:spacing w:before="100" w:beforeAutospacing="1" w:after="100" w:afterAutospacing="1"/>
    </w:pPr>
  </w:style>
  <w:style w:type="character" w:customStyle="1" w:styleId="fts-hit">
    <w:name w:val="fts-hit"/>
    <w:basedOn w:val="a4"/>
    <w:uiPriority w:val="99"/>
    <w:rsid w:val="00FC72A6"/>
    <w:rPr>
      <w:shd w:val="clear" w:color="auto" w:fill="FFC0CB"/>
    </w:rPr>
  </w:style>
  <w:style w:type="character" w:customStyle="1" w:styleId="afffff3">
    <w:name w:val="Цветовое выделение"/>
    <w:uiPriority w:val="99"/>
    <w:rsid w:val="00FC72A6"/>
    <w:rPr>
      <w:b/>
      <w:bCs/>
      <w:color w:val="000080"/>
    </w:rPr>
  </w:style>
  <w:style w:type="character" w:customStyle="1" w:styleId="WW8Num8z0">
    <w:name w:val="WW8Num8z0"/>
    <w:uiPriority w:val="99"/>
    <w:rsid w:val="00FC72A6"/>
    <w:rPr>
      <w:rFonts w:ascii="Symbol" w:hAnsi="Symbol" w:hint="default"/>
      <w:sz w:val="18"/>
    </w:rPr>
  </w:style>
  <w:style w:type="paragraph" w:customStyle="1" w:styleId="112">
    <w:name w:val="Обычный + 11 пт"/>
    <w:basedOn w:val="a3"/>
    <w:rsid w:val="00FC72A6"/>
    <w:pPr>
      <w:jc w:val="center"/>
    </w:pPr>
    <w:rPr>
      <w:sz w:val="18"/>
      <w:szCs w:val="18"/>
    </w:rPr>
  </w:style>
  <w:style w:type="character" w:customStyle="1" w:styleId="afffff4">
    <w:name w:val="a"/>
    <w:basedOn w:val="a4"/>
    <w:rsid w:val="003D77D8"/>
  </w:style>
  <w:style w:type="paragraph" w:customStyle="1" w:styleId="s31">
    <w:name w:val="s_3"/>
    <w:basedOn w:val="a3"/>
    <w:rsid w:val="006A7FDB"/>
    <w:pPr>
      <w:spacing w:before="100" w:beforeAutospacing="1" w:after="100" w:afterAutospacing="1"/>
    </w:pPr>
  </w:style>
  <w:style w:type="paragraph" w:customStyle="1" w:styleId="s12">
    <w:name w:val="s_1"/>
    <w:basedOn w:val="a3"/>
    <w:rsid w:val="006A7FDB"/>
    <w:pPr>
      <w:spacing w:before="100" w:beforeAutospacing="1" w:after="100" w:afterAutospacing="1"/>
    </w:pPr>
  </w:style>
  <w:style w:type="paragraph" w:customStyle="1" w:styleId="formattext">
    <w:name w:val="formattext"/>
    <w:basedOn w:val="a3"/>
    <w:rsid w:val="00385F9E"/>
    <w:pPr>
      <w:spacing w:before="100" w:beforeAutospacing="1" w:after="100" w:afterAutospacing="1"/>
    </w:pPr>
  </w:style>
  <w:style w:type="paragraph" w:customStyle="1" w:styleId="western">
    <w:name w:val="western"/>
    <w:basedOn w:val="a3"/>
    <w:rsid w:val="001164D6"/>
    <w:pPr>
      <w:spacing w:before="100" w:beforeAutospacing="1" w:after="100" w:afterAutospacing="1"/>
    </w:pPr>
  </w:style>
  <w:style w:type="paragraph" w:customStyle="1" w:styleId="1fb">
    <w:name w:val="заголовок 1"/>
    <w:basedOn w:val="a3"/>
    <w:next w:val="a3"/>
    <w:rsid w:val="001164D6"/>
    <w:pPr>
      <w:keepNext/>
      <w:autoSpaceDE w:val="0"/>
      <w:autoSpaceDN w:val="0"/>
      <w:jc w:val="center"/>
      <w:outlineLvl w:val="0"/>
    </w:pPr>
    <w:rPr>
      <w:b/>
      <w:bCs/>
      <w:sz w:val="28"/>
      <w:szCs w:val="28"/>
    </w:rPr>
  </w:style>
  <w:style w:type="character" w:customStyle="1" w:styleId="s40">
    <w:name w:val="s4"/>
    <w:basedOn w:val="a4"/>
    <w:rsid w:val="001164D6"/>
  </w:style>
  <w:style w:type="paragraph" w:customStyle="1" w:styleId="consnonformat0">
    <w:name w:val="consnonformat"/>
    <w:basedOn w:val="a3"/>
    <w:rsid w:val="001552CA"/>
    <w:pPr>
      <w:spacing w:before="158" w:after="158"/>
    </w:pPr>
  </w:style>
  <w:style w:type="paragraph" w:customStyle="1" w:styleId="consplusnormal1">
    <w:name w:val="consplusnormal"/>
    <w:basedOn w:val="a3"/>
    <w:uiPriority w:val="99"/>
    <w:rsid w:val="00A31581"/>
    <w:pPr>
      <w:spacing w:before="100" w:beforeAutospacing="1" w:after="100" w:afterAutospacing="1"/>
    </w:pPr>
  </w:style>
  <w:style w:type="paragraph" w:customStyle="1" w:styleId="consplustitle1">
    <w:name w:val="consplustitle"/>
    <w:basedOn w:val="a3"/>
    <w:uiPriority w:val="99"/>
    <w:rsid w:val="00A31581"/>
    <w:pPr>
      <w:spacing w:before="100" w:beforeAutospacing="1" w:after="100" w:afterAutospacing="1"/>
    </w:pPr>
  </w:style>
  <w:style w:type="paragraph" w:customStyle="1" w:styleId="default0">
    <w:name w:val="default"/>
    <w:basedOn w:val="a3"/>
    <w:uiPriority w:val="99"/>
    <w:rsid w:val="00A31581"/>
    <w:pPr>
      <w:spacing w:before="100" w:beforeAutospacing="1" w:after="100" w:afterAutospacing="1"/>
    </w:pPr>
  </w:style>
  <w:style w:type="paragraph" w:customStyle="1" w:styleId="sc">
    <w:name w:val="s"/>
    <w:basedOn w:val="a3"/>
    <w:uiPriority w:val="99"/>
    <w:rsid w:val="00A31581"/>
    <w:pPr>
      <w:spacing w:before="100" w:beforeAutospacing="1" w:after="100" w:afterAutospacing="1"/>
    </w:pPr>
  </w:style>
  <w:style w:type="paragraph" w:customStyle="1" w:styleId="iauiue1">
    <w:name w:val="iauiue1"/>
    <w:basedOn w:val="a3"/>
    <w:uiPriority w:val="99"/>
    <w:rsid w:val="00A31581"/>
    <w:pPr>
      <w:spacing w:before="100" w:beforeAutospacing="1" w:after="100" w:afterAutospacing="1"/>
    </w:pPr>
  </w:style>
  <w:style w:type="paragraph" w:customStyle="1" w:styleId="conspluscell0">
    <w:name w:val="conspluscell"/>
    <w:basedOn w:val="a3"/>
    <w:uiPriority w:val="99"/>
    <w:rsid w:val="00A31581"/>
    <w:pPr>
      <w:spacing w:before="100" w:beforeAutospacing="1" w:after="100" w:afterAutospacing="1"/>
    </w:pPr>
  </w:style>
  <w:style w:type="paragraph" w:customStyle="1" w:styleId="tablecontents">
    <w:name w:val="tablecontents"/>
    <w:basedOn w:val="a3"/>
    <w:uiPriority w:val="99"/>
    <w:rsid w:val="00A31581"/>
    <w:pPr>
      <w:spacing w:before="100" w:beforeAutospacing="1" w:after="100" w:afterAutospacing="1"/>
    </w:pPr>
  </w:style>
  <w:style w:type="paragraph" w:customStyle="1" w:styleId="e9">
    <w:name w:val="e9"/>
    <w:basedOn w:val="a3"/>
    <w:uiPriority w:val="99"/>
    <w:rsid w:val="00A31581"/>
    <w:pPr>
      <w:spacing w:before="100" w:beforeAutospacing="1" w:after="100" w:afterAutospacing="1"/>
    </w:pPr>
  </w:style>
  <w:style w:type="character" w:customStyle="1" w:styleId="spelle">
    <w:name w:val="spelle"/>
    <w:basedOn w:val="a4"/>
    <w:rsid w:val="00A31581"/>
  </w:style>
  <w:style w:type="character" w:customStyle="1" w:styleId="blk">
    <w:name w:val="blk"/>
    <w:basedOn w:val="a4"/>
    <w:rsid w:val="00A31581"/>
  </w:style>
  <w:style w:type="character" w:customStyle="1" w:styleId="afff2">
    <w:name w:val="Основной текст_"/>
    <w:link w:val="1f"/>
    <w:locked/>
    <w:rsid w:val="00257B47"/>
    <w:rPr>
      <w:rFonts w:ascii="Arial" w:eastAsia="Times New Roman" w:hAnsi="Arial" w:cs="Times New Roman"/>
      <w:sz w:val="24"/>
      <w:szCs w:val="20"/>
      <w:lang w:eastAsia="ru-RU"/>
    </w:rPr>
  </w:style>
  <w:style w:type="character" w:customStyle="1" w:styleId="FontStyle40">
    <w:name w:val="Font Style40"/>
    <w:basedOn w:val="a4"/>
    <w:rsid w:val="002C7ECB"/>
    <w:rPr>
      <w:rFonts w:ascii="Times New Roman" w:hAnsi="Times New Roman" w:cs="Times New Roman" w:hint="default"/>
      <w:sz w:val="26"/>
      <w:szCs w:val="26"/>
    </w:rPr>
  </w:style>
  <w:style w:type="paragraph" w:customStyle="1" w:styleId="H4">
    <w:name w:val="H4"/>
    <w:basedOn w:val="a3"/>
    <w:next w:val="a3"/>
    <w:rsid w:val="002C32D3"/>
    <w:pPr>
      <w:keepNext/>
      <w:widowControl w:val="0"/>
      <w:spacing w:before="100" w:after="100"/>
    </w:pPr>
    <w:rPr>
      <w:b/>
      <w:szCs w:val="20"/>
    </w:rPr>
  </w:style>
  <w:style w:type="paragraph" w:customStyle="1" w:styleId="ConsPlusTitlePage">
    <w:name w:val="ConsPlusTitlePage"/>
    <w:rsid w:val="004462F6"/>
    <w:pPr>
      <w:widowControl w:val="0"/>
      <w:autoSpaceDE w:val="0"/>
      <w:autoSpaceDN w:val="0"/>
      <w:spacing w:after="0" w:line="240" w:lineRule="auto"/>
    </w:pPr>
    <w:rPr>
      <w:rFonts w:ascii="Tahoma" w:eastAsiaTheme="minorEastAsia" w:hAnsi="Tahoma" w:cs="Tahoma"/>
      <w:sz w:val="20"/>
      <w:szCs w:val="20"/>
      <w:lang w:eastAsia="ru-RU"/>
    </w:rPr>
  </w:style>
  <w:style w:type="paragraph" w:customStyle="1" w:styleId="headertexttopleveltextcentertext">
    <w:name w:val="headertext topleveltext centertext"/>
    <w:basedOn w:val="a3"/>
    <w:rsid w:val="004C5153"/>
    <w:pPr>
      <w:spacing w:before="100" w:beforeAutospacing="1" w:after="100" w:afterAutospacing="1"/>
    </w:pPr>
  </w:style>
  <w:style w:type="paragraph" w:customStyle="1" w:styleId="formattexttopleveltext">
    <w:name w:val="formattext topleveltext"/>
    <w:basedOn w:val="a3"/>
    <w:rsid w:val="004C5153"/>
    <w:pPr>
      <w:spacing w:before="100" w:beforeAutospacing="1" w:after="100" w:afterAutospacing="1"/>
    </w:pPr>
  </w:style>
  <w:style w:type="paragraph" w:customStyle="1" w:styleId="formattexttopleveltextcentertext">
    <w:name w:val="formattext topleveltext centertext"/>
    <w:basedOn w:val="a3"/>
    <w:rsid w:val="004C5153"/>
    <w:pPr>
      <w:spacing w:before="100" w:beforeAutospacing="1" w:after="100" w:afterAutospacing="1"/>
    </w:pPr>
  </w:style>
  <w:style w:type="paragraph" w:customStyle="1" w:styleId="Title">
    <w:name w:val="Title!Название НПА"/>
    <w:basedOn w:val="a3"/>
    <w:rsid w:val="00941852"/>
    <w:pPr>
      <w:suppressAutoHyphens/>
      <w:spacing w:before="240" w:after="60"/>
      <w:jc w:val="center"/>
    </w:pPr>
    <w:rPr>
      <w:rFonts w:eastAsia="Calibri"/>
      <w:b/>
      <w:bCs/>
      <w:kern w:val="2"/>
      <w:sz w:val="32"/>
      <w:szCs w:val="32"/>
      <w:lang w:eastAsia="zh-CN"/>
    </w:rPr>
  </w:style>
  <w:style w:type="paragraph" w:customStyle="1" w:styleId="ConsTitle">
    <w:name w:val="ConsTitle"/>
    <w:rsid w:val="009418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5">
    <w:name w:val="Знак Знак Знак Знак Знак"/>
    <w:basedOn w:val="a3"/>
    <w:rsid w:val="00941852"/>
    <w:pPr>
      <w:spacing w:after="160" w:line="240" w:lineRule="exact"/>
    </w:pPr>
    <w:rPr>
      <w:rFonts w:ascii="Verdana" w:hAnsi="Verdana" w:cs="Verdana"/>
      <w:b/>
      <w:szCs w:val="72"/>
      <w:lang w:val="en-US" w:eastAsia="en-US"/>
    </w:rPr>
  </w:style>
  <w:style w:type="paragraph" w:customStyle="1" w:styleId="afffff6">
    <w:name w:val="Внутренний адрес"/>
    <w:basedOn w:val="a3"/>
    <w:rsid w:val="00941852"/>
    <w:pPr>
      <w:autoSpaceDE w:val="0"/>
      <w:autoSpaceDN w:val="0"/>
    </w:pPr>
    <w:rPr>
      <w:b/>
      <w:sz w:val="20"/>
      <w:szCs w:val="72"/>
    </w:rPr>
  </w:style>
  <w:style w:type="paragraph" w:customStyle="1" w:styleId="afffff7">
    <w:name w:val="ОТСТУП"/>
    <w:basedOn w:val="a3"/>
    <w:rsid w:val="00941852"/>
    <w:pPr>
      <w:widowControl w:val="0"/>
      <w:numPr>
        <w:ilvl w:val="12"/>
      </w:numPr>
      <w:ind w:firstLine="709"/>
      <w:jc w:val="center"/>
    </w:pPr>
    <w:rPr>
      <w:b/>
      <w:szCs w:val="20"/>
    </w:rPr>
  </w:style>
  <w:style w:type="paragraph" w:customStyle="1" w:styleId="910">
    <w:name w:val="Заголовок 91"/>
    <w:rsid w:val="0094185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f8">
    <w:name w:val="черта"/>
    <w:autoRedefine/>
    <w:rsid w:val="00941852"/>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310">
    <w:name w:val="Основной текст 31"/>
    <w:basedOn w:val="1f1"/>
    <w:rsid w:val="00941852"/>
    <w:pPr>
      <w:snapToGrid/>
    </w:pPr>
    <w:rPr>
      <w:rFonts w:ascii="Arial" w:hAnsi="Arial"/>
      <w:color w:val="FF0000"/>
      <w:sz w:val="28"/>
    </w:rPr>
  </w:style>
  <w:style w:type="paragraph" w:customStyle="1" w:styleId="1fc">
    <w:name w:val="Название1"/>
    <w:rsid w:val="00941852"/>
    <w:pPr>
      <w:spacing w:after="0" w:line="240" w:lineRule="auto"/>
      <w:jc w:val="center"/>
    </w:pPr>
    <w:rPr>
      <w:rFonts w:ascii="Arial" w:eastAsia="Times New Roman" w:hAnsi="Arial" w:cs="Times New Roman"/>
      <w:sz w:val="24"/>
      <w:szCs w:val="20"/>
      <w:lang w:eastAsia="ru-RU"/>
    </w:rPr>
  </w:style>
  <w:style w:type="paragraph" w:customStyle="1" w:styleId="213">
    <w:name w:val="Заголовок 21"/>
    <w:basedOn w:val="1f1"/>
    <w:next w:val="1f1"/>
    <w:rsid w:val="00941852"/>
    <w:pPr>
      <w:keepNext/>
      <w:snapToGrid/>
      <w:jc w:val="center"/>
      <w:outlineLvl w:val="1"/>
    </w:pPr>
    <w:rPr>
      <w:rFonts w:ascii="Arial" w:hAnsi="Arial"/>
      <w:sz w:val="24"/>
    </w:rPr>
  </w:style>
  <w:style w:type="paragraph" w:customStyle="1" w:styleId="BodyText211BodyTextIndent">
    <w:name w:val="Body Text 2.Мой Заголовок 1.Основной текст 1.Нумерованный список !!.Надин стиль.Body Text Indent"/>
    <w:basedOn w:val="a3"/>
    <w:rsid w:val="00941852"/>
    <w:pPr>
      <w:autoSpaceDE w:val="0"/>
      <w:autoSpaceDN w:val="0"/>
      <w:jc w:val="both"/>
    </w:pPr>
    <w:rPr>
      <w:b/>
      <w:sz w:val="72"/>
      <w:szCs w:val="28"/>
    </w:rPr>
  </w:style>
  <w:style w:type="paragraph" w:customStyle="1" w:styleId="BodyText1bt">
    <w:name w:val="Body Text.Основной текст1.bt.Основной текст Знак"/>
    <w:basedOn w:val="a3"/>
    <w:rsid w:val="00941852"/>
    <w:pPr>
      <w:autoSpaceDE w:val="0"/>
      <w:autoSpaceDN w:val="0"/>
      <w:spacing w:after="120"/>
    </w:pPr>
    <w:rPr>
      <w:rFonts w:ascii="Arial" w:hAnsi="Arial" w:cs="Arial"/>
      <w:b/>
      <w:szCs w:val="72"/>
    </w:rPr>
  </w:style>
  <w:style w:type="paragraph" w:customStyle="1" w:styleId="afffff9">
    <w:name w:val="Предложение"/>
    <w:basedOn w:val="a3"/>
    <w:autoRedefine/>
    <w:rsid w:val="00941852"/>
    <w:pPr>
      <w:widowControl w:val="0"/>
      <w:tabs>
        <w:tab w:val="num" w:pos="0"/>
        <w:tab w:val="num" w:pos="1136"/>
        <w:tab w:val="num" w:pos="1207"/>
      </w:tabs>
      <w:jc w:val="both"/>
    </w:pPr>
    <w:rPr>
      <w:b/>
      <w:sz w:val="72"/>
      <w:szCs w:val="20"/>
    </w:rPr>
  </w:style>
  <w:style w:type="paragraph" w:customStyle="1" w:styleId="afffffa">
    <w:name w:val="Текст в заданном формате"/>
    <w:basedOn w:val="a3"/>
    <w:rsid w:val="007F3635"/>
    <w:pPr>
      <w:suppressAutoHyphens/>
      <w:ind w:firstLine="709"/>
      <w:jc w:val="both"/>
    </w:pPr>
    <w:rPr>
      <w:rFonts w:ascii="Courier New" w:eastAsia="Courier New" w:hAnsi="Courier New" w:cs="Courier New"/>
      <w:sz w:val="20"/>
      <w:szCs w:val="20"/>
      <w:lang w:eastAsia="ar-SA"/>
    </w:rPr>
  </w:style>
  <w:style w:type="paragraph" w:customStyle="1" w:styleId="afffffb">
    <w:name w:val="Стандарт"/>
    <w:basedOn w:val="a3"/>
    <w:rsid w:val="00776EA5"/>
    <w:pPr>
      <w:spacing w:line="288" w:lineRule="auto"/>
      <w:ind w:firstLine="709"/>
      <w:jc w:val="both"/>
    </w:pPr>
    <w:rPr>
      <w:sz w:val="28"/>
    </w:rPr>
  </w:style>
  <w:style w:type="paragraph" w:customStyle="1" w:styleId="43">
    <w:name w:val="Основной текст4"/>
    <w:basedOn w:val="a3"/>
    <w:rsid w:val="00776EA5"/>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paragraph" w:customStyle="1" w:styleId="headertext">
    <w:name w:val="headertext"/>
    <w:basedOn w:val="a3"/>
    <w:rsid w:val="000F45E6"/>
    <w:pPr>
      <w:spacing w:before="100" w:beforeAutospacing="1" w:after="100" w:afterAutospacing="1"/>
    </w:pPr>
  </w:style>
  <w:style w:type="character" w:customStyle="1" w:styleId="2f1">
    <w:name w:val="Основной текст (2)_"/>
    <w:link w:val="2f2"/>
    <w:uiPriority w:val="99"/>
    <w:locked/>
    <w:rsid w:val="00014A1C"/>
    <w:rPr>
      <w:sz w:val="28"/>
      <w:szCs w:val="28"/>
      <w:shd w:val="clear" w:color="auto" w:fill="FFFFFF"/>
    </w:rPr>
  </w:style>
  <w:style w:type="paragraph" w:customStyle="1" w:styleId="2f2">
    <w:name w:val="Основной текст (2)"/>
    <w:basedOn w:val="a3"/>
    <w:link w:val="2f1"/>
    <w:uiPriority w:val="99"/>
    <w:rsid w:val="00014A1C"/>
    <w:pPr>
      <w:widowControl w:val="0"/>
      <w:shd w:val="clear" w:color="auto" w:fill="FFFFFF"/>
      <w:spacing w:after="1020" w:line="346" w:lineRule="exact"/>
      <w:jc w:val="center"/>
    </w:pPr>
    <w:rPr>
      <w:rFonts w:asciiTheme="minorHAnsi" w:eastAsiaTheme="minorHAnsi" w:hAnsiTheme="minorHAnsi" w:cstheme="minorBidi"/>
      <w:sz w:val="28"/>
      <w:szCs w:val="28"/>
      <w:lang w:eastAsia="en-US"/>
    </w:rPr>
  </w:style>
  <w:style w:type="character" w:customStyle="1" w:styleId="ad">
    <w:name w:val="Обычный (веб) Знак"/>
    <w:link w:val="ac"/>
    <w:uiPriority w:val="99"/>
    <w:locked/>
    <w:rsid w:val="00AB29FC"/>
    <w:rPr>
      <w:rFonts w:ascii="Times New Roman" w:eastAsia="Times New Roman" w:hAnsi="Times New Roman" w:cs="Times New Roman"/>
      <w:sz w:val="24"/>
      <w:szCs w:val="24"/>
      <w:lang w:eastAsia="ru-RU"/>
    </w:rPr>
  </w:style>
  <w:style w:type="paragraph" w:customStyle="1" w:styleId="pboth">
    <w:name w:val="pboth"/>
    <w:basedOn w:val="a3"/>
    <w:uiPriority w:val="99"/>
    <w:rsid w:val="00AB29FC"/>
    <w:pPr>
      <w:spacing w:before="100" w:beforeAutospacing="1" w:after="100" w:afterAutospacing="1"/>
    </w:pPr>
  </w:style>
  <w:style w:type="character" w:customStyle="1" w:styleId="64">
    <w:name w:val="Заголовок №6_"/>
    <w:basedOn w:val="a4"/>
    <w:link w:val="65"/>
    <w:uiPriority w:val="99"/>
    <w:locked/>
    <w:rsid w:val="0076130A"/>
    <w:rPr>
      <w:rFonts w:ascii="Times New Roman" w:hAnsi="Times New Roman" w:cs="Times New Roman"/>
      <w:b/>
      <w:bCs/>
      <w:sz w:val="27"/>
      <w:szCs w:val="27"/>
      <w:shd w:val="clear" w:color="auto" w:fill="FFFFFF"/>
    </w:rPr>
  </w:style>
  <w:style w:type="paragraph" w:customStyle="1" w:styleId="65">
    <w:name w:val="Заголовок №6"/>
    <w:basedOn w:val="a3"/>
    <w:link w:val="64"/>
    <w:uiPriority w:val="99"/>
    <w:rsid w:val="0076130A"/>
    <w:pPr>
      <w:shd w:val="clear" w:color="auto" w:fill="FFFFFF"/>
      <w:spacing w:before="360" w:after="360" w:line="326" w:lineRule="exact"/>
      <w:jc w:val="center"/>
      <w:outlineLvl w:val="5"/>
    </w:pPr>
    <w:rPr>
      <w:rFonts w:eastAsiaTheme="minorHAnsi"/>
      <w:b/>
      <w:bCs/>
      <w:sz w:val="27"/>
      <w:szCs w:val="27"/>
      <w:lang w:eastAsia="en-US"/>
    </w:rPr>
  </w:style>
  <w:style w:type="character" w:customStyle="1" w:styleId="44">
    <w:name w:val="Заголовок №4_"/>
    <w:basedOn w:val="a4"/>
    <w:link w:val="45"/>
    <w:uiPriority w:val="99"/>
    <w:locked/>
    <w:rsid w:val="0076130A"/>
    <w:rPr>
      <w:rFonts w:ascii="Times New Roman" w:hAnsi="Times New Roman" w:cs="Times New Roman"/>
      <w:b/>
      <w:bCs/>
      <w:sz w:val="26"/>
      <w:szCs w:val="26"/>
      <w:shd w:val="clear" w:color="auto" w:fill="FFFFFF"/>
    </w:rPr>
  </w:style>
  <w:style w:type="paragraph" w:customStyle="1" w:styleId="45">
    <w:name w:val="Заголовок №4"/>
    <w:basedOn w:val="a3"/>
    <w:link w:val="44"/>
    <w:uiPriority w:val="99"/>
    <w:rsid w:val="0076130A"/>
    <w:pPr>
      <w:shd w:val="clear" w:color="auto" w:fill="FFFFFF"/>
      <w:spacing w:before="840" w:after="240" w:line="317" w:lineRule="exact"/>
      <w:jc w:val="center"/>
      <w:outlineLvl w:val="3"/>
    </w:pPr>
    <w:rPr>
      <w:rFonts w:eastAsiaTheme="minorHAnsi"/>
      <w:b/>
      <w:bCs/>
      <w:sz w:val="26"/>
      <w:szCs w:val="26"/>
      <w:lang w:eastAsia="en-US"/>
    </w:rPr>
  </w:style>
  <w:style w:type="paragraph" w:customStyle="1" w:styleId="afffffc">
    <w:name w:val="Базовый"/>
    <w:uiPriority w:val="99"/>
    <w:rsid w:val="004B40D8"/>
    <w:pPr>
      <w:suppressAutoHyphens/>
    </w:pPr>
    <w:rPr>
      <w:rFonts w:ascii="Calibri" w:eastAsia="DejaVu Sans" w:hAnsi="Calibri" w:cs="Calibri"/>
      <w:color w:val="00000A"/>
    </w:rPr>
  </w:style>
  <w:style w:type="paragraph" w:customStyle="1" w:styleId="1">
    <w:name w:val="Стиль 1."/>
    <w:basedOn w:val="a3"/>
    <w:uiPriority w:val="99"/>
    <w:rsid w:val="000C600C"/>
    <w:pPr>
      <w:numPr>
        <w:numId w:val="28"/>
      </w:numPr>
      <w:jc w:val="both"/>
    </w:pPr>
    <w:rPr>
      <w:sz w:val="26"/>
      <w:szCs w:val="20"/>
    </w:rPr>
  </w:style>
  <w:style w:type="paragraph" w:customStyle="1" w:styleId="11">
    <w:name w:val="Стиль 1.1."/>
    <w:basedOn w:val="a3"/>
    <w:uiPriority w:val="99"/>
    <w:rsid w:val="000C600C"/>
    <w:pPr>
      <w:numPr>
        <w:ilvl w:val="1"/>
        <w:numId w:val="28"/>
      </w:numPr>
      <w:tabs>
        <w:tab w:val="clear" w:pos="1277"/>
        <w:tab w:val="num" w:pos="1276"/>
      </w:tabs>
      <w:ind w:left="0"/>
      <w:jc w:val="both"/>
    </w:pPr>
    <w:rPr>
      <w:sz w:val="26"/>
      <w:szCs w:val="20"/>
    </w:rPr>
  </w:style>
  <w:style w:type="paragraph" w:customStyle="1" w:styleId="111">
    <w:name w:val="Стиль 1.1.1."/>
    <w:basedOn w:val="a3"/>
    <w:uiPriority w:val="99"/>
    <w:rsid w:val="000C600C"/>
    <w:pPr>
      <w:numPr>
        <w:ilvl w:val="2"/>
        <w:numId w:val="28"/>
      </w:numPr>
      <w:jc w:val="both"/>
    </w:pPr>
    <w:rPr>
      <w:sz w:val="26"/>
      <w:szCs w:val="20"/>
    </w:rPr>
  </w:style>
  <w:style w:type="paragraph" w:customStyle="1" w:styleId="1111">
    <w:name w:val="Стиль 1.1.1.1."/>
    <w:basedOn w:val="a3"/>
    <w:uiPriority w:val="99"/>
    <w:rsid w:val="000C600C"/>
    <w:pPr>
      <w:numPr>
        <w:ilvl w:val="3"/>
        <w:numId w:val="28"/>
      </w:numPr>
      <w:jc w:val="both"/>
    </w:pPr>
    <w:rPr>
      <w:sz w:val="26"/>
      <w:szCs w:val="20"/>
    </w:rPr>
  </w:style>
  <w:style w:type="paragraph" w:customStyle="1" w:styleId="10">
    <w:name w:val="Стиль ппп_1)"/>
    <w:basedOn w:val="a3"/>
    <w:uiPriority w:val="99"/>
    <w:rsid w:val="000C600C"/>
    <w:pPr>
      <w:numPr>
        <w:ilvl w:val="4"/>
        <w:numId w:val="28"/>
      </w:numPr>
      <w:jc w:val="both"/>
    </w:pPr>
    <w:rPr>
      <w:sz w:val="26"/>
      <w:szCs w:val="20"/>
    </w:rPr>
  </w:style>
  <w:style w:type="paragraph" w:customStyle="1" w:styleId="a1">
    <w:name w:val="Стиль ппп_а)"/>
    <w:basedOn w:val="a3"/>
    <w:uiPriority w:val="99"/>
    <w:rsid w:val="000C600C"/>
    <w:pPr>
      <w:numPr>
        <w:ilvl w:val="5"/>
        <w:numId w:val="28"/>
      </w:numPr>
      <w:jc w:val="both"/>
    </w:pPr>
    <w:rPr>
      <w:sz w:val="26"/>
      <w:szCs w:val="20"/>
    </w:rPr>
  </w:style>
  <w:style w:type="paragraph" w:customStyle="1" w:styleId="12">
    <w:name w:val="Стиль приложения 1."/>
    <w:basedOn w:val="1"/>
    <w:uiPriority w:val="99"/>
    <w:rsid w:val="000C600C"/>
    <w:pPr>
      <w:numPr>
        <w:numId w:val="29"/>
      </w:numPr>
      <w:jc w:val="center"/>
    </w:pPr>
  </w:style>
  <w:style w:type="paragraph" w:customStyle="1" w:styleId="110">
    <w:name w:val="Стиль приложения 1.1."/>
    <w:basedOn w:val="a3"/>
    <w:uiPriority w:val="99"/>
    <w:rsid w:val="000C600C"/>
    <w:pPr>
      <w:numPr>
        <w:ilvl w:val="1"/>
        <w:numId w:val="29"/>
      </w:numPr>
      <w:jc w:val="both"/>
    </w:pPr>
    <w:rPr>
      <w:sz w:val="26"/>
      <w:szCs w:val="20"/>
    </w:rPr>
  </w:style>
  <w:style w:type="paragraph" w:customStyle="1" w:styleId="1110">
    <w:name w:val="Стиль приложения 1.1.1."/>
    <w:basedOn w:val="a3"/>
    <w:uiPriority w:val="99"/>
    <w:rsid w:val="000C600C"/>
    <w:pPr>
      <w:numPr>
        <w:ilvl w:val="2"/>
        <w:numId w:val="29"/>
      </w:numPr>
      <w:jc w:val="both"/>
    </w:pPr>
    <w:rPr>
      <w:sz w:val="26"/>
      <w:szCs w:val="20"/>
    </w:rPr>
  </w:style>
  <w:style w:type="paragraph" w:customStyle="1" w:styleId="11110">
    <w:name w:val="Стиль приложения 1.1.1.1."/>
    <w:basedOn w:val="a3"/>
    <w:uiPriority w:val="99"/>
    <w:rsid w:val="000C600C"/>
    <w:pPr>
      <w:numPr>
        <w:ilvl w:val="3"/>
        <w:numId w:val="29"/>
      </w:numPr>
      <w:jc w:val="both"/>
    </w:pPr>
    <w:rPr>
      <w:sz w:val="26"/>
      <w:szCs w:val="20"/>
    </w:rPr>
  </w:style>
  <w:style w:type="paragraph" w:customStyle="1" w:styleId="13">
    <w:name w:val="Стиль приложения_1)"/>
    <w:basedOn w:val="a3"/>
    <w:uiPriority w:val="99"/>
    <w:rsid w:val="000C600C"/>
    <w:pPr>
      <w:numPr>
        <w:ilvl w:val="4"/>
        <w:numId w:val="29"/>
      </w:numPr>
      <w:jc w:val="both"/>
    </w:pPr>
    <w:rPr>
      <w:sz w:val="26"/>
      <w:szCs w:val="20"/>
    </w:rPr>
  </w:style>
  <w:style w:type="paragraph" w:customStyle="1" w:styleId="a2">
    <w:name w:val="Стиль приложения_а)"/>
    <w:basedOn w:val="a3"/>
    <w:uiPriority w:val="99"/>
    <w:rsid w:val="000C600C"/>
    <w:pPr>
      <w:numPr>
        <w:ilvl w:val="5"/>
        <w:numId w:val="29"/>
      </w:numPr>
      <w:jc w:val="both"/>
    </w:pPr>
    <w:rPr>
      <w:sz w:val="26"/>
      <w:szCs w:val="20"/>
    </w:rPr>
  </w:style>
  <w:style w:type="paragraph" w:customStyle="1" w:styleId="afffffd">
    <w:name w:val="Заголовок статьи"/>
    <w:basedOn w:val="a3"/>
    <w:next w:val="a3"/>
    <w:uiPriority w:val="99"/>
    <w:rsid w:val="00A01553"/>
    <w:pPr>
      <w:widowControl w:val="0"/>
      <w:autoSpaceDE w:val="0"/>
      <w:autoSpaceDN w:val="0"/>
      <w:adjustRightInd w:val="0"/>
      <w:ind w:left="1612" w:hanging="892"/>
      <w:jc w:val="both"/>
    </w:pPr>
    <w:rPr>
      <w:rFonts w:ascii="Arial" w:hAnsi="Arial" w:cs="Arial"/>
      <w:sz w:val="26"/>
      <w:szCs w:val="26"/>
    </w:rPr>
  </w:style>
  <w:style w:type="paragraph" w:customStyle="1" w:styleId="afffffe">
    <w:name w:val="Таблицы (моноширинный)"/>
    <w:basedOn w:val="a3"/>
    <w:next w:val="a3"/>
    <w:uiPriority w:val="99"/>
    <w:rsid w:val="00A01553"/>
    <w:pPr>
      <w:widowControl w:val="0"/>
      <w:autoSpaceDE w:val="0"/>
      <w:autoSpaceDN w:val="0"/>
      <w:adjustRightInd w:val="0"/>
    </w:pPr>
    <w:rPr>
      <w:rFonts w:ascii="Courier New" w:hAnsi="Courier New" w:cs="Courier New"/>
      <w:sz w:val="26"/>
      <w:szCs w:val="26"/>
    </w:rPr>
  </w:style>
  <w:style w:type="paragraph" w:customStyle="1" w:styleId="Pa3">
    <w:name w:val="Pa3"/>
    <w:basedOn w:val="a3"/>
    <w:next w:val="a3"/>
    <w:uiPriority w:val="99"/>
    <w:rsid w:val="00403DDB"/>
    <w:pPr>
      <w:autoSpaceDE w:val="0"/>
      <w:autoSpaceDN w:val="0"/>
      <w:adjustRightInd w:val="0"/>
      <w:spacing w:line="221" w:lineRule="atLeast"/>
    </w:pPr>
    <w:rPr>
      <w:rFonts w:ascii="OctavaC" w:hAnsi="OctavaC"/>
    </w:rPr>
  </w:style>
  <w:style w:type="paragraph" w:customStyle="1" w:styleId="Pa14">
    <w:name w:val="Pa14"/>
    <w:basedOn w:val="a3"/>
    <w:next w:val="a3"/>
    <w:uiPriority w:val="99"/>
    <w:rsid w:val="00403DDB"/>
    <w:pPr>
      <w:autoSpaceDE w:val="0"/>
      <w:autoSpaceDN w:val="0"/>
      <w:adjustRightInd w:val="0"/>
      <w:spacing w:line="221" w:lineRule="atLeast"/>
    </w:pPr>
    <w:rPr>
      <w:rFonts w:ascii="OctavaC" w:hAnsi="OctavaC"/>
    </w:rPr>
  </w:style>
  <w:style w:type="paragraph" w:customStyle="1" w:styleId="Pa16">
    <w:name w:val="Pa16"/>
    <w:basedOn w:val="a3"/>
    <w:next w:val="a3"/>
    <w:uiPriority w:val="99"/>
    <w:rsid w:val="00403DDB"/>
    <w:pPr>
      <w:autoSpaceDE w:val="0"/>
      <w:autoSpaceDN w:val="0"/>
      <w:adjustRightInd w:val="0"/>
      <w:spacing w:line="181" w:lineRule="atLeast"/>
    </w:pPr>
    <w:rPr>
      <w:rFonts w:ascii="OctavaC" w:hAnsi="OctavaC"/>
    </w:rPr>
  </w:style>
  <w:style w:type="paragraph" w:customStyle="1" w:styleId="Pa20">
    <w:name w:val="Pa20"/>
    <w:basedOn w:val="a3"/>
    <w:next w:val="a3"/>
    <w:uiPriority w:val="99"/>
    <w:rsid w:val="00403DDB"/>
    <w:pPr>
      <w:autoSpaceDE w:val="0"/>
      <w:autoSpaceDN w:val="0"/>
      <w:adjustRightInd w:val="0"/>
      <w:spacing w:line="181" w:lineRule="atLeast"/>
    </w:pPr>
    <w:rPr>
      <w:rFonts w:ascii="OctavaC" w:hAnsi="Octava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30101">
      <w:bodyDiv w:val="1"/>
      <w:marLeft w:val="0"/>
      <w:marRight w:val="0"/>
      <w:marTop w:val="0"/>
      <w:marBottom w:val="0"/>
      <w:divBdr>
        <w:top w:val="none" w:sz="0" w:space="0" w:color="auto"/>
        <w:left w:val="none" w:sz="0" w:space="0" w:color="auto"/>
        <w:bottom w:val="none" w:sz="0" w:space="0" w:color="auto"/>
        <w:right w:val="none" w:sz="0" w:space="0" w:color="auto"/>
      </w:divBdr>
    </w:div>
    <w:div w:id="38164982">
      <w:bodyDiv w:val="1"/>
      <w:marLeft w:val="0"/>
      <w:marRight w:val="0"/>
      <w:marTop w:val="0"/>
      <w:marBottom w:val="0"/>
      <w:divBdr>
        <w:top w:val="none" w:sz="0" w:space="0" w:color="auto"/>
        <w:left w:val="none" w:sz="0" w:space="0" w:color="auto"/>
        <w:bottom w:val="none" w:sz="0" w:space="0" w:color="auto"/>
        <w:right w:val="none" w:sz="0" w:space="0" w:color="auto"/>
      </w:divBdr>
    </w:div>
    <w:div w:id="63384263">
      <w:bodyDiv w:val="1"/>
      <w:marLeft w:val="0"/>
      <w:marRight w:val="0"/>
      <w:marTop w:val="0"/>
      <w:marBottom w:val="0"/>
      <w:divBdr>
        <w:top w:val="none" w:sz="0" w:space="0" w:color="auto"/>
        <w:left w:val="none" w:sz="0" w:space="0" w:color="auto"/>
        <w:bottom w:val="none" w:sz="0" w:space="0" w:color="auto"/>
        <w:right w:val="none" w:sz="0" w:space="0" w:color="auto"/>
      </w:divBdr>
    </w:div>
    <w:div w:id="81420596">
      <w:bodyDiv w:val="1"/>
      <w:marLeft w:val="0"/>
      <w:marRight w:val="0"/>
      <w:marTop w:val="0"/>
      <w:marBottom w:val="0"/>
      <w:divBdr>
        <w:top w:val="none" w:sz="0" w:space="0" w:color="auto"/>
        <w:left w:val="none" w:sz="0" w:space="0" w:color="auto"/>
        <w:bottom w:val="none" w:sz="0" w:space="0" w:color="auto"/>
        <w:right w:val="none" w:sz="0" w:space="0" w:color="auto"/>
      </w:divBdr>
    </w:div>
    <w:div w:id="98574405">
      <w:bodyDiv w:val="1"/>
      <w:marLeft w:val="0"/>
      <w:marRight w:val="0"/>
      <w:marTop w:val="0"/>
      <w:marBottom w:val="0"/>
      <w:divBdr>
        <w:top w:val="none" w:sz="0" w:space="0" w:color="auto"/>
        <w:left w:val="none" w:sz="0" w:space="0" w:color="auto"/>
        <w:bottom w:val="none" w:sz="0" w:space="0" w:color="auto"/>
        <w:right w:val="none" w:sz="0" w:space="0" w:color="auto"/>
      </w:divBdr>
    </w:div>
    <w:div w:id="108286551">
      <w:bodyDiv w:val="1"/>
      <w:marLeft w:val="0"/>
      <w:marRight w:val="0"/>
      <w:marTop w:val="0"/>
      <w:marBottom w:val="0"/>
      <w:divBdr>
        <w:top w:val="none" w:sz="0" w:space="0" w:color="auto"/>
        <w:left w:val="none" w:sz="0" w:space="0" w:color="auto"/>
        <w:bottom w:val="none" w:sz="0" w:space="0" w:color="auto"/>
        <w:right w:val="none" w:sz="0" w:space="0" w:color="auto"/>
      </w:divBdr>
    </w:div>
    <w:div w:id="115485034">
      <w:bodyDiv w:val="1"/>
      <w:marLeft w:val="0"/>
      <w:marRight w:val="0"/>
      <w:marTop w:val="0"/>
      <w:marBottom w:val="0"/>
      <w:divBdr>
        <w:top w:val="none" w:sz="0" w:space="0" w:color="auto"/>
        <w:left w:val="none" w:sz="0" w:space="0" w:color="auto"/>
        <w:bottom w:val="none" w:sz="0" w:space="0" w:color="auto"/>
        <w:right w:val="none" w:sz="0" w:space="0" w:color="auto"/>
      </w:divBdr>
    </w:div>
    <w:div w:id="119804134">
      <w:bodyDiv w:val="1"/>
      <w:marLeft w:val="0"/>
      <w:marRight w:val="0"/>
      <w:marTop w:val="0"/>
      <w:marBottom w:val="0"/>
      <w:divBdr>
        <w:top w:val="none" w:sz="0" w:space="0" w:color="auto"/>
        <w:left w:val="none" w:sz="0" w:space="0" w:color="auto"/>
        <w:bottom w:val="none" w:sz="0" w:space="0" w:color="auto"/>
        <w:right w:val="none" w:sz="0" w:space="0" w:color="auto"/>
      </w:divBdr>
    </w:div>
    <w:div w:id="120803534">
      <w:bodyDiv w:val="1"/>
      <w:marLeft w:val="0"/>
      <w:marRight w:val="0"/>
      <w:marTop w:val="0"/>
      <w:marBottom w:val="0"/>
      <w:divBdr>
        <w:top w:val="none" w:sz="0" w:space="0" w:color="auto"/>
        <w:left w:val="none" w:sz="0" w:space="0" w:color="auto"/>
        <w:bottom w:val="none" w:sz="0" w:space="0" w:color="auto"/>
        <w:right w:val="none" w:sz="0" w:space="0" w:color="auto"/>
      </w:divBdr>
    </w:div>
    <w:div w:id="125396457">
      <w:bodyDiv w:val="1"/>
      <w:marLeft w:val="0"/>
      <w:marRight w:val="0"/>
      <w:marTop w:val="0"/>
      <w:marBottom w:val="0"/>
      <w:divBdr>
        <w:top w:val="none" w:sz="0" w:space="0" w:color="auto"/>
        <w:left w:val="none" w:sz="0" w:space="0" w:color="auto"/>
        <w:bottom w:val="none" w:sz="0" w:space="0" w:color="auto"/>
        <w:right w:val="none" w:sz="0" w:space="0" w:color="auto"/>
      </w:divBdr>
    </w:div>
    <w:div w:id="144247495">
      <w:bodyDiv w:val="1"/>
      <w:marLeft w:val="0"/>
      <w:marRight w:val="0"/>
      <w:marTop w:val="0"/>
      <w:marBottom w:val="0"/>
      <w:divBdr>
        <w:top w:val="none" w:sz="0" w:space="0" w:color="auto"/>
        <w:left w:val="none" w:sz="0" w:space="0" w:color="auto"/>
        <w:bottom w:val="none" w:sz="0" w:space="0" w:color="auto"/>
        <w:right w:val="none" w:sz="0" w:space="0" w:color="auto"/>
      </w:divBdr>
    </w:div>
    <w:div w:id="174078598">
      <w:bodyDiv w:val="1"/>
      <w:marLeft w:val="0"/>
      <w:marRight w:val="0"/>
      <w:marTop w:val="0"/>
      <w:marBottom w:val="0"/>
      <w:divBdr>
        <w:top w:val="none" w:sz="0" w:space="0" w:color="auto"/>
        <w:left w:val="none" w:sz="0" w:space="0" w:color="auto"/>
        <w:bottom w:val="none" w:sz="0" w:space="0" w:color="auto"/>
        <w:right w:val="none" w:sz="0" w:space="0" w:color="auto"/>
      </w:divBdr>
    </w:div>
    <w:div w:id="175971523">
      <w:bodyDiv w:val="1"/>
      <w:marLeft w:val="0"/>
      <w:marRight w:val="0"/>
      <w:marTop w:val="0"/>
      <w:marBottom w:val="0"/>
      <w:divBdr>
        <w:top w:val="none" w:sz="0" w:space="0" w:color="auto"/>
        <w:left w:val="none" w:sz="0" w:space="0" w:color="auto"/>
        <w:bottom w:val="none" w:sz="0" w:space="0" w:color="auto"/>
        <w:right w:val="none" w:sz="0" w:space="0" w:color="auto"/>
      </w:divBdr>
    </w:div>
    <w:div w:id="208225253">
      <w:bodyDiv w:val="1"/>
      <w:marLeft w:val="0"/>
      <w:marRight w:val="0"/>
      <w:marTop w:val="0"/>
      <w:marBottom w:val="0"/>
      <w:divBdr>
        <w:top w:val="none" w:sz="0" w:space="0" w:color="auto"/>
        <w:left w:val="none" w:sz="0" w:space="0" w:color="auto"/>
        <w:bottom w:val="none" w:sz="0" w:space="0" w:color="auto"/>
        <w:right w:val="none" w:sz="0" w:space="0" w:color="auto"/>
      </w:divBdr>
    </w:div>
    <w:div w:id="213735311">
      <w:bodyDiv w:val="1"/>
      <w:marLeft w:val="0"/>
      <w:marRight w:val="0"/>
      <w:marTop w:val="0"/>
      <w:marBottom w:val="0"/>
      <w:divBdr>
        <w:top w:val="none" w:sz="0" w:space="0" w:color="auto"/>
        <w:left w:val="none" w:sz="0" w:space="0" w:color="auto"/>
        <w:bottom w:val="none" w:sz="0" w:space="0" w:color="auto"/>
        <w:right w:val="none" w:sz="0" w:space="0" w:color="auto"/>
      </w:divBdr>
    </w:div>
    <w:div w:id="216088757">
      <w:bodyDiv w:val="1"/>
      <w:marLeft w:val="0"/>
      <w:marRight w:val="0"/>
      <w:marTop w:val="0"/>
      <w:marBottom w:val="0"/>
      <w:divBdr>
        <w:top w:val="none" w:sz="0" w:space="0" w:color="auto"/>
        <w:left w:val="none" w:sz="0" w:space="0" w:color="auto"/>
        <w:bottom w:val="none" w:sz="0" w:space="0" w:color="auto"/>
        <w:right w:val="none" w:sz="0" w:space="0" w:color="auto"/>
      </w:divBdr>
    </w:div>
    <w:div w:id="243271418">
      <w:bodyDiv w:val="1"/>
      <w:marLeft w:val="0"/>
      <w:marRight w:val="0"/>
      <w:marTop w:val="0"/>
      <w:marBottom w:val="0"/>
      <w:divBdr>
        <w:top w:val="none" w:sz="0" w:space="0" w:color="auto"/>
        <w:left w:val="none" w:sz="0" w:space="0" w:color="auto"/>
        <w:bottom w:val="none" w:sz="0" w:space="0" w:color="auto"/>
        <w:right w:val="none" w:sz="0" w:space="0" w:color="auto"/>
      </w:divBdr>
    </w:div>
    <w:div w:id="248732560">
      <w:bodyDiv w:val="1"/>
      <w:marLeft w:val="0"/>
      <w:marRight w:val="0"/>
      <w:marTop w:val="0"/>
      <w:marBottom w:val="0"/>
      <w:divBdr>
        <w:top w:val="none" w:sz="0" w:space="0" w:color="auto"/>
        <w:left w:val="none" w:sz="0" w:space="0" w:color="auto"/>
        <w:bottom w:val="none" w:sz="0" w:space="0" w:color="auto"/>
        <w:right w:val="none" w:sz="0" w:space="0" w:color="auto"/>
      </w:divBdr>
    </w:div>
    <w:div w:id="257063510">
      <w:bodyDiv w:val="1"/>
      <w:marLeft w:val="0"/>
      <w:marRight w:val="0"/>
      <w:marTop w:val="0"/>
      <w:marBottom w:val="0"/>
      <w:divBdr>
        <w:top w:val="none" w:sz="0" w:space="0" w:color="auto"/>
        <w:left w:val="none" w:sz="0" w:space="0" w:color="auto"/>
        <w:bottom w:val="none" w:sz="0" w:space="0" w:color="auto"/>
        <w:right w:val="none" w:sz="0" w:space="0" w:color="auto"/>
      </w:divBdr>
    </w:div>
    <w:div w:id="265431068">
      <w:bodyDiv w:val="1"/>
      <w:marLeft w:val="0"/>
      <w:marRight w:val="0"/>
      <w:marTop w:val="0"/>
      <w:marBottom w:val="0"/>
      <w:divBdr>
        <w:top w:val="none" w:sz="0" w:space="0" w:color="auto"/>
        <w:left w:val="none" w:sz="0" w:space="0" w:color="auto"/>
        <w:bottom w:val="none" w:sz="0" w:space="0" w:color="auto"/>
        <w:right w:val="none" w:sz="0" w:space="0" w:color="auto"/>
      </w:divBdr>
    </w:div>
    <w:div w:id="289633214">
      <w:bodyDiv w:val="1"/>
      <w:marLeft w:val="0"/>
      <w:marRight w:val="0"/>
      <w:marTop w:val="0"/>
      <w:marBottom w:val="0"/>
      <w:divBdr>
        <w:top w:val="none" w:sz="0" w:space="0" w:color="auto"/>
        <w:left w:val="none" w:sz="0" w:space="0" w:color="auto"/>
        <w:bottom w:val="none" w:sz="0" w:space="0" w:color="auto"/>
        <w:right w:val="none" w:sz="0" w:space="0" w:color="auto"/>
      </w:divBdr>
    </w:div>
    <w:div w:id="300422245">
      <w:bodyDiv w:val="1"/>
      <w:marLeft w:val="0"/>
      <w:marRight w:val="0"/>
      <w:marTop w:val="0"/>
      <w:marBottom w:val="0"/>
      <w:divBdr>
        <w:top w:val="none" w:sz="0" w:space="0" w:color="auto"/>
        <w:left w:val="none" w:sz="0" w:space="0" w:color="auto"/>
        <w:bottom w:val="none" w:sz="0" w:space="0" w:color="auto"/>
        <w:right w:val="none" w:sz="0" w:space="0" w:color="auto"/>
      </w:divBdr>
    </w:div>
    <w:div w:id="304164406">
      <w:bodyDiv w:val="1"/>
      <w:marLeft w:val="0"/>
      <w:marRight w:val="0"/>
      <w:marTop w:val="0"/>
      <w:marBottom w:val="0"/>
      <w:divBdr>
        <w:top w:val="none" w:sz="0" w:space="0" w:color="auto"/>
        <w:left w:val="none" w:sz="0" w:space="0" w:color="auto"/>
        <w:bottom w:val="none" w:sz="0" w:space="0" w:color="auto"/>
        <w:right w:val="none" w:sz="0" w:space="0" w:color="auto"/>
      </w:divBdr>
    </w:div>
    <w:div w:id="309404038">
      <w:bodyDiv w:val="1"/>
      <w:marLeft w:val="0"/>
      <w:marRight w:val="0"/>
      <w:marTop w:val="0"/>
      <w:marBottom w:val="0"/>
      <w:divBdr>
        <w:top w:val="none" w:sz="0" w:space="0" w:color="auto"/>
        <w:left w:val="none" w:sz="0" w:space="0" w:color="auto"/>
        <w:bottom w:val="none" w:sz="0" w:space="0" w:color="auto"/>
        <w:right w:val="none" w:sz="0" w:space="0" w:color="auto"/>
      </w:divBdr>
    </w:div>
    <w:div w:id="319314308">
      <w:bodyDiv w:val="1"/>
      <w:marLeft w:val="0"/>
      <w:marRight w:val="0"/>
      <w:marTop w:val="0"/>
      <w:marBottom w:val="0"/>
      <w:divBdr>
        <w:top w:val="none" w:sz="0" w:space="0" w:color="auto"/>
        <w:left w:val="none" w:sz="0" w:space="0" w:color="auto"/>
        <w:bottom w:val="none" w:sz="0" w:space="0" w:color="auto"/>
        <w:right w:val="none" w:sz="0" w:space="0" w:color="auto"/>
      </w:divBdr>
    </w:div>
    <w:div w:id="346686342">
      <w:bodyDiv w:val="1"/>
      <w:marLeft w:val="0"/>
      <w:marRight w:val="0"/>
      <w:marTop w:val="0"/>
      <w:marBottom w:val="0"/>
      <w:divBdr>
        <w:top w:val="none" w:sz="0" w:space="0" w:color="auto"/>
        <w:left w:val="none" w:sz="0" w:space="0" w:color="auto"/>
        <w:bottom w:val="none" w:sz="0" w:space="0" w:color="auto"/>
        <w:right w:val="none" w:sz="0" w:space="0" w:color="auto"/>
      </w:divBdr>
    </w:div>
    <w:div w:id="353114387">
      <w:bodyDiv w:val="1"/>
      <w:marLeft w:val="0"/>
      <w:marRight w:val="0"/>
      <w:marTop w:val="0"/>
      <w:marBottom w:val="0"/>
      <w:divBdr>
        <w:top w:val="none" w:sz="0" w:space="0" w:color="auto"/>
        <w:left w:val="none" w:sz="0" w:space="0" w:color="auto"/>
        <w:bottom w:val="none" w:sz="0" w:space="0" w:color="auto"/>
        <w:right w:val="none" w:sz="0" w:space="0" w:color="auto"/>
      </w:divBdr>
    </w:div>
    <w:div w:id="355468841">
      <w:bodyDiv w:val="1"/>
      <w:marLeft w:val="0"/>
      <w:marRight w:val="0"/>
      <w:marTop w:val="0"/>
      <w:marBottom w:val="0"/>
      <w:divBdr>
        <w:top w:val="none" w:sz="0" w:space="0" w:color="auto"/>
        <w:left w:val="none" w:sz="0" w:space="0" w:color="auto"/>
        <w:bottom w:val="none" w:sz="0" w:space="0" w:color="auto"/>
        <w:right w:val="none" w:sz="0" w:space="0" w:color="auto"/>
      </w:divBdr>
    </w:div>
    <w:div w:id="376396013">
      <w:bodyDiv w:val="1"/>
      <w:marLeft w:val="0"/>
      <w:marRight w:val="0"/>
      <w:marTop w:val="0"/>
      <w:marBottom w:val="0"/>
      <w:divBdr>
        <w:top w:val="none" w:sz="0" w:space="0" w:color="auto"/>
        <w:left w:val="none" w:sz="0" w:space="0" w:color="auto"/>
        <w:bottom w:val="none" w:sz="0" w:space="0" w:color="auto"/>
        <w:right w:val="none" w:sz="0" w:space="0" w:color="auto"/>
      </w:divBdr>
    </w:div>
    <w:div w:id="402290317">
      <w:bodyDiv w:val="1"/>
      <w:marLeft w:val="0"/>
      <w:marRight w:val="0"/>
      <w:marTop w:val="0"/>
      <w:marBottom w:val="0"/>
      <w:divBdr>
        <w:top w:val="none" w:sz="0" w:space="0" w:color="auto"/>
        <w:left w:val="none" w:sz="0" w:space="0" w:color="auto"/>
        <w:bottom w:val="none" w:sz="0" w:space="0" w:color="auto"/>
        <w:right w:val="none" w:sz="0" w:space="0" w:color="auto"/>
      </w:divBdr>
    </w:div>
    <w:div w:id="406340585">
      <w:bodyDiv w:val="1"/>
      <w:marLeft w:val="0"/>
      <w:marRight w:val="0"/>
      <w:marTop w:val="0"/>
      <w:marBottom w:val="0"/>
      <w:divBdr>
        <w:top w:val="none" w:sz="0" w:space="0" w:color="auto"/>
        <w:left w:val="none" w:sz="0" w:space="0" w:color="auto"/>
        <w:bottom w:val="none" w:sz="0" w:space="0" w:color="auto"/>
        <w:right w:val="none" w:sz="0" w:space="0" w:color="auto"/>
      </w:divBdr>
    </w:div>
    <w:div w:id="415784760">
      <w:bodyDiv w:val="1"/>
      <w:marLeft w:val="0"/>
      <w:marRight w:val="0"/>
      <w:marTop w:val="0"/>
      <w:marBottom w:val="0"/>
      <w:divBdr>
        <w:top w:val="none" w:sz="0" w:space="0" w:color="auto"/>
        <w:left w:val="none" w:sz="0" w:space="0" w:color="auto"/>
        <w:bottom w:val="none" w:sz="0" w:space="0" w:color="auto"/>
        <w:right w:val="none" w:sz="0" w:space="0" w:color="auto"/>
      </w:divBdr>
    </w:div>
    <w:div w:id="416944017">
      <w:bodyDiv w:val="1"/>
      <w:marLeft w:val="0"/>
      <w:marRight w:val="0"/>
      <w:marTop w:val="0"/>
      <w:marBottom w:val="0"/>
      <w:divBdr>
        <w:top w:val="none" w:sz="0" w:space="0" w:color="auto"/>
        <w:left w:val="none" w:sz="0" w:space="0" w:color="auto"/>
        <w:bottom w:val="none" w:sz="0" w:space="0" w:color="auto"/>
        <w:right w:val="none" w:sz="0" w:space="0" w:color="auto"/>
      </w:divBdr>
    </w:div>
    <w:div w:id="436826139">
      <w:bodyDiv w:val="1"/>
      <w:marLeft w:val="0"/>
      <w:marRight w:val="0"/>
      <w:marTop w:val="0"/>
      <w:marBottom w:val="0"/>
      <w:divBdr>
        <w:top w:val="none" w:sz="0" w:space="0" w:color="auto"/>
        <w:left w:val="none" w:sz="0" w:space="0" w:color="auto"/>
        <w:bottom w:val="none" w:sz="0" w:space="0" w:color="auto"/>
        <w:right w:val="none" w:sz="0" w:space="0" w:color="auto"/>
      </w:divBdr>
    </w:div>
    <w:div w:id="475882648">
      <w:bodyDiv w:val="1"/>
      <w:marLeft w:val="0"/>
      <w:marRight w:val="0"/>
      <w:marTop w:val="0"/>
      <w:marBottom w:val="0"/>
      <w:divBdr>
        <w:top w:val="none" w:sz="0" w:space="0" w:color="auto"/>
        <w:left w:val="none" w:sz="0" w:space="0" w:color="auto"/>
        <w:bottom w:val="none" w:sz="0" w:space="0" w:color="auto"/>
        <w:right w:val="none" w:sz="0" w:space="0" w:color="auto"/>
      </w:divBdr>
    </w:div>
    <w:div w:id="482431101">
      <w:bodyDiv w:val="1"/>
      <w:marLeft w:val="0"/>
      <w:marRight w:val="0"/>
      <w:marTop w:val="0"/>
      <w:marBottom w:val="0"/>
      <w:divBdr>
        <w:top w:val="none" w:sz="0" w:space="0" w:color="auto"/>
        <w:left w:val="none" w:sz="0" w:space="0" w:color="auto"/>
        <w:bottom w:val="none" w:sz="0" w:space="0" w:color="auto"/>
        <w:right w:val="none" w:sz="0" w:space="0" w:color="auto"/>
      </w:divBdr>
    </w:div>
    <w:div w:id="482623753">
      <w:bodyDiv w:val="1"/>
      <w:marLeft w:val="0"/>
      <w:marRight w:val="0"/>
      <w:marTop w:val="0"/>
      <w:marBottom w:val="0"/>
      <w:divBdr>
        <w:top w:val="none" w:sz="0" w:space="0" w:color="auto"/>
        <w:left w:val="none" w:sz="0" w:space="0" w:color="auto"/>
        <w:bottom w:val="none" w:sz="0" w:space="0" w:color="auto"/>
        <w:right w:val="none" w:sz="0" w:space="0" w:color="auto"/>
      </w:divBdr>
    </w:div>
    <w:div w:id="484012864">
      <w:bodyDiv w:val="1"/>
      <w:marLeft w:val="0"/>
      <w:marRight w:val="0"/>
      <w:marTop w:val="0"/>
      <w:marBottom w:val="0"/>
      <w:divBdr>
        <w:top w:val="none" w:sz="0" w:space="0" w:color="auto"/>
        <w:left w:val="none" w:sz="0" w:space="0" w:color="auto"/>
        <w:bottom w:val="none" w:sz="0" w:space="0" w:color="auto"/>
        <w:right w:val="none" w:sz="0" w:space="0" w:color="auto"/>
      </w:divBdr>
    </w:div>
    <w:div w:id="485124238">
      <w:bodyDiv w:val="1"/>
      <w:marLeft w:val="0"/>
      <w:marRight w:val="0"/>
      <w:marTop w:val="0"/>
      <w:marBottom w:val="0"/>
      <w:divBdr>
        <w:top w:val="none" w:sz="0" w:space="0" w:color="auto"/>
        <w:left w:val="none" w:sz="0" w:space="0" w:color="auto"/>
        <w:bottom w:val="none" w:sz="0" w:space="0" w:color="auto"/>
        <w:right w:val="none" w:sz="0" w:space="0" w:color="auto"/>
      </w:divBdr>
    </w:div>
    <w:div w:id="502088823">
      <w:bodyDiv w:val="1"/>
      <w:marLeft w:val="0"/>
      <w:marRight w:val="0"/>
      <w:marTop w:val="0"/>
      <w:marBottom w:val="0"/>
      <w:divBdr>
        <w:top w:val="none" w:sz="0" w:space="0" w:color="auto"/>
        <w:left w:val="none" w:sz="0" w:space="0" w:color="auto"/>
        <w:bottom w:val="none" w:sz="0" w:space="0" w:color="auto"/>
        <w:right w:val="none" w:sz="0" w:space="0" w:color="auto"/>
      </w:divBdr>
    </w:div>
    <w:div w:id="503134428">
      <w:bodyDiv w:val="1"/>
      <w:marLeft w:val="0"/>
      <w:marRight w:val="0"/>
      <w:marTop w:val="0"/>
      <w:marBottom w:val="0"/>
      <w:divBdr>
        <w:top w:val="none" w:sz="0" w:space="0" w:color="auto"/>
        <w:left w:val="none" w:sz="0" w:space="0" w:color="auto"/>
        <w:bottom w:val="none" w:sz="0" w:space="0" w:color="auto"/>
        <w:right w:val="none" w:sz="0" w:space="0" w:color="auto"/>
      </w:divBdr>
    </w:div>
    <w:div w:id="504708450">
      <w:bodyDiv w:val="1"/>
      <w:marLeft w:val="0"/>
      <w:marRight w:val="0"/>
      <w:marTop w:val="0"/>
      <w:marBottom w:val="0"/>
      <w:divBdr>
        <w:top w:val="none" w:sz="0" w:space="0" w:color="auto"/>
        <w:left w:val="none" w:sz="0" w:space="0" w:color="auto"/>
        <w:bottom w:val="none" w:sz="0" w:space="0" w:color="auto"/>
        <w:right w:val="none" w:sz="0" w:space="0" w:color="auto"/>
      </w:divBdr>
    </w:div>
    <w:div w:id="507214586">
      <w:bodyDiv w:val="1"/>
      <w:marLeft w:val="0"/>
      <w:marRight w:val="0"/>
      <w:marTop w:val="0"/>
      <w:marBottom w:val="0"/>
      <w:divBdr>
        <w:top w:val="none" w:sz="0" w:space="0" w:color="auto"/>
        <w:left w:val="none" w:sz="0" w:space="0" w:color="auto"/>
        <w:bottom w:val="none" w:sz="0" w:space="0" w:color="auto"/>
        <w:right w:val="none" w:sz="0" w:space="0" w:color="auto"/>
      </w:divBdr>
    </w:div>
    <w:div w:id="516964237">
      <w:bodyDiv w:val="1"/>
      <w:marLeft w:val="0"/>
      <w:marRight w:val="0"/>
      <w:marTop w:val="0"/>
      <w:marBottom w:val="0"/>
      <w:divBdr>
        <w:top w:val="none" w:sz="0" w:space="0" w:color="auto"/>
        <w:left w:val="none" w:sz="0" w:space="0" w:color="auto"/>
        <w:bottom w:val="none" w:sz="0" w:space="0" w:color="auto"/>
        <w:right w:val="none" w:sz="0" w:space="0" w:color="auto"/>
      </w:divBdr>
    </w:div>
    <w:div w:id="518279173">
      <w:bodyDiv w:val="1"/>
      <w:marLeft w:val="0"/>
      <w:marRight w:val="0"/>
      <w:marTop w:val="0"/>
      <w:marBottom w:val="0"/>
      <w:divBdr>
        <w:top w:val="none" w:sz="0" w:space="0" w:color="auto"/>
        <w:left w:val="none" w:sz="0" w:space="0" w:color="auto"/>
        <w:bottom w:val="none" w:sz="0" w:space="0" w:color="auto"/>
        <w:right w:val="none" w:sz="0" w:space="0" w:color="auto"/>
      </w:divBdr>
    </w:div>
    <w:div w:id="523984731">
      <w:bodyDiv w:val="1"/>
      <w:marLeft w:val="0"/>
      <w:marRight w:val="0"/>
      <w:marTop w:val="0"/>
      <w:marBottom w:val="0"/>
      <w:divBdr>
        <w:top w:val="none" w:sz="0" w:space="0" w:color="auto"/>
        <w:left w:val="none" w:sz="0" w:space="0" w:color="auto"/>
        <w:bottom w:val="none" w:sz="0" w:space="0" w:color="auto"/>
        <w:right w:val="none" w:sz="0" w:space="0" w:color="auto"/>
      </w:divBdr>
    </w:div>
    <w:div w:id="529535326">
      <w:bodyDiv w:val="1"/>
      <w:marLeft w:val="0"/>
      <w:marRight w:val="0"/>
      <w:marTop w:val="0"/>
      <w:marBottom w:val="0"/>
      <w:divBdr>
        <w:top w:val="none" w:sz="0" w:space="0" w:color="auto"/>
        <w:left w:val="none" w:sz="0" w:space="0" w:color="auto"/>
        <w:bottom w:val="none" w:sz="0" w:space="0" w:color="auto"/>
        <w:right w:val="none" w:sz="0" w:space="0" w:color="auto"/>
      </w:divBdr>
    </w:div>
    <w:div w:id="535697108">
      <w:bodyDiv w:val="1"/>
      <w:marLeft w:val="0"/>
      <w:marRight w:val="0"/>
      <w:marTop w:val="0"/>
      <w:marBottom w:val="0"/>
      <w:divBdr>
        <w:top w:val="none" w:sz="0" w:space="0" w:color="auto"/>
        <w:left w:val="none" w:sz="0" w:space="0" w:color="auto"/>
        <w:bottom w:val="none" w:sz="0" w:space="0" w:color="auto"/>
        <w:right w:val="none" w:sz="0" w:space="0" w:color="auto"/>
      </w:divBdr>
    </w:div>
    <w:div w:id="543492334">
      <w:bodyDiv w:val="1"/>
      <w:marLeft w:val="0"/>
      <w:marRight w:val="0"/>
      <w:marTop w:val="0"/>
      <w:marBottom w:val="0"/>
      <w:divBdr>
        <w:top w:val="none" w:sz="0" w:space="0" w:color="auto"/>
        <w:left w:val="none" w:sz="0" w:space="0" w:color="auto"/>
        <w:bottom w:val="none" w:sz="0" w:space="0" w:color="auto"/>
        <w:right w:val="none" w:sz="0" w:space="0" w:color="auto"/>
      </w:divBdr>
    </w:div>
    <w:div w:id="547450483">
      <w:bodyDiv w:val="1"/>
      <w:marLeft w:val="0"/>
      <w:marRight w:val="0"/>
      <w:marTop w:val="0"/>
      <w:marBottom w:val="0"/>
      <w:divBdr>
        <w:top w:val="none" w:sz="0" w:space="0" w:color="auto"/>
        <w:left w:val="none" w:sz="0" w:space="0" w:color="auto"/>
        <w:bottom w:val="none" w:sz="0" w:space="0" w:color="auto"/>
        <w:right w:val="none" w:sz="0" w:space="0" w:color="auto"/>
      </w:divBdr>
    </w:div>
    <w:div w:id="558177836">
      <w:bodyDiv w:val="1"/>
      <w:marLeft w:val="0"/>
      <w:marRight w:val="0"/>
      <w:marTop w:val="0"/>
      <w:marBottom w:val="0"/>
      <w:divBdr>
        <w:top w:val="none" w:sz="0" w:space="0" w:color="auto"/>
        <w:left w:val="none" w:sz="0" w:space="0" w:color="auto"/>
        <w:bottom w:val="none" w:sz="0" w:space="0" w:color="auto"/>
        <w:right w:val="none" w:sz="0" w:space="0" w:color="auto"/>
      </w:divBdr>
    </w:div>
    <w:div w:id="561184937">
      <w:bodyDiv w:val="1"/>
      <w:marLeft w:val="0"/>
      <w:marRight w:val="0"/>
      <w:marTop w:val="0"/>
      <w:marBottom w:val="0"/>
      <w:divBdr>
        <w:top w:val="none" w:sz="0" w:space="0" w:color="auto"/>
        <w:left w:val="none" w:sz="0" w:space="0" w:color="auto"/>
        <w:bottom w:val="none" w:sz="0" w:space="0" w:color="auto"/>
        <w:right w:val="none" w:sz="0" w:space="0" w:color="auto"/>
      </w:divBdr>
    </w:div>
    <w:div w:id="561674174">
      <w:bodyDiv w:val="1"/>
      <w:marLeft w:val="0"/>
      <w:marRight w:val="0"/>
      <w:marTop w:val="0"/>
      <w:marBottom w:val="0"/>
      <w:divBdr>
        <w:top w:val="none" w:sz="0" w:space="0" w:color="auto"/>
        <w:left w:val="none" w:sz="0" w:space="0" w:color="auto"/>
        <w:bottom w:val="none" w:sz="0" w:space="0" w:color="auto"/>
        <w:right w:val="none" w:sz="0" w:space="0" w:color="auto"/>
      </w:divBdr>
    </w:div>
    <w:div w:id="603223862">
      <w:bodyDiv w:val="1"/>
      <w:marLeft w:val="0"/>
      <w:marRight w:val="0"/>
      <w:marTop w:val="0"/>
      <w:marBottom w:val="0"/>
      <w:divBdr>
        <w:top w:val="none" w:sz="0" w:space="0" w:color="auto"/>
        <w:left w:val="none" w:sz="0" w:space="0" w:color="auto"/>
        <w:bottom w:val="none" w:sz="0" w:space="0" w:color="auto"/>
        <w:right w:val="none" w:sz="0" w:space="0" w:color="auto"/>
      </w:divBdr>
    </w:div>
    <w:div w:id="652639219">
      <w:bodyDiv w:val="1"/>
      <w:marLeft w:val="0"/>
      <w:marRight w:val="0"/>
      <w:marTop w:val="0"/>
      <w:marBottom w:val="0"/>
      <w:divBdr>
        <w:top w:val="none" w:sz="0" w:space="0" w:color="auto"/>
        <w:left w:val="none" w:sz="0" w:space="0" w:color="auto"/>
        <w:bottom w:val="none" w:sz="0" w:space="0" w:color="auto"/>
        <w:right w:val="none" w:sz="0" w:space="0" w:color="auto"/>
      </w:divBdr>
    </w:div>
    <w:div w:id="665135473">
      <w:bodyDiv w:val="1"/>
      <w:marLeft w:val="0"/>
      <w:marRight w:val="0"/>
      <w:marTop w:val="0"/>
      <w:marBottom w:val="0"/>
      <w:divBdr>
        <w:top w:val="none" w:sz="0" w:space="0" w:color="auto"/>
        <w:left w:val="none" w:sz="0" w:space="0" w:color="auto"/>
        <w:bottom w:val="none" w:sz="0" w:space="0" w:color="auto"/>
        <w:right w:val="none" w:sz="0" w:space="0" w:color="auto"/>
      </w:divBdr>
    </w:div>
    <w:div w:id="672731969">
      <w:bodyDiv w:val="1"/>
      <w:marLeft w:val="0"/>
      <w:marRight w:val="0"/>
      <w:marTop w:val="0"/>
      <w:marBottom w:val="0"/>
      <w:divBdr>
        <w:top w:val="none" w:sz="0" w:space="0" w:color="auto"/>
        <w:left w:val="none" w:sz="0" w:space="0" w:color="auto"/>
        <w:bottom w:val="none" w:sz="0" w:space="0" w:color="auto"/>
        <w:right w:val="none" w:sz="0" w:space="0" w:color="auto"/>
      </w:divBdr>
    </w:div>
    <w:div w:id="693532331">
      <w:bodyDiv w:val="1"/>
      <w:marLeft w:val="0"/>
      <w:marRight w:val="0"/>
      <w:marTop w:val="0"/>
      <w:marBottom w:val="0"/>
      <w:divBdr>
        <w:top w:val="none" w:sz="0" w:space="0" w:color="auto"/>
        <w:left w:val="none" w:sz="0" w:space="0" w:color="auto"/>
        <w:bottom w:val="none" w:sz="0" w:space="0" w:color="auto"/>
        <w:right w:val="none" w:sz="0" w:space="0" w:color="auto"/>
      </w:divBdr>
    </w:div>
    <w:div w:id="696276197">
      <w:bodyDiv w:val="1"/>
      <w:marLeft w:val="0"/>
      <w:marRight w:val="0"/>
      <w:marTop w:val="0"/>
      <w:marBottom w:val="0"/>
      <w:divBdr>
        <w:top w:val="none" w:sz="0" w:space="0" w:color="auto"/>
        <w:left w:val="none" w:sz="0" w:space="0" w:color="auto"/>
        <w:bottom w:val="none" w:sz="0" w:space="0" w:color="auto"/>
        <w:right w:val="none" w:sz="0" w:space="0" w:color="auto"/>
      </w:divBdr>
    </w:div>
    <w:div w:id="701247635">
      <w:bodyDiv w:val="1"/>
      <w:marLeft w:val="0"/>
      <w:marRight w:val="0"/>
      <w:marTop w:val="0"/>
      <w:marBottom w:val="0"/>
      <w:divBdr>
        <w:top w:val="none" w:sz="0" w:space="0" w:color="auto"/>
        <w:left w:val="none" w:sz="0" w:space="0" w:color="auto"/>
        <w:bottom w:val="none" w:sz="0" w:space="0" w:color="auto"/>
        <w:right w:val="none" w:sz="0" w:space="0" w:color="auto"/>
      </w:divBdr>
    </w:div>
    <w:div w:id="703139940">
      <w:bodyDiv w:val="1"/>
      <w:marLeft w:val="0"/>
      <w:marRight w:val="0"/>
      <w:marTop w:val="0"/>
      <w:marBottom w:val="0"/>
      <w:divBdr>
        <w:top w:val="none" w:sz="0" w:space="0" w:color="auto"/>
        <w:left w:val="none" w:sz="0" w:space="0" w:color="auto"/>
        <w:bottom w:val="none" w:sz="0" w:space="0" w:color="auto"/>
        <w:right w:val="none" w:sz="0" w:space="0" w:color="auto"/>
      </w:divBdr>
    </w:div>
    <w:div w:id="709191135">
      <w:bodyDiv w:val="1"/>
      <w:marLeft w:val="0"/>
      <w:marRight w:val="0"/>
      <w:marTop w:val="0"/>
      <w:marBottom w:val="0"/>
      <w:divBdr>
        <w:top w:val="none" w:sz="0" w:space="0" w:color="auto"/>
        <w:left w:val="none" w:sz="0" w:space="0" w:color="auto"/>
        <w:bottom w:val="none" w:sz="0" w:space="0" w:color="auto"/>
        <w:right w:val="none" w:sz="0" w:space="0" w:color="auto"/>
      </w:divBdr>
    </w:div>
    <w:div w:id="730690416">
      <w:bodyDiv w:val="1"/>
      <w:marLeft w:val="0"/>
      <w:marRight w:val="0"/>
      <w:marTop w:val="0"/>
      <w:marBottom w:val="0"/>
      <w:divBdr>
        <w:top w:val="none" w:sz="0" w:space="0" w:color="auto"/>
        <w:left w:val="none" w:sz="0" w:space="0" w:color="auto"/>
        <w:bottom w:val="none" w:sz="0" w:space="0" w:color="auto"/>
        <w:right w:val="none" w:sz="0" w:space="0" w:color="auto"/>
      </w:divBdr>
    </w:div>
    <w:div w:id="748691152">
      <w:bodyDiv w:val="1"/>
      <w:marLeft w:val="0"/>
      <w:marRight w:val="0"/>
      <w:marTop w:val="0"/>
      <w:marBottom w:val="0"/>
      <w:divBdr>
        <w:top w:val="none" w:sz="0" w:space="0" w:color="auto"/>
        <w:left w:val="none" w:sz="0" w:space="0" w:color="auto"/>
        <w:bottom w:val="none" w:sz="0" w:space="0" w:color="auto"/>
        <w:right w:val="none" w:sz="0" w:space="0" w:color="auto"/>
      </w:divBdr>
    </w:div>
    <w:div w:id="766847358">
      <w:bodyDiv w:val="1"/>
      <w:marLeft w:val="0"/>
      <w:marRight w:val="0"/>
      <w:marTop w:val="0"/>
      <w:marBottom w:val="0"/>
      <w:divBdr>
        <w:top w:val="none" w:sz="0" w:space="0" w:color="auto"/>
        <w:left w:val="none" w:sz="0" w:space="0" w:color="auto"/>
        <w:bottom w:val="none" w:sz="0" w:space="0" w:color="auto"/>
        <w:right w:val="none" w:sz="0" w:space="0" w:color="auto"/>
      </w:divBdr>
    </w:div>
    <w:div w:id="779645187">
      <w:bodyDiv w:val="1"/>
      <w:marLeft w:val="0"/>
      <w:marRight w:val="0"/>
      <w:marTop w:val="0"/>
      <w:marBottom w:val="0"/>
      <w:divBdr>
        <w:top w:val="none" w:sz="0" w:space="0" w:color="auto"/>
        <w:left w:val="none" w:sz="0" w:space="0" w:color="auto"/>
        <w:bottom w:val="none" w:sz="0" w:space="0" w:color="auto"/>
        <w:right w:val="none" w:sz="0" w:space="0" w:color="auto"/>
      </w:divBdr>
    </w:div>
    <w:div w:id="794056218">
      <w:bodyDiv w:val="1"/>
      <w:marLeft w:val="0"/>
      <w:marRight w:val="0"/>
      <w:marTop w:val="0"/>
      <w:marBottom w:val="0"/>
      <w:divBdr>
        <w:top w:val="none" w:sz="0" w:space="0" w:color="auto"/>
        <w:left w:val="none" w:sz="0" w:space="0" w:color="auto"/>
        <w:bottom w:val="none" w:sz="0" w:space="0" w:color="auto"/>
        <w:right w:val="none" w:sz="0" w:space="0" w:color="auto"/>
      </w:divBdr>
    </w:div>
    <w:div w:id="804274629">
      <w:bodyDiv w:val="1"/>
      <w:marLeft w:val="0"/>
      <w:marRight w:val="0"/>
      <w:marTop w:val="0"/>
      <w:marBottom w:val="0"/>
      <w:divBdr>
        <w:top w:val="none" w:sz="0" w:space="0" w:color="auto"/>
        <w:left w:val="none" w:sz="0" w:space="0" w:color="auto"/>
        <w:bottom w:val="none" w:sz="0" w:space="0" w:color="auto"/>
        <w:right w:val="none" w:sz="0" w:space="0" w:color="auto"/>
      </w:divBdr>
    </w:div>
    <w:div w:id="817649618">
      <w:bodyDiv w:val="1"/>
      <w:marLeft w:val="0"/>
      <w:marRight w:val="0"/>
      <w:marTop w:val="0"/>
      <w:marBottom w:val="0"/>
      <w:divBdr>
        <w:top w:val="none" w:sz="0" w:space="0" w:color="auto"/>
        <w:left w:val="none" w:sz="0" w:space="0" w:color="auto"/>
        <w:bottom w:val="none" w:sz="0" w:space="0" w:color="auto"/>
        <w:right w:val="none" w:sz="0" w:space="0" w:color="auto"/>
      </w:divBdr>
    </w:div>
    <w:div w:id="837889894">
      <w:bodyDiv w:val="1"/>
      <w:marLeft w:val="0"/>
      <w:marRight w:val="0"/>
      <w:marTop w:val="0"/>
      <w:marBottom w:val="0"/>
      <w:divBdr>
        <w:top w:val="none" w:sz="0" w:space="0" w:color="auto"/>
        <w:left w:val="none" w:sz="0" w:space="0" w:color="auto"/>
        <w:bottom w:val="none" w:sz="0" w:space="0" w:color="auto"/>
        <w:right w:val="none" w:sz="0" w:space="0" w:color="auto"/>
      </w:divBdr>
    </w:div>
    <w:div w:id="841434207">
      <w:bodyDiv w:val="1"/>
      <w:marLeft w:val="0"/>
      <w:marRight w:val="0"/>
      <w:marTop w:val="0"/>
      <w:marBottom w:val="0"/>
      <w:divBdr>
        <w:top w:val="none" w:sz="0" w:space="0" w:color="auto"/>
        <w:left w:val="none" w:sz="0" w:space="0" w:color="auto"/>
        <w:bottom w:val="none" w:sz="0" w:space="0" w:color="auto"/>
        <w:right w:val="none" w:sz="0" w:space="0" w:color="auto"/>
      </w:divBdr>
    </w:div>
    <w:div w:id="845167629">
      <w:bodyDiv w:val="1"/>
      <w:marLeft w:val="0"/>
      <w:marRight w:val="0"/>
      <w:marTop w:val="0"/>
      <w:marBottom w:val="0"/>
      <w:divBdr>
        <w:top w:val="none" w:sz="0" w:space="0" w:color="auto"/>
        <w:left w:val="none" w:sz="0" w:space="0" w:color="auto"/>
        <w:bottom w:val="none" w:sz="0" w:space="0" w:color="auto"/>
        <w:right w:val="none" w:sz="0" w:space="0" w:color="auto"/>
      </w:divBdr>
    </w:div>
    <w:div w:id="871723968">
      <w:bodyDiv w:val="1"/>
      <w:marLeft w:val="0"/>
      <w:marRight w:val="0"/>
      <w:marTop w:val="0"/>
      <w:marBottom w:val="0"/>
      <w:divBdr>
        <w:top w:val="none" w:sz="0" w:space="0" w:color="auto"/>
        <w:left w:val="none" w:sz="0" w:space="0" w:color="auto"/>
        <w:bottom w:val="none" w:sz="0" w:space="0" w:color="auto"/>
        <w:right w:val="none" w:sz="0" w:space="0" w:color="auto"/>
      </w:divBdr>
    </w:div>
    <w:div w:id="886337216">
      <w:bodyDiv w:val="1"/>
      <w:marLeft w:val="0"/>
      <w:marRight w:val="0"/>
      <w:marTop w:val="0"/>
      <w:marBottom w:val="0"/>
      <w:divBdr>
        <w:top w:val="none" w:sz="0" w:space="0" w:color="auto"/>
        <w:left w:val="none" w:sz="0" w:space="0" w:color="auto"/>
        <w:bottom w:val="none" w:sz="0" w:space="0" w:color="auto"/>
        <w:right w:val="none" w:sz="0" w:space="0" w:color="auto"/>
      </w:divBdr>
    </w:div>
    <w:div w:id="894513876">
      <w:bodyDiv w:val="1"/>
      <w:marLeft w:val="0"/>
      <w:marRight w:val="0"/>
      <w:marTop w:val="0"/>
      <w:marBottom w:val="0"/>
      <w:divBdr>
        <w:top w:val="none" w:sz="0" w:space="0" w:color="auto"/>
        <w:left w:val="none" w:sz="0" w:space="0" w:color="auto"/>
        <w:bottom w:val="none" w:sz="0" w:space="0" w:color="auto"/>
        <w:right w:val="none" w:sz="0" w:space="0" w:color="auto"/>
      </w:divBdr>
    </w:div>
    <w:div w:id="911082866">
      <w:bodyDiv w:val="1"/>
      <w:marLeft w:val="0"/>
      <w:marRight w:val="0"/>
      <w:marTop w:val="0"/>
      <w:marBottom w:val="0"/>
      <w:divBdr>
        <w:top w:val="none" w:sz="0" w:space="0" w:color="auto"/>
        <w:left w:val="none" w:sz="0" w:space="0" w:color="auto"/>
        <w:bottom w:val="none" w:sz="0" w:space="0" w:color="auto"/>
        <w:right w:val="none" w:sz="0" w:space="0" w:color="auto"/>
      </w:divBdr>
    </w:div>
    <w:div w:id="915670704">
      <w:bodyDiv w:val="1"/>
      <w:marLeft w:val="0"/>
      <w:marRight w:val="0"/>
      <w:marTop w:val="0"/>
      <w:marBottom w:val="0"/>
      <w:divBdr>
        <w:top w:val="none" w:sz="0" w:space="0" w:color="auto"/>
        <w:left w:val="none" w:sz="0" w:space="0" w:color="auto"/>
        <w:bottom w:val="none" w:sz="0" w:space="0" w:color="auto"/>
        <w:right w:val="none" w:sz="0" w:space="0" w:color="auto"/>
      </w:divBdr>
    </w:div>
    <w:div w:id="947930338">
      <w:bodyDiv w:val="1"/>
      <w:marLeft w:val="0"/>
      <w:marRight w:val="0"/>
      <w:marTop w:val="0"/>
      <w:marBottom w:val="0"/>
      <w:divBdr>
        <w:top w:val="none" w:sz="0" w:space="0" w:color="auto"/>
        <w:left w:val="none" w:sz="0" w:space="0" w:color="auto"/>
        <w:bottom w:val="none" w:sz="0" w:space="0" w:color="auto"/>
        <w:right w:val="none" w:sz="0" w:space="0" w:color="auto"/>
      </w:divBdr>
    </w:div>
    <w:div w:id="953556116">
      <w:bodyDiv w:val="1"/>
      <w:marLeft w:val="0"/>
      <w:marRight w:val="0"/>
      <w:marTop w:val="0"/>
      <w:marBottom w:val="0"/>
      <w:divBdr>
        <w:top w:val="none" w:sz="0" w:space="0" w:color="auto"/>
        <w:left w:val="none" w:sz="0" w:space="0" w:color="auto"/>
        <w:bottom w:val="none" w:sz="0" w:space="0" w:color="auto"/>
        <w:right w:val="none" w:sz="0" w:space="0" w:color="auto"/>
      </w:divBdr>
    </w:div>
    <w:div w:id="961883144">
      <w:bodyDiv w:val="1"/>
      <w:marLeft w:val="0"/>
      <w:marRight w:val="0"/>
      <w:marTop w:val="0"/>
      <w:marBottom w:val="0"/>
      <w:divBdr>
        <w:top w:val="none" w:sz="0" w:space="0" w:color="auto"/>
        <w:left w:val="none" w:sz="0" w:space="0" w:color="auto"/>
        <w:bottom w:val="none" w:sz="0" w:space="0" w:color="auto"/>
        <w:right w:val="none" w:sz="0" w:space="0" w:color="auto"/>
      </w:divBdr>
    </w:div>
    <w:div w:id="979923105">
      <w:bodyDiv w:val="1"/>
      <w:marLeft w:val="0"/>
      <w:marRight w:val="0"/>
      <w:marTop w:val="0"/>
      <w:marBottom w:val="0"/>
      <w:divBdr>
        <w:top w:val="none" w:sz="0" w:space="0" w:color="auto"/>
        <w:left w:val="none" w:sz="0" w:space="0" w:color="auto"/>
        <w:bottom w:val="none" w:sz="0" w:space="0" w:color="auto"/>
        <w:right w:val="none" w:sz="0" w:space="0" w:color="auto"/>
      </w:divBdr>
    </w:div>
    <w:div w:id="980572541">
      <w:bodyDiv w:val="1"/>
      <w:marLeft w:val="0"/>
      <w:marRight w:val="0"/>
      <w:marTop w:val="0"/>
      <w:marBottom w:val="0"/>
      <w:divBdr>
        <w:top w:val="none" w:sz="0" w:space="0" w:color="auto"/>
        <w:left w:val="none" w:sz="0" w:space="0" w:color="auto"/>
        <w:bottom w:val="none" w:sz="0" w:space="0" w:color="auto"/>
        <w:right w:val="none" w:sz="0" w:space="0" w:color="auto"/>
      </w:divBdr>
    </w:div>
    <w:div w:id="981813300">
      <w:bodyDiv w:val="1"/>
      <w:marLeft w:val="0"/>
      <w:marRight w:val="0"/>
      <w:marTop w:val="0"/>
      <w:marBottom w:val="0"/>
      <w:divBdr>
        <w:top w:val="none" w:sz="0" w:space="0" w:color="auto"/>
        <w:left w:val="none" w:sz="0" w:space="0" w:color="auto"/>
        <w:bottom w:val="none" w:sz="0" w:space="0" w:color="auto"/>
        <w:right w:val="none" w:sz="0" w:space="0" w:color="auto"/>
      </w:divBdr>
    </w:div>
    <w:div w:id="982273152">
      <w:bodyDiv w:val="1"/>
      <w:marLeft w:val="0"/>
      <w:marRight w:val="0"/>
      <w:marTop w:val="0"/>
      <w:marBottom w:val="0"/>
      <w:divBdr>
        <w:top w:val="none" w:sz="0" w:space="0" w:color="auto"/>
        <w:left w:val="none" w:sz="0" w:space="0" w:color="auto"/>
        <w:bottom w:val="none" w:sz="0" w:space="0" w:color="auto"/>
        <w:right w:val="none" w:sz="0" w:space="0" w:color="auto"/>
      </w:divBdr>
    </w:div>
    <w:div w:id="983777441">
      <w:bodyDiv w:val="1"/>
      <w:marLeft w:val="0"/>
      <w:marRight w:val="0"/>
      <w:marTop w:val="0"/>
      <w:marBottom w:val="0"/>
      <w:divBdr>
        <w:top w:val="none" w:sz="0" w:space="0" w:color="auto"/>
        <w:left w:val="none" w:sz="0" w:space="0" w:color="auto"/>
        <w:bottom w:val="none" w:sz="0" w:space="0" w:color="auto"/>
        <w:right w:val="none" w:sz="0" w:space="0" w:color="auto"/>
      </w:divBdr>
    </w:div>
    <w:div w:id="1006131545">
      <w:bodyDiv w:val="1"/>
      <w:marLeft w:val="0"/>
      <w:marRight w:val="0"/>
      <w:marTop w:val="0"/>
      <w:marBottom w:val="0"/>
      <w:divBdr>
        <w:top w:val="none" w:sz="0" w:space="0" w:color="auto"/>
        <w:left w:val="none" w:sz="0" w:space="0" w:color="auto"/>
        <w:bottom w:val="none" w:sz="0" w:space="0" w:color="auto"/>
        <w:right w:val="none" w:sz="0" w:space="0" w:color="auto"/>
      </w:divBdr>
    </w:div>
    <w:div w:id="1007757202">
      <w:bodyDiv w:val="1"/>
      <w:marLeft w:val="0"/>
      <w:marRight w:val="0"/>
      <w:marTop w:val="0"/>
      <w:marBottom w:val="0"/>
      <w:divBdr>
        <w:top w:val="none" w:sz="0" w:space="0" w:color="auto"/>
        <w:left w:val="none" w:sz="0" w:space="0" w:color="auto"/>
        <w:bottom w:val="none" w:sz="0" w:space="0" w:color="auto"/>
        <w:right w:val="none" w:sz="0" w:space="0" w:color="auto"/>
      </w:divBdr>
    </w:div>
    <w:div w:id="1020006409">
      <w:bodyDiv w:val="1"/>
      <w:marLeft w:val="0"/>
      <w:marRight w:val="0"/>
      <w:marTop w:val="0"/>
      <w:marBottom w:val="0"/>
      <w:divBdr>
        <w:top w:val="none" w:sz="0" w:space="0" w:color="auto"/>
        <w:left w:val="none" w:sz="0" w:space="0" w:color="auto"/>
        <w:bottom w:val="none" w:sz="0" w:space="0" w:color="auto"/>
        <w:right w:val="none" w:sz="0" w:space="0" w:color="auto"/>
      </w:divBdr>
    </w:div>
    <w:div w:id="1027291455">
      <w:bodyDiv w:val="1"/>
      <w:marLeft w:val="0"/>
      <w:marRight w:val="0"/>
      <w:marTop w:val="0"/>
      <w:marBottom w:val="0"/>
      <w:divBdr>
        <w:top w:val="none" w:sz="0" w:space="0" w:color="auto"/>
        <w:left w:val="none" w:sz="0" w:space="0" w:color="auto"/>
        <w:bottom w:val="none" w:sz="0" w:space="0" w:color="auto"/>
        <w:right w:val="none" w:sz="0" w:space="0" w:color="auto"/>
      </w:divBdr>
    </w:div>
    <w:div w:id="1027950497">
      <w:bodyDiv w:val="1"/>
      <w:marLeft w:val="0"/>
      <w:marRight w:val="0"/>
      <w:marTop w:val="0"/>
      <w:marBottom w:val="0"/>
      <w:divBdr>
        <w:top w:val="none" w:sz="0" w:space="0" w:color="auto"/>
        <w:left w:val="none" w:sz="0" w:space="0" w:color="auto"/>
        <w:bottom w:val="none" w:sz="0" w:space="0" w:color="auto"/>
        <w:right w:val="none" w:sz="0" w:space="0" w:color="auto"/>
      </w:divBdr>
    </w:div>
    <w:div w:id="1030187669">
      <w:bodyDiv w:val="1"/>
      <w:marLeft w:val="0"/>
      <w:marRight w:val="0"/>
      <w:marTop w:val="0"/>
      <w:marBottom w:val="0"/>
      <w:divBdr>
        <w:top w:val="none" w:sz="0" w:space="0" w:color="auto"/>
        <w:left w:val="none" w:sz="0" w:space="0" w:color="auto"/>
        <w:bottom w:val="none" w:sz="0" w:space="0" w:color="auto"/>
        <w:right w:val="none" w:sz="0" w:space="0" w:color="auto"/>
      </w:divBdr>
    </w:div>
    <w:div w:id="1032192456">
      <w:bodyDiv w:val="1"/>
      <w:marLeft w:val="0"/>
      <w:marRight w:val="0"/>
      <w:marTop w:val="0"/>
      <w:marBottom w:val="0"/>
      <w:divBdr>
        <w:top w:val="none" w:sz="0" w:space="0" w:color="auto"/>
        <w:left w:val="none" w:sz="0" w:space="0" w:color="auto"/>
        <w:bottom w:val="none" w:sz="0" w:space="0" w:color="auto"/>
        <w:right w:val="none" w:sz="0" w:space="0" w:color="auto"/>
      </w:divBdr>
    </w:div>
    <w:div w:id="1034113092">
      <w:bodyDiv w:val="1"/>
      <w:marLeft w:val="0"/>
      <w:marRight w:val="0"/>
      <w:marTop w:val="0"/>
      <w:marBottom w:val="0"/>
      <w:divBdr>
        <w:top w:val="none" w:sz="0" w:space="0" w:color="auto"/>
        <w:left w:val="none" w:sz="0" w:space="0" w:color="auto"/>
        <w:bottom w:val="none" w:sz="0" w:space="0" w:color="auto"/>
        <w:right w:val="none" w:sz="0" w:space="0" w:color="auto"/>
      </w:divBdr>
    </w:div>
    <w:div w:id="1036008557">
      <w:bodyDiv w:val="1"/>
      <w:marLeft w:val="0"/>
      <w:marRight w:val="0"/>
      <w:marTop w:val="0"/>
      <w:marBottom w:val="0"/>
      <w:divBdr>
        <w:top w:val="none" w:sz="0" w:space="0" w:color="auto"/>
        <w:left w:val="none" w:sz="0" w:space="0" w:color="auto"/>
        <w:bottom w:val="none" w:sz="0" w:space="0" w:color="auto"/>
        <w:right w:val="none" w:sz="0" w:space="0" w:color="auto"/>
      </w:divBdr>
    </w:div>
    <w:div w:id="1038509050">
      <w:bodyDiv w:val="1"/>
      <w:marLeft w:val="0"/>
      <w:marRight w:val="0"/>
      <w:marTop w:val="0"/>
      <w:marBottom w:val="0"/>
      <w:divBdr>
        <w:top w:val="none" w:sz="0" w:space="0" w:color="auto"/>
        <w:left w:val="none" w:sz="0" w:space="0" w:color="auto"/>
        <w:bottom w:val="none" w:sz="0" w:space="0" w:color="auto"/>
        <w:right w:val="none" w:sz="0" w:space="0" w:color="auto"/>
      </w:divBdr>
    </w:div>
    <w:div w:id="1069379017">
      <w:bodyDiv w:val="1"/>
      <w:marLeft w:val="0"/>
      <w:marRight w:val="0"/>
      <w:marTop w:val="0"/>
      <w:marBottom w:val="0"/>
      <w:divBdr>
        <w:top w:val="none" w:sz="0" w:space="0" w:color="auto"/>
        <w:left w:val="none" w:sz="0" w:space="0" w:color="auto"/>
        <w:bottom w:val="none" w:sz="0" w:space="0" w:color="auto"/>
        <w:right w:val="none" w:sz="0" w:space="0" w:color="auto"/>
      </w:divBdr>
    </w:div>
    <w:div w:id="1075012697">
      <w:bodyDiv w:val="1"/>
      <w:marLeft w:val="0"/>
      <w:marRight w:val="0"/>
      <w:marTop w:val="0"/>
      <w:marBottom w:val="0"/>
      <w:divBdr>
        <w:top w:val="none" w:sz="0" w:space="0" w:color="auto"/>
        <w:left w:val="none" w:sz="0" w:space="0" w:color="auto"/>
        <w:bottom w:val="none" w:sz="0" w:space="0" w:color="auto"/>
        <w:right w:val="none" w:sz="0" w:space="0" w:color="auto"/>
      </w:divBdr>
    </w:div>
    <w:div w:id="1104033840">
      <w:bodyDiv w:val="1"/>
      <w:marLeft w:val="0"/>
      <w:marRight w:val="0"/>
      <w:marTop w:val="0"/>
      <w:marBottom w:val="0"/>
      <w:divBdr>
        <w:top w:val="none" w:sz="0" w:space="0" w:color="auto"/>
        <w:left w:val="none" w:sz="0" w:space="0" w:color="auto"/>
        <w:bottom w:val="none" w:sz="0" w:space="0" w:color="auto"/>
        <w:right w:val="none" w:sz="0" w:space="0" w:color="auto"/>
      </w:divBdr>
    </w:div>
    <w:div w:id="1118259693">
      <w:bodyDiv w:val="1"/>
      <w:marLeft w:val="0"/>
      <w:marRight w:val="0"/>
      <w:marTop w:val="0"/>
      <w:marBottom w:val="0"/>
      <w:divBdr>
        <w:top w:val="none" w:sz="0" w:space="0" w:color="auto"/>
        <w:left w:val="none" w:sz="0" w:space="0" w:color="auto"/>
        <w:bottom w:val="none" w:sz="0" w:space="0" w:color="auto"/>
        <w:right w:val="none" w:sz="0" w:space="0" w:color="auto"/>
      </w:divBdr>
    </w:div>
    <w:div w:id="1124469971">
      <w:bodyDiv w:val="1"/>
      <w:marLeft w:val="0"/>
      <w:marRight w:val="0"/>
      <w:marTop w:val="0"/>
      <w:marBottom w:val="0"/>
      <w:divBdr>
        <w:top w:val="none" w:sz="0" w:space="0" w:color="auto"/>
        <w:left w:val="none" w:sz="0" w:space="0" w:color="auto"/>
        <w:bottom w:val="none" w:sz="0" w:space="0" w:color="auto"/>
        <w:right w:val="none" w:sz="0" w:space="0" w:color="auto"/>
      </w:divBdr>
    </w:div>
    <w:div w:id="1133791403">
      <w:bodyDiv w:val="1"/>
      <w:marLeft w:val="0"/>
      <w:marRight w:val="0"/>
      <w:marTop w:val="0"/>
      <w:marBottom w:val="0"/>
      <w:divBdr>
        <w:top w:val="none" w:sz="0" w:space="0" w:color="auto"/>
        <w:left w:val="none" w:sz="0" w:space="0" w:color="auto"/>
        <w:bottom w:val="none" w:sz="0" w:space="0" w:color="auto"/>
        <w:right w:val="none" w:sz="0" w:space="0" w:color="auto"/>
      </w:divBdr>
    </w:div>
    <w:div w:id="1138960038">
      <w:bodyDiv w:val="1"/>
      <w:marLeft w:val="0"/>
      <w:marRight w:val="0"/>
      <w:marTop w:val="0"/>
      <w:marBottom w:val="0"/>
      <w:divBdr>
        <w:top w:val="none" w:sz="0" w:space="0" w:color="auto"/>
        <w:left w:val="none" w:sz="0" w:space="0" w:color="auto"/>
        <w:bottom w:val="none" w:sz="0" w:space="0" w:color="auto"/>
        <w:right w:val="none" w:sz="0" w:space="0" w:color="auto"/>
      </w:divBdr>
    </w:div>
    <w:div w:id="1146581882">
      <w:bodyDiv w:val="1"/>
      <w:marLeft w:val="0"/>
      <w:marRight w:val="0"/>
      <w:marTop w:val="0"/>
      <w:marBottom w:val="0"/>
      <w:divBdr>
        <w:top w:val="none" w:sz="0" w:space="0" w:color="auto"/>
        <w:left w:val="none" w:sz="0" w:space="0" w:color="auto"/>
        <w:bottom w:val="none" w:sz="0" w:space="0" w:color="auto"/>
        <w:right w:val="none" w:sz="0" w:space="0" w:color="auto"/>
      </w:divBdr>
    </w:div>
    <w:div w:id="1148857674">
      <w:bodyDiv w:val="1"/>
      <w:marLeft w:val="0"/>
      <w:marRight w:val="0"/>
      <w:marTop w:val="0"/>
      <w:marBottom w:val="0"/>
      <w:divBdr>
        <w:top w:val="none" w:sz="0" w:space="0" w:color="auto"/>
        <w:left w:val="none" w:sz="0" w:space="0" w:color="auto"/>
        <w:bottom w:val="none" w:sz="0" w:space="0" w:color="auto"/>
        <w:right w:val="none" w:sz="0" w:space="0" w:color="auto"/>
      </w:divBdr>
    </w:div>
    <w:div w:id="1154372073">
      <w:bodyDiv w:val="1"/>
      <w:marLeft w:val="0"/>
      <w:marRight w:val="0"/>
      <w:marTop w:val="0"/>
      <w:marBottom w:val="0"/>
      <w:divBdr>
        <w:top w:val="none" w:sz="0" w:space="0" w:color="auto"/>
        <w:left w:val="none" w:sz="0" w:space="0" w:color="auto"/>
        <w:bottom w:val="none" w:sz="0" w:space="0" w:color="auto"/>
        <w:right w:val="none" w:sz="0" w:space="0" w:color="auto"/>
      </w:divBdr>
    </w:div>
    <w:div w:id="1191336019">
      <w:bodyDiv w:val="1"/>
      <w:marLeft w:val="0"/>
      <w:marRight w:val="0"/>
      <w:marTop w:val="0"/>
      <w:marBottom w:val="0"/>
      <w:divBdr>
        <w:top w:val="none" w:sz="0" w:space="0" w:color="auto"/>
        <w:left w:val="none" w:sz="0" w:space="0" w:color="auto"/>
        <w:bottom w:val="none" w:sz="0" w:space="0" w:color="auto"/>
        <w:right w:val="none" w:sz="0" w:space="0" w:color="auto"/>
      </w:divBdr>
    </w:div>
    <w:div w:id="1197158980">
      <w:bodyDiv w:val="1"/>
      <w:marLeft w:val="0"/>
      <w:marRight w:val="0"/>
      <w:marTop w:val="0"/>
      <w:marBottom w:val="0"/>
      <w:divBdr>
        <w:top w:val="none" w:sz="0" w:space="0" w:color="auto"/>
        <w:left w:val="none" w:sz="0" w:space="0" w:color="auto"/>
        <w:bottom w:val="none" w:sz="0" w:space="0" w:color="auto"/>
        <w:right w:val="none" w:sz="0" w:space="0" w:color="auto"/>
      </w:divBdr>
    </w:div>
    <w:div w:id="1203446310">
      <w:bodyDiv w:val="1"/>
      <w:marLeft w:val="0"/>
      <w:marRight w:val="0"/>
      <w:marTop w:val="0"/>
      <w:marBottom w:val="0"/>
      <w:divBdr>
        <w:top w:val="none" w:sz="0" w:space="0" w:color="auto"/>
        <w:left w:val="none" w:sz="0" w:space="0" w:color="auto"/>
        <w:bottom w:val="none" w:sz="0" w:space="0" w:color="auto"/>
        <w:right w:val="none" w:sz="0" w:space="0" w:color="auto"/>
      </w:divBdr>
    </w:div>
    <w:div w:id="1220288511">
      <w:bodyDiv w:val="1"/>
      <w:marLeft w:val="0"/>
      <w:marRight w:val="0"/>
      <w:marTop w:val="0"/>
      <w:marBottom w:val="0"/>
      <w:divBdr>
        <w:top w:val="none" w:sz="0" w:space="0" w:color="auto"/>
        <w:left w:val="none" w:sz="0" w:space="0" w:color="auto"/>
        <w:bottom w:val="none" w:sz="0" w:space="0" w:color="auto"/>
        <w:right w:val="none" w:sz="0" w:space="0" w:color="auto"/>
      </w:divBdr>
    </w:div>
    <w:div w:id="1221288652">
      <w:bodyDiv w:val="1"/>
      <w:marLeft w:val="0"/>
      <w:marRight w:val="0"/>
      <w:marTop w:val="0"/>
      <w:marBottom w:val="0"/>
      <w:divBdr>
        <w:top w:val="none" w:sz="0" w:space="0" w:color="auto"/>
        <w:left w:val="none" w:sz="0" w:space="0" w:color="auto"/>
        <w:bottom w:val="none" w:sz="0" w:space="0" w:color="auto"/>
        <w:right w:val="none" w:sz="0" w:space="0" w:color="auto"/>
      </w:divBdr>
    </w:div>
    <w:div w:id="1231650322">
      <w:bodyDiv w:val="1"/>
      <w:marLeft w:val="0"/>
      <w:marRight w:val="0"/>
      <w:marTop w:val="0"/>
      <w:marBottom w:val="0"/>
      <w:divBdr>
        <w:top w:val="none" w:sz="0" w:space="0" w:color="auto"/>
        <w:left w:val="none" w:sz="0" w:space="0" w:color="auto"/>
        <w:bottom w:val="none" w:sz="0" w:space="0" w:color="auto"/>
        <w:right w:val="none" w:sz="0" w:space="0" w:color="auto"/>
      </w:divBdr>
    </w:div>
    <w:div w:id="1268075884">
      <w:bodyDiv w:val="1"/>
      <w:marLeft w:val="0"/>
      <w:marRight w:val="0"/>
      <w:marTop w:val="0"/>
      <w:marBottom w:val="0"/>
      <w:divBdr>
        <w:top w:val="none" w:sz="0" w:space="0" w:color="auto"/>
        <w:left w:val="none" w:sz="0" w:space="0" w:color="auto"/>
        <w:bottom w:val="none" w:sz="0" w:space="0" w:color="auto"/>
        <w:right w:val="none" w:sz="0" w:space="0" w:color="auto"/>
      </w:divBdr>
    </w:div>
    <w:div w:id="1273168827">
      <w:bodyDiv w:val="1"/>
      <w:marLeft w:val="0"/>
      <w:marRight w:val="0"/>
      <w:marTop w:val="0"/>
      <w:marBottom w:val="0"/>
      <w:divBdr>
        <w:top w:val="none" w:sz="0" w:space="0" w:color="auto"/>
        <w:left w:val="none" w:sz="0" w:space="0" w:color="auto"/>
        <w:bottom w:val="none" w:sz="0" w:space="0" w:color="auto"/>
        <w:right w:val="none" w:sz="0" w:space="0" w:color="auto"/>
      </w:divBdr>
    </w:div>
    <w:div w:id="1361129469">
      <w:bodyDiv w:val="1"/>
      <w:marLeft w:val="0"/>
      <w:marRight w:val="0"/>
      <w:marTop w:val="0"/>
      <w:marBottom w:val="0"/>
      <w:divBdr>
        <w:top w:val="none" w:sz="0" w:space="0" w:color="auto"/>
        <w:left w:val="none" w:sz="0" w:space="0" w:color="auto"/>
        <w:bottom w:val="none" w:sz="0" w:space="0" w:color="auto"/>
        <w:right w:val="none" w:sz="0" w:space="0" w:color="auto"/>
      </w:divBdr>
    </w:div>
    <w:div w:id="1368872492">
      <w:bodyDiv w:val="1"/>
      <w:marLeft w:val="0"/>
      <w:marRight w:val="0"/>
      <w:marTop w:val="0"/>
      <w:marBottom w:val="0"/>
      <w:divBdr>
        <w:top w:val="none" w:sz="0" w:space="0" w:color="auto"/>
        <w:left w:val="none" w:sz="0" w:space="0" w:color="auto"/>
        <w:bottom w:val="none" w:sz="0" w:space="0" w:color="auto"/>
        <w:right w:val="none" w:sz="0" w:space="0" w:color="auto"/>
      </w:divBdr>
    </w:div>
    <w:div w:id="1372077335">
      <w:bodyDiv w:val="1"/>
      <w:marLeft w:val="0"/>
      <w:marRight w:val="0"/>
      <w:marTop w:val="0"/>
      <w:marBottom w:val="0"/>
      <w:divBdr>
        <w:top w:val="none" w:sz="0" w:space="0" w:color="auto"/>
        <w:left w:val="none" w:sz="0" w:space="0" w:color="auto"/>
        <w:bottom w:val="none" w:sz="0" w:space="0" w:color="auto"/>
        <w:right w:val="none" w:sz="0" w:space="0" w:color="auto"/>
      </w:divBdr>
    </w:div>
    <w:div w:id="1380545624">
      <w:bodyDiv w:val="1"/>
      <w:marLeft w:val="0"/>
      <w:marRight w:val="0"/>
      <w:marTop w:val="0"/>
      <w:marBottom w:val="0"/>
      <w:divBdr>
        <w:top w:val="none" w:sz="0" w:space="0" w:color="auto"/>
        <w:left w:val="none" w:sz="0" w:space="0" w:color="auto"/>
        <w:bottom w:val="none" w:sz="0" w:space="0" w:color="auto"/>
        <w:right w:val="none" w:sz="0" w:space="0" w:color="auto"/>
      </w:divBdr>
    </w:div>
    <w:div w:id="1386373678">
      <w:bodyDiv w:val="1"/>
      <w:marLeft w:val="0"/>
      <w:marRight w:val="0"/>
      <w:marTop w:val="0"/>
      <w:marBottom w:val="0"/>
      <w:divBdr>
        <w:top w:val="none" w:sz="0" w:space="0" w:color="auto"/>
        <w:left w:val="none" w:sz="0" w:space="0" w:color="auto"/>
        <w:bottom w:val="none" w:sz="0" w:space="0" w:color="auto"/>
        <w:right w:val="none" w:sz="0" w:space="0" w:color="auto"/>
      </w:divBdr>
    </w:div>
    <w:div w:id="1413893590">
      <w:bodyDiv w:val="1"/>
      <w:marLeft w:val="0"/>
      <w:marRight w:val="0"/>
      <w:marTop w:val="0"/>
      <w:marBottom w:val="0"/>
      <w:divBdr>
        <w:top w:val="none" w:sz="0" w:space="0" w:color="auto"/>
        <w:left w:val="none" w:sz="0" w:space="0" w:color="auto"/>
        <w:bottom w:val="none" w:sz="0" w:space="0" w:color="auto"/>
        <w:right w:val="none" w:sz="0" w:space="0" w:color="auto"/>
      </w:divBdr>
    </w:div>
    <w:div w:id="1419324141">
      <w:bodyDiv w:val="1"/>
      <w:marLeft w:val="0"/>
      <w:marRight w:val="0"/>
      <w:marTop w:val="0"/>
      <w:marBottom w:val="0"/>
      <w:divBdr>
        <w:top w:val="none" w:sz="0" w:space="0" w:color="auto"/>
        <w:left w:val="none" w:sz="0" w:space="0" w:color="auto"/>
        <w:bottom w:val="none" w:sz="0" w:space="0" w:color="auto"/>
        <w:right w:val="none" w:sz="0" w:space="0" w:color="auto"/>
      </w:divBdr>
    </w:div>
    <w:div w:id="1429081518">
      <w:bodyDiv w:val="1"/>
      <w:marLeft w:val="0"/>
      <w:marRight w:val="0"/>
      <w:marTop w:val="0"/>
      <w:marBottom w:val="0"/>
      <w:divBdr>
        <w:top w:val="none" w:sz="0" w:space="0" w:color="auto"/>
        <w:left w:val="none" w:sz="0" w:space="0" w:color="auto"/>
        <w:bottom w:val="none" w:sz="0" w:space="0" w:color="auto"/>
        <w:right w:val="none" w:sz="0" w:space="0" w:color="auto"/>
      </w:divBdr>
    </w:div>
    <w:div w:id="1479567373">
      <w:bodyDiv w:val="1"/>
      <w:marLeft w:val="0"/>
      <w:marRight w:val="0"/>
      <w:marTop w:val="0"/>
      <w:marBottom w:val="0"/>
      <w:divBdr>
        <w:top w:val="none" w:sz="0" w:space="0" w:color="auto"/>
        <w:left w:val="none" w:sz="0" w:space="0" w:color="auto"/>
        <w:bottom w:val="none" w:sz="0" w:space="0" w:color="auto"/>
        <w:right w:val="none" w:sz="0" w:space="0" w:color="auto"/>
      </w:divBdr>
    </w:div>
    <w:div w:id="1492867361">
      <w:bodyDiv w:val="1"/>
      <w:marLeft w:val="0"/>
      <w:marRight w:val="0"/>
      <w:marTop w:val="0"/>
      <w:marBottom w:val="0"/>
      <w:divBdr>
        <w:top w:val="none" w:sz="0" w:space="0" w:color="auto"/>
        <w:left w:val="none" w:sz="0" w:space="0" w:color="auto"/>
        <w:bottom w:val="none" w:sz="0" w:space="0" w:color="auto"/>
        <w:right w:val="none" w:sz="0" w:space="0" w:color="auto"/>
      </w:divBdr>
    </w:div>
    <w:div w:id="1506288991">
      <w:bodyDiv w:val="1"/>
      <w:marLeft w:val="0"/>
      <w:marRight w:val="0"/>
      <w:marTop w:val="0"/>
      <w:marBottom w:val="0"/>
      <w:divBdr>
        <w:top w:val="none" w:sz="0" w:space="0" w:color="auto"/>
        <w:left w:val="none" w:sz="0" w:space="0" w:color="auto"/>
        <w:bottom w:val="none" w:sz="0" w:space="0" w:color="auto"/>
        <w:right w:val="none" w:sz="0" w:space="0" w:color="auto"/>
      </w:divBdr>
    </w:div>
    <w:div w:id="1516765352">
      <w:bodyDiv w:val="1"/>
      <w:marLeft w:val="0"/>
      <w:marRight w:val="0"/>
      <w:marTop w:val="0"/>
      <w:marBottom w:val="0"/>
      <w:divBdr>
        <w:top w:val="none" w:sz="0" w:space="0" w:color="auto"/>
        <w:left w:val="none" w:sz="0" w:space="0" w:color="auto"/>
        <w:bottom w:val="none" w:sz="0" w:space="0" w:color="auto"/>
        <w:right w:val="none" w:sz="0" w:space="0" w:color="auto"/>
      </w:divBdr>
    </w:div>
    <w:div w:id="1518620771">
      <w:bodyDiv w:val="1"/>
      <w:marLeft w:val="0"/>
      <w:marRight w:val="0"/>
      <w:marTop w:val="0"/>
      <w:marBottom w:val="0"/>
      <w:divBdr>
        <w:top w:val="none" w:sz="0" w:space="0" w:color="auto"/>
        <w:left w:val="none" w:sz="0" w:space="0" w:color="auto"/>
        <w:bottom w:val="none" w:sz="0" w:space="0" w:color="auto"/>
        <w:right w:val="none" w:sz="0" w:space="0" w:color="auto"/>
      </w:divBdr>
    </w:div>
    <w:div w:id="1534538707">
      <w:bodyDiv w:val="1"/>
      <w:marLeft w:val="0"/>
      <w:marRight w:val="0"/>
      <w:marTop w:val="0"/>
      <w:marBottom w:val="0"/>
      <w:divBdr>
        <w:top w:val="none" w:sz="0" w:space="0" w:color="auto"/>
        <w:left w:val="none" w:sz="0" w:space="0" w:color="auto"/>
        <w:bottom w:val="none" w:sz="0" w:space="0" w:color="auto"/>
        <w:right w:val="none" w:sz="0" w:space="0" w:color="auto"/>
      </w:divBdr>
    </w:div>
    <w:div w:id="1544058175">
      <w:bodyDiv w:val="1"/>
      <w:marLeft w:val="0"/>
      <w:marRight w:val="0"/>
      <w:marTop w:val="0"/>
      <w:marBottom w:val="0"/>
      <w:divBdr>
        <w:top w:val="none" w:sz="0" w:space="0" w:color="auto"/>
        <w:left w:val="none" w:sz="0" w:space="0" w:color="auto"/>
        <w:bottom w:val="none" w:sz="0" w:space="0" w:color="auto"/>
        <w:right w:val="none" w:sz="0" w:space="0" w:color="auto"/>
      </w:divBdr>
    </w:div>
    <w:div w:id="1546213045">
      <w:bodyDiv w:val="1"/>
      <w:marLeft w:val="0"/>
      <w:marRight w:val="0"/>
      <w:marTop w:val="0"/>
      <w:marBottom w:val="0"/>
      <w:divBdr>
        <w:top w:val="none" w:sz="0" w:space="0" w:color="auto"/>
        <w:left w:val="none" w:sz="0" w:space="0" w:color="auto"/>
        <w:bottom w:val="none" w:sz="0" w:space="0" w:color="auto"/>
        <w:right w:val="none" w:sz="0" w:space="0" w:color="auto"/>
      </w:divBdr>
    </w:div>
    <w:div w:id="1561553707">
      <w:bodyDiv w:val="1"/>
      <w:marLeft w:val="0"/>
      <w:marRight w:val="0"/>
      <w:marTop w:val="0"/>
      <w:marBottom w:val="0"/>
      <w:divBdr>
        <w:top w:val="none" w:sz="0" w:space="0" w:color="auto"/>
        <w:left w:val="none" w:sz="0" w:space="0" w:color="auto"/>
        <w:bottom w:val="none" w:sz="0" w:space="0" w:color="auto"/>
        <w:right w:val="none" w:sz="0" w:space="0" w:color="auto"/>
      </w:divBdr>
    </w:div>
    <w:div w:id="1567380113">
      <w:bodyDiv w:val="1"/>
      <w:marLeft w:val="0"/>
      <w:marRight w:val="0"/>
      <w:marTop w:val="0"/>
      <w:marBottom w:val="0"/>
      <w:divBdr>
        <w:top w:val="none" w:sz="0" w:space="0" w:color="auto"/>
        <w:left w:val="none" w:sz="0" w:space="0" w:color="auto"/>
        <w:bottom w:val="none" w:sz="0" w:space="0" w:color="auto"/>
        <w:right w:val="none" w:sz="0" w:space="0" w:color="auto"/>
      </w:divBdr>
    </w:div>
    <w:div w:id="1574003998">
      <w:bodyDiv w:val="1"/>
      <w:marLeft w:val="0"/>
      <w:marRight w:val="0"/>
      <w:marTop w:val="0"/>
      <w:marBottom w:val="0"/>
      <w:divBdr>
        <w:top w:val="none" w:sz="0" w:space="0" w:color="auto"/>
        <w:left w:val="none" w:sz="0" w:space="0" w:color="auto"/>
        <w:bottom w:val="none" w:sz="0" w:space="0" w:color="auto"/>
        <w:right w:val="none" w:sz="0" w:space="0" w:color="auto"/>
      </w:divBdr>
    </w:div>
    <w:div w:id="1577587146">
      <w:bodyDiv w:val="1"/>
      <w:marLeft w:val="0"/>
      <w:marRight w:val="0"/>
      <w:marTop w:val="0"/>
      <w:marBottom w:val="0"/>
      <w:divBdr>
        <w:top w:val="none" w:sz="0" w:space="0" w:color="auto"/>
        <w:left w:val="none" w:sz="0" w:space="0" w:color="auto"/>
        <w:bottom w:val="none" w:sz="0" w:space="0" w:color="auto"/>
        <w:right w:val="none" w:sz="0" w:space="0" w:color="auto"/>
      </w:divBdr>
    </w:div>
    <w:div w:id="1600677928">
      <w:bodyDiv w:val="1"/>
      <w:marLeft w:val="0"/>
      <w:marRight w:val="0"/>
      <w:marTop w:val="0"/>
      <w:marBottom w:val="0"/>
      <w:divBdr>
        <w:top w:val="none" w:sz="0" w:space="0" w:color="auto"/>
        <w:left w:val="none" w:sz="0" w:space="0" w:color="auto"/>
        <w:bottom w:val="none" w:sz="0" w:space="0" w:color="auto"/>
        <w:right w:val="none" w:sz="0" w:space="0" w:color="auto"/>
      </w:divBdr>
    </w:div>
    <w:div w:id="1626353807">
      <w:bodyDiv w:val="1"/>
      <w:marLeft w:val="0"/>
      <w:marRight w:val="0"/>
      <w:marTop w:val="0"/>
      <w:marBottom w:val="0"/>
      <w:divBdr>
        <w:top w:val="none" w:sz="0" w:space="0" w:color="auto"/>
        <w:left w:val="none" w:sz="0" w:space="0" w:color="auto"/>
        <w:bottom w:val="none" w:sz="0" w:space="0" w:color="auto"/>
        <w:right w:val="none" w:sz="0" w:space="0" w:color="auto"/>
      </w:divBdr>
    </w:div>
    <w:div w:id="1627464388">
      <w:bodyDiv w:val="1"/>
      <w:marLeft w:val="0"/>
      <w:marRight w:val="0"/>
      <w:marTop w:val="0"/>
      <w:marBottom w:val="0"/>
      <w:divBdr>
        <w:top w:val="none" w:sz="0" w:space="0" w:color="auto"/>
        <w:left w:val="none" w:sz="0" w:space="0" w:color="auto"/>
        <w:bottom w:val="none" w:sz="0" w:space="0" w:color="auto"/>
        <w:right w:val="none" w:sz="0" w:space="0" w:color="auto"/>
      </w:divBdr>
    </w:div>
    <w:div w:id="1631134882">
      <w:bodyDiv w:val="1"/>
      <w:marLeft w:val="0"/>
      <w:marRight w:val="0"/>
      <w:marTop w:val="0"/>
      <w:marBottom w:val="0"/>
      <w:divBdr>
        <w:top w:val="none" w:sz="0" w:space="0" w:color="auto"/>
        <w:left w:val="none" w:sz="0" w:space="0" w:color="auto"/>
        <w:bottom w:val="none" w:sz="0" w:space="0" w:color="auto"/>
        <w:right w:val="none" w:sz="0" w:space="0" w:color="auto"/>
      </w:divBdr>
    </w:div>
    <w:div w:id="1637904361">
      <w:bodyDiv w:val="1"/>
      <w:marLeft w:val="0"/>
      <w:marRight w:val="0"/>
      <w:marTop w:val="0"/>
      <w:marBottom w:val="0"/>
      <w:divBdr>
        <w:top w:val="none" w:sz="0" w:space="0" w:color="auto"/>
        <w:left w:val="none" w:sz="0" w:space="0" w:color="auto"/>
        <w:bottom w:val="none" w:sz="0" w:space="0" w:color="auto"/>
        <w:right w:val="none" w:sz="0" w:space="0" w:color="auto"/>
      </w:divBdr>
    </w:div>
    <w:div w:id="1639846903">
      <w:bodyDiv w:val="1"/>
      <w:marLeft w:val="0"/>
      <w:marRight w:val="0"/>
      <w:marTop w:val="0"/>
      <w:marBottom w:val="0"/>
      <w:divBdr>
        <w:top w:val="none" w:sz="0" w:space="0" w:color="auto"/>
        <w:left w:val="none" w:sz="0" w:space="0" w:color="auto"/>
        <w:bottom w:val="none" w:sz="0" w:space="0" w:color="auto"/>
        <w:right w:val="none" w:sz="0" w:space="0" w:color="auto"/>
      </w:divBdr>
    </w:div>
    <w:div w:id="1651207532">
      <w:bodyDiv w:val="1"/>
      <w:marLeft w:val="0"/>
      <w:marRight w:val="0"/>
      <w:marTop w:val="0"/>
      <w:marBottom w:val="0"/>
      <w:divBdr>
        <w:top w:val="none" w:sz="0" w:space="0" w:color="auto"/>
        <w:left w:val="none" w:sz="0" w:space="0" w:color="auto"/>
        <w:bottom w:val="none" w:sz="0" w:space="0" w:color="auto"/>
        <w:right w:val="none" w:sz="0" w:space="0" w:color="auto"/>
      </w:divBdr>
    </w:div>
    <w:div w:id="1655722953">
      <w:bodyDiv w:val="1"/>
      <w:marLeft w:val="0"/>
      <w:marRight w:val="0"/>
      <w:marTop w:val="0"/>
      <w:marBottom w:val="0"/>
      <w:divBdr>
        <w:top w:val="none" w:sz="0" w:space="0" w:color="auto"/>
        <w:left w:val="none" w:sz="0" w:space="0" w:color="auto"/>
        <w:bottom w:val="none" w:sz="0" w:space="0" w:color="auto"/>
        <w:right w:val="none" w:sz="0" w:space="0" w:color="auto"/>
      </w:divBdr>
    </w:div>
    <w:div w:id="1667592893">
      <w:bodyDiv w:val="1"/>
      <w:marLeft w:val="0"/>
      <w:marRight w:val="0"/>
      <w:marTop w:val="0"/>
      <w:marBottom w:val="0"/>
      <w:divBdr>
        <w:top w:val="none" w:sz="0" w:space="0" w:color="auto"/>
        <w:left w:val="none" w:sz="0" w:space="0" w:color="auto"/>
        <w:bottom w:val="none" w:sz="0" w:space="0" w:color="auto"/>
        <w:right w:val="none" w:sz="0" w:space="0" w:color="auto"/>
      </w:divBdr>
    </w:div>
    <w:div w:id="1673216709">
      <w:bodyDiv w:val="1"/>
      <w:marLeft w:val="0"/>
      <w:marRight w:val="0"/>
      <w:marTop w:val="0"/>
      <w:marBottom w:val="0"/>
      <w:divBdr>
        <w:top w:val="none" w:sz="0" w:space="0" w:color="auto"/>
        <w:left w:val="none" w:sz="0" w:space="0" w:color="auto"/>
        <w:bottom w:val="none" w:sz="0" w:space="0" w:color="auto"/>
        <w:right w:val="none" w:sz="0" w:space="0" w:color="auto"/>
      </w:divBdr>
    </w:div>
    <w:div w:id="1709797628">
      <w:bodyDiv w:val="1"/>
      <w:marLeft w:val="0"/>
      <w:marRight w:val="0"/>
      <w:marTop w:val="0"/>
      <w:marBottom w:val="0"/>
      <w:divBdr>
        <w:top w:val="none" w:sz="0" w:space="0" w:color="auto"/>
        <w:left w:val="none" w:sz="0" w:space="0" w:color="auto"/>
        <w:bottom w:val="none" w:sz="0" w:space="0" w:color="auto"/>
        <w:right w:val="none" w:sz="0" w:space="0" w:color="auto"/>
      </w:divBdr>
    </w:div>
    <w:div w:id="1713378786">
      <w:bodyDiv w:val="1"/>
      <w:marLeft w:val="0"/>
      <w:marRight w:val="0"/>
      <w:marTop w:val="0"/>
      <w:marBottom w:val="0"/>
      <w:divBdr>
        <w:top w:val="none" w:sz="0" w:space="0" w:color="auto"/>
        <w:left w:val="none" w:sz="0" w:space="0" w:color="auto"/>
        <w:bottom w:val="none" w:sz="0" w:space="0" w:color="auto"/>
        <w:right w:val="none" w:sz="0" w:space="0" w:color="auto"/>
      </w:divBdr>
    </w:div>
    <w:div w:id="1722051844">
      <w:bodyDiv w:val="1"/>
      <w:marLeft w:val="0"/>
      <w:marRight w:val="0"/>
      <w:marTop w:val="0"/>
      <w:marBottom w:val="0"/>
      <w:divBdr>
        <w:top w:val="none" w:sz="0" w:space="0" w:color="auto"/>
        <w:left w:val="none" w:sz="0" w:space="0" w:color="auto"/>
        <w:bottom w:val="none" w:sz="0" w:space="0" w:color="auto"/>
        <w:right w:val="none" w:sz="0" w:space="0" w:color="auto"/>
      </w:divBdr>
    </w:div>
    <w:div w:id="1733964205">
      <w:bodyDiv w:val="1"/>
      <w:marLeft w:val="0"/>
      <w:marRight w:val="0"/>
      <w:marTop w:val="0"/>
      <w:marBottom w:val="0"/>
      <w:divBdr>
        <w:top w:val="none" w:sz="0" w:space="0" w:color="auto"/>
        <w:left w:val="none" w:sz="0" w:space="0" w:color="auto"/>
        <w:bottom w:val="none" w:sz="0" w:space="0" w:color="auto"/>
        <w:right w:val="none" w:sz="0" w:space="0" w:color="auto"/>
      </w:divBdr>
    </w:div>
    <w:div w:id="1750617194">
      <w:bodyDiv w:val="1"/>
      <w:marLeft w:val="0"/>
      <w:marRight w:val="0"/>
      <w:marTop w:val="0"/>
      <w:marBottom w:val="0"/>
      <w:divBdr>
        <w:top w:val="none" w:sz="0" w:space="0" w:color="auto"/>
        <w:left w:val="none" w:sz="0" w:space="0" w:color="auto"/>
        <w:bottom w:val="none" w:sz="0" w:space="0" w:color="auto"/>
        <w:right w:val="none" w:sz="0" w:space="0" w:color="auto"/>
      </w:divBdr>
    </w:div>
    <w:div w:id="1756589553">
      <w:bodyDiv w:val="1"/>
      <w:marLeft w:val="0"/>
      <w:marRight w:val="0"/>
      <w:marTop w:val="0"/>
      <w:marBottom w:val="0"/>
      <w:divBdr>
        <w:top w:val="none" w:sz="0" w:space="0" w:color="auto"/>
        <w:left w:val="none" w:sz="0" w:space="0" w:color="auto"/>
        <w:bottom w:val="none" w:sz="0" w:space="0" w:color="auto"/>
        <w:right w:val="none" w:sz="0" w:space="0" w:color="auto"/>
      </w:divBdr>
    </w:div>
    <w:div w:id="1757744486">
      <w:bodyDiv w:val="1"/>
      <w:marLeft w:val="0"/>
      <w:marRight w:val="0"/>
      <w:marTop w:val="0"/>
      <w:marBottom w:val="0"/>
      <w:divBdr>
        <w:top w:val="none" w:sz="0" w:space="0" w:color="auto"/>
        <w:left w:val="none" w:sz="0" w:space="0" w:color="auto"/>
        <w:bottom w:val="none" w:sz="0" w:space="0" w:color="auto"/>
        <w:right w:val="none" w:sz="0" w:space="0" w:color="auto"/>
      </w:divBdr>
    </w:div>
    <w:div w:id="1762995031">
      <w:bodyDiv w:val="1"/>
      <w:marLeft w:val="0"/>
      <w:marRight w:val="0"/>
      <w:marTop w:val="0"/>
      <w:marBottom w:val="0"/>
      <w:divBdr>
        <w:top w:val="none" w:sz="0" w:space="0" w:color="auto"/>
        <w:left w:val="none" w:sz="0" w:space="0" w:color="auto"/>
        <w:bottom w:val="none" w:sz="0" w:space="0" w:color="auto"/>
        <w:right w:val="none" w:sz="0" w:space="0" w:color="auto"/>
      </w:divBdr>
    </w:div>
    <w:div w:id="1773939190">
      <w:bodyDiv w:val="1"/>
      <w:marLeft w:val="0"/>
      <w:marRight w:val="0"/>
      <w:marTop w:val="0"/>
      <w:marBottom w:val="0"/>
      <w:divBdr>
        <w:top w:val="none" w:sz="0" w:space="0" w:color="auto"/>
        <w:left w:val="none" w:sz="0" w:space="0" w:color="auto"/>
        <w:bottom w:val="none" w:sz="0" w:space="0" w:color="auto"/>
        <w:right w:val="none" w:sz="0" w:space="0" w:color="auto"/>
      </w:divBdr>
    </w:div>
    <w:div w:id="1775204549">
      <w:bodyDiv w:val="1"/>
      <w:marLeft w:val="0"/>
      <w:marRight w:val="0"/>
      <w:marTop w:val="0"/>
      <w:marBottom w:val="0"/>
      <w:divBdr>
        <w:top w:val="none" w:sz="0" w:space="0" w:color="auto"/>
        <w:left w:val="none" w:sz="0" w:space="0" w:color="auto"/>
        <w:bottom w:val="none" w:sz="0" w:space="0" w:color="auto"/>
        <w:right w:val="none" w:sz="0" w:space="0" w:color="auto"/>
      </w:divBdr>
    </w:div>
    <w:div w:id="1795831958">
      <w:bodyDiv w:val="1"/>
      <w:marLeft w:val="0"/>
      <w:marRight w:val="0"/>
      <w:marTop w:val="0"/>
      <w:marBottom w:val="0"/>
      <w:divBdr>
        <w:top w:val="none" w:sz="0" w:space="0" w:color="auto"/>
        <w:left w:val="none" w:sz="0" w:space="0" w:color="auto"/>
        <w:bottom w:val="none" w:sz="0" w:space="0" w:color="auto"/>
        <w:right w:val="none" w:sz="0" w:space="0" w:color="auto"/>
      </w:divBdr>
    </w:div>
    <w:div w:id="1795900900">
      <w:bodyDiv w:val="1"/>
      <w:marLeft w:val="0"/>
      <w:marRight w:val="0"/>
      <w:marTop w:val="0"/>
      <w:marBottom w:val="0"/>
      <w:divBdr>
        <w:top w:val="none" w:sz="0" w:space="0" w:color="auto"/>
        <w:left w:val="none" w:sz="0" w:space="0" w:color="auto"/>
        <w:bottom w:val="none" w:sz="0" w:space="0" w:color="auto"/>
        <w:right w:val="none" w:sz="0" w:space="0" w:color="auto"/>
      </w:divBdr>
    </w:div>
    <w:div w:id="1816528517">
      <w:bodyDiv w:val="1"/>
      <w:marLeft w:val="0"/>
      <w:marRight w:val="0"/>
      <w:marTop w:val="0"/>
      <w:marBottom w:val="0"/>
      <w:divBdr>
        <w:top w:val="none" w:sz="0" w:space="0" w:color="auto"/>
        <w:left w:val="none" w:sz="0" w:space="0" w:color="auto"/>
        <w:bottom w:val="none" w:sz="0" w:space="0" w:color="auto"/>
        <w:right w:val="none" w:sz="0" w:space="0" w:color="auto"/>
      </w:divBdr>
    </w:div>
    <w:div w:id="1831943342">
      <w:bodyDiv w:val="1"/>
      <w:marLeft w:val="0"/>
      <w:marRight w:val="0"/>
      <w:marTop w:val="0"/>
      <w:marBottom w:val="0"/>
      <w:divBdr>
        <w:top w:val="none" w:sz="0" w:space="0" w:color="auto"/>
        <w:left w:val="none" w:sz="0" w:space="0" w:color="auto"/>
        <w:bottom w:val="none" w:sz="0" w:space="0" w:color="auto"/>
        <w:right w:val="none" w:sz="0" w:space="0" w:color="auto"/>
      </w:divBdr>
    </w:div>
    <w:div w:id="1832482490">
      <w:bodyDiv w:val="1"/>
      <w:marLeft w:val="0"/>
      <w:marRight w:val="0"/>
      <w:marTop w:val="0"/>
      <w:marBottom w:val="0"/>
      <w:divBdr>
        <w:top w:val="none" w:sz="0" w:space="0" w:color="auto"/>
        <w:left w:val="none" w:sz="0" w:space="0" w:color="auto"/>
        <w:bottom w:val="none" w:sz="0" w:space="0" w:color="auto"/>
        <w:right w:val="none" w:sz="0" w:space="0" w:color="auto"/>
      </w:divBdr>
    </w:div>
    <w:div w:id="1838766470">
      <w:bodyDiv w:val="1"/>
      <w:marLeft w:val="0"/>
      <w:marRight w:val="0"/>
      <w:marTop w:val="0"/>
      <w:marBottom w:val="0"/>
      <w:divBdr>
        <w:top w:val="none" w:sz="0" w:space="0" w:color="auto"/>
        <w:left w:val="none" w:sz="0" w:space="0" w:color="auto"/>
        <w:bottom w:val="none" w:sz="0" w:space="0" w:color="auto"/>
        <w:right w:val="none" w:sz="0" w:space="0" w:color="auto"/>
      </w:divBdr>
    </w:div>
    <w:div w:id="1852527365">
      <w:bodyDiv w:val="1"/>
      <w:marLeft w:val="0"/>
      <w:marRight w:val="0"/>
      <w:marTop w:val="0"/>
      <w:marBottom w:val="0"/>
      <w:divBdr>
        <w:top w:val="none" w:sz="0" w:space="0" w:color="auto"/>
        <w:left w:val="none" w:sz="0" w:space="0" w:color="auto"/>
        <w:bottom w:val="none" w:sz="0" w:space="0" w:color="auto"/>
        <w:right w:val="none" w:sz="0" w:space="0" w:color="auto"/>
      </w:divBdr>
    </w:div>
    <w:div w:id="1859615181">
      <w:bodyDiv w:val="1"/>
      <w:marLeft w:val="0"/>
      <w:marRight w:val="0"/>
      <w:marTop w:val="0"/>
      <w:marBottom w:val="0"/>
      <w:divBdr>
        <w:top w:val="none" w:sz="0" w:space="0" w:color="auto"/>
        <w:left w:val="none" w:sz="0" w:space="0" w:color="auto"/>
        <w:bottom w:val="none" w:sz="0" w:space="0" w:color="auto"/>
        <w:right w:val="none" w:sz="0" w:space="0" w:color="auto"/>
      </w:divBdr>
    </w:div>
    <w:div w:id="1860656794">
      <w:bodyDiv w:val="1"/>
      <w:marLeft w:val="0"/>
      <w:marRight w:val="0"/>
      <w:marTop w:val="0"/>
      <w:marBottom w:val="0"/>
      <w:divBdr>
        <w:top w:val="none" w:sz="0" w:space="0" w:color="auto"/>
        <w:left w:val="none" w:sz="0" w:space="0" w:color="auto"/>
        <w:bottom w:val="none" w:sz="0" w:space="0" w:color="auto"/>
        <w:right w:val="none" w:sz="0" w:space="0" w:color="auto"/>
      </w:divBdr>
    </w:div>
    <w:div w:id="1875070828">
      <w:bodyDiv w:val="1"/>
      <w:marLeft w:val="0"/>
      <w:marRight w:val="0"/>
      <w:marTop w:val="0"/>
      <w:marBottom w:val="0"/>
      <w:divBdr>
        <w:top w:val="none" w:sz="0" w:space="0" w:color="auto"/>
        <w:left w:val="none" w:sz="0" w:space="0" w:color="auto"/>
        <w:bottom w:val="none" w:sz="0" w:space="0" w:color="auto"/>
        <w:right w:val="none" w:sz="0" w:space="0" w:color="auto"/>
      </w:divBdr>
    </w:div>
    <w:div w:id="1877159517">
      <w:bodyDiv w:val="1"/>
      <w:marLeft w:val="0"/>
      <w:marRight w:val="0"/>
      <w:marTop w:val="0"/>
      <w:marBottom w:val="0"/>
      <w:divBdr>
        <w:top w:val="none" w:sz="0" w:space="0" w:color="auto"/>
        <w:left w:val="none" w:sz="0" w:space="0" w:color="auto"/>
        <w:bottom w:val="none" w:sz="0" w:space="0" w:color="auto"/>
        <w:right w:val="none" w:sz="0" w:space="0" w:color="auto"/>
      </w:divBdr>
    </w:div>
    <w:div w:id="1910840866">
      <w:bodyDiv w:val="1"/>
      <w:marLeft w:val="0"/>
      <w:marRight w:val="0"/>
      <w:marTop w:val="0"/>
      <w:marBottom w:val="0"/>
      <w:divBdr>
        <w:top w:val="none" w:sz="0" w:space="0" w:color="auto"/>
        <w:left w:val="none" w:sz="0" w:space="0" w:color="auto"/>
        <w:bottom w:val="none" w:sz="0" w:space="0" w:color="auto"/>
        <w:right w:val="none" w:sz="0" w:space="0" w:color="auto"/>
      </w:divBdr>
    </w:div>
    <w:div w:id="1914972204">
      <w:bodyDiv w:val="1"/>
      <w:marLeft w:val="0"/>
      <w:marRight w:val="0"/>
      <w:marTop w:val="0"/>
      <w:marBottom w:val="0"/>
      <w:divBdr>
        <w:top w:val="none" w:sz="0" w:space="0" w:color="auto"/>
        <w:left w:val="none" w:sz="0" w:space="0" w:color="auto"/>
        <w:bottom w:val="none" w:sz="0" w:space="0" w:color="auto"/>
        <w:right w:val="none" w:sz="0" w:space="0" w:color="auto"/>
      </w:divBdr>
    </w:div>
    <w:div w:id="1924796209">
      <w:bodyDiv w:val="1"/>
      <w:marLeft w:val="0"/>
      <w:marRight w:val="0"/>
      <w:marTop w:val="0"/>
      <w:marBottom w:val="0"/>
      <w:divBdr>
        <w:top w:val="none" w:sz="0" w:space="0" w:color="auto"/>
        <w:left w:val="none" w:sz="0" w:space="0" w:color="auto"/>
        <w:bottom w:val="none" w:sz="0" w:space="0" w:color="auto"/>
        <w:right w:val="none" w:sz="0" w:space="0" w:color="auto"/>
      </w:divBdr>
    </w:div>
    <w:div w:id="1933853109">
      <w:bodyDiv w:val="1"/>
      <w:marLeft w:val="0"/>
      <w:marRight w:val="0"/>
      <w:marTop w:val="0"/>
      <w:marBottom w:val="0"/>
      <w:divBdr>
        <w:top w:val="none" w:sz="0" w:space="0" w:color="auto"/>
        <w:left w:val="none" w:sz="0" w:space="0" w:color="auto"/>
        <w:bottom w:val="none" w:sz="0" w:space="0" w:color="auto"/>
        <w:right w:val="none" w:sz="0" w:space="0" w:color="auto"/>
      </w:divBdr>
    </w:div>
    <w:div w:id="1957983398">
      <w:bodyDiv w:val="1"/>
      <w:marLeft w:val="0"/>
      <w:marRight w:val="0"/>
      <w:marTop w:val="0"/>
      <w:marBottom w:val="0"/>
      <w:divBdr>
        <w:top w:val="none" w:sz="0" w:space="0" w:color="auto"/>
        <w:left w:val="none" w:sz="0" w:space="0" w:color="auto"/>
        <w:bottom w:val="none" w:sz="0" w:space="0" w:color="auto"/>
        <w:right w:val="none" w:sz="0" w:space="0" w:color="auto"/>
      </w:divBdr>
    </w:div>
    <w:div w:id="1987271801">
      <w:bodyDiv w:val="1"/>
      <w:marLeft w:val="0"/>
      <w:marRight w:val="0"/>
      <w:marTop w:val="0"/>
      <w:marBottom w:val="0"/>
      <w:divBdr>
        <w:top w:val="none" w:sz="0" w:space="0" w:color="auto"/>
        <w:left w:val="none" w:sz="0" w:space="0" w:color="auto"/>
        <w:bottom w:val="none" w:sz="0" w:space="0" w:color="auto"/>
        <w:right w:val="none" w:sz="0" w:space="0" w:color="auto"/>
      </w:divBdr>
    </w:div>
    <w:div w:id="1998149801">
      <w:bodyDiv w:val="1"/>
      <w:marLeft w:val="0"/>
      <w:marRight w:val="0"/>
      <w:marTop w:val="0"/>
      <w:marBottom w:val="0"/>
      <w:divBdr>
        <w:top w:val="none" w:sz="0" w:space="0" w:color="auto"/>
        <w:left w:val="none" w:sz="0" w:space="0" w:color="auto"/>
        <w:bottom w:val="none" w:sz="0" w:space="0" w:color="auto"/>
        <w:right w:val="none" w:sz="0" w:space="0" w:color="auto"/>
      </w:divBdr>
    </w:div>
    <w:div w:id="2006275701">
      <w:bodyDiv w:val="1"/>
      <w:marLeft w:val="0"/>
      <w:marRight w:val="0"/>
      <w:marTop w:val="0"/>
      <w:marBottom w:val="0"/>
      <w:divBdr>
        <w:top w:val="none" w:sz="0" w:space="0" w:color="auto"/>
        <w:left w:val="none" w:sz="0" w:space="0" w:color="auto"/>
        <w:bottom w:val="none" w:sz="0" w:space="0" w:color="auto"/>
        <w:right w:val="none" w:sz="0" w:space="0" w:color="auto"/>
      </w:divBdr>
    </w:div>
    <w:div w:id="2017422022">
      <w:bodyDiv w:val="1"/>
      <w:marLeft w:val="0"/>
      <w:marRight w:val="0"/>
      <w:marTop w:val="0"/>
      <w:marBottom w:val="0"/>
      <w:divBdr>
        <w:top w:val="none" w:sz="0" w:space="0" w:color="auto"/>
        <w:left w:val="none" w:sz="0" w:space="0" w:color="auto"/>
        <w:bottom w:val="none" w:sz="0" w:space="0" w:color="auto"/>
        <w:right w:val="none" w:sz="0" w:space="0" w:color="auto"/>
      </w:divBdr>
    </w:div>
    <w:div w:id="2039500029">
      <w:bodyDiv w:val="1"/>
      <w:marLeft w:val="0"/>
      <w:marRight w:val="0"/>
      <w:marTop w:val="0"/>
      <w:marBottom w:val="0"/>
      <w:divBdr>
        <w:top w:val="none" w:sz="0" w:space="0" w:color="auto"/>
        <w:left w:val="none" w:sz="0" w:space="0" w:color="auto"/>
        <w:bottom w:val="none" w:sz="0" w:space="0" w:color="auto"/>
        <w:right w:val="none" w:sz="0" w:space="0" w:color="auto"/>
      </w:divBdr>
    </w:div>
    <w:div w:id="2087144173">
      <w:bodyDiv w:val="1"/>
      <w:marLeft w:val="0"/>
      <w:marRight w:val="0"/>
      <w:marTop w:val="0"/>
      <w:marBottom w:val="0"/>
      <w:divBdr>
        <w:top w:val="none" w:sz="0" w:space="0" w:color="auto"/>
        <w:left w:val="none" w:sz="0" w:space="0" w:color="auto"/>
        <w:bottom w:val="none" w:sz="0" w:space="0" w:color="auto"/>
        <w:right w:val="none" w:sz="0" w:space="0" w:color="auto"/>
      </w:divBdr>
    </w:div>
    <w:div w:id="2089964310">
      <w:bodyDiv w:val="1"/>
      <w:marLeft w:val="0"/>
      <w:marRight w:val="0"/>
      <w:marTop w:val="0"/>
      <w:marBottom w:val="0"/>
      <w:divBdr>
        <w:top w:val="none" w:sz="0" w:space="0" w:color="auto"/>
        <w:left w:val="none" w:sz="0" w:space="0" w:color="auto"/>
        <w:bottom w:val="none" w:sz="0" w:space="0" w:color="auto"/>
        <w:right w:val="none" w:sz="0" w:space="0" w:color="auto"/>
      </w:divBdr>
    </w:div>
    <w:div w:id="2091464258">
      <w:bodyDiv w:val="1"/>
      <w:marLeft w:val="0"/>
      <w:marRight w:val="0"/>
      <w:marTop w:val="0"/>
      <w:marBottom w:val="0"/>
      <w:divBdr>
        <w:top w:val="none" w:sz="0" w:space="0" w:color="auto"/>
        <w:left w:val="none" w:sz="0" w:space="0" w:color="auto"/>
        <w:bottom w:val="none" w:sz="0" w:space="0" w:color="auto"/>
        <w:right w:val="none" w:sz="0" w:space="0" w:color="auto"/>
      </w:divBdr>
    </w:div>
    <w:div w:id="2107840420">
      <w:bodyDiv w:val="1"/>
      <w:marLeft w:val="0"/>
      <w:marRight w:val="0"/>
      <w:marTop w:val="0"/>
      <w:marBottom w:val="0"/>
      <w:divBdr>
        <w:top w:val="none" w:sz="0" w:space="0" w:color="auto"/>
        <w:left w:val="none" w:sz="0" w:space="0" w:color="auto"/>
        <w:bottom w:val="none" w:sz="0" w:space="0" w:color="auto"/>
        <w:right w:val="none" w:sz="0" w:space="0" w:color="auto"/>
      </w:divBdr>
    </w:div>
    <w:div w:id="2127850985">
      <w:bodyDiv w:val="1"/>
      <w:marLeft w:val="0"/>
      <w:marRight w:val="0"/>
      <w:marTop w:val="0"/>
      <w:marBottom w:val="0"/>
      <w:divBdr>
        <w:top w:val="none" w:sz="0" w:space="0" w:color="auto"/>
        <w:left w:val="none" w:sz="0" w:space="0" w:color="auto"/>
        <w:bottom w:val="none" w:sz="0" w:space="0" w:color="auto"/>
        <w:right w:val="none" w:sz="0" w:space="0" w:color="auto"/>
      </w:divBdr>
    </w:div>
    <w:div w:id="2129815555">
      <w:bodyDiv w:val="1"/>
      <w:marLeft w:val="0"/>
      <w:marRight w:val="0"/>
      <w:marTop w:val="0"/>
      <w:marBottom w:val="0"/>
      <w:divBdr>
        <w:top w:val="none" w:sz="0" w:space="0" w:color="auto"/>
        <w:left w:val="none" w:sz="0" w:space="0" w:color="auto"/>
        <w:bottom w:val="none" w:sz="0" w:space="0" w:color="auto"/>
        <w:right w:val="none" w:sz="0" w:space="0" w:color="auto"/>
      </w:divBdr>
    </w:div>
    <w:div w:id="2134668046">
      <w:bodyDiv w:val="1"/>
      <w:marLeft w:val="0"/>
      <w:marRight w:val="0"/>
      <w:marTop w:val="0"/>
      <w:marBottom w:val="0"/>
      <w:divBdr>
        <w:top w:val="none" w:sz="0" w:space="0" w:color="auto"/>
        <w:left w:val="none" w:sz="0" w:space="0" w:color="auto"/>
        <w:bottom w:val="none" w:sz="0" w:space="0" w:color="auto"/>
        <w:right w:val="none" w:sz="0" w:space="0" w:color="auto"/>
      </w:divBdr>
    </w:div>
    <w:div w:id="2140763381">
      <w:bodyDiv w:val="1"/>
      <w:marLeft w:val="0"/>
      <w:marRight w:val="0"/>
      <w:marTop w:val="0"/>
      <w:marBottom w:val="0"/>
      <w:divBdr>
        <w:top w:val="none" w:sz="0" w:space="0" w:color="auto"/>
        <w:left w:val="none" w:sz="0" w:space="0" w:color="auto"/>
        <w:bottom w:val="none" w:sz="0" w:space="0" w:color="auto"/>
        <w:right w:val="none" w:sz="0" w:space="0" w:color="auto"/>
      </w:divBdr>
    </w:div>
    <w:div w:id="214650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c3cbe3fb5442819875924c1012957acb&amp;url=http%3A%2F%2Fzakon.scli.ru%2Fru%2Flegal_texts%2Fact_municipal_education%2Fextended%2Findex.php%3Fdo4%3Ddocument%26id4%3D96e20c02-1b12-465a-b64c-24aa92270007" TargetMode="External"/><Relationship Id="rId13" Type="http://schemas.openxmlformats.org/officeDocument/2006/relationships/fontTable" Target="fontTable.xml"/><Relationship Id="rId3" Type="http://schemas.openxmlformats.org/officeDocument/2006/relationships/styles" Target="styles.xml"/><Relationship Id="rId6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akon.scli.ru/ru/legal_texts/act_municipal_education/extended/index.php?do4=document&amp;id4=5c97eda1-cfcf-4cf7-b459-3a9fb5936bd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id=12052272&amp;sub=18" TargetMode="External"/><Relationship Id="rId5" Type="http://schemas.openxmlformats.org/officeDocument/2006/relationships/webSettings" Target="webSettings.xml"/><Relationship Id="rId10" Type="http://schemas.openxmlformats.org/officeDocument/2006/relationships/hyperlink" Target="file:///C:\Documents%20and%20Settings\01\&#1052;&#1086;&#1080;%20&#1076;&#1086;&#1082;&#1091;&#1084;&#1077;&#1085;&#1090;&#1099;\&#1052;&#1086;&#1080;%20&#1076;&#1086;&#1082;&#1091;&#1084;&#1077;&#1085;&#1090;&#1099;\&#1080;&#1085;&#1092;%20&#1085;&#1072;%20&#1089;&#1072;&#1081;&#1090;%20&#1079;&#1072;%20&#1080;&#1102;&#1083;&#1100;%202019\&#1055;&#1040;%20&#1086;&#1090;%2015.07.2019%20&#8470;41%20&#1086;&#1073;%20&#1091;&#1090;&#1074;%20&#1087;&#1086;&#1083;&#1086;&#1078;%20&#1086;%20&#1087;&#1086;&#1088;&#1103;&#1076;&#1082;&#1077;%20&#1087;&#1088;&#1086;&#1074;&#1077;&#1076;%20&#1072;&#1090;&#1090;&#1077;&#1089;&#1090;&#1072;&#1094;%20&#1084;&#1091;&#1085;&#1080;&#1094;%20&#1089;&#1083;&#1091;&#1078;.doc" TargetMode="External"/><Relationship Id="rId4" Type="http://schemas.openxmlformats.org/officeDocument/2006/relationships/settings" Target="settings.xml"/><Relationship Id="rId9" Type="http://schemas.openxmlformats.org/officeDocument/2006/relationships/hyperlink" Target="http://internet.garant.ru/document?id=7067830&amp;su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37A86-D6BD-43CA-93B9-1EA155AF1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10053</Words>
  <Characters>57305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151</cp:revision>
  <cp:lastPrinted>2016-08-08T11:30:00Z</cp:lastPrinted>
  <dcterms:created xsi:type="dcterms:W3CDTF">2018-03-06T08:14:00Z</dcterms:created>
  <dcterms:modified xsi:type="dcterms:W3CDTF">2019-07-30T03:23:00Z</dcterms:modified>
</cp:coreProperties>
</file>