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14A" w:rsidRPr="009B4452" w:rsidRDefault="00E3514A" w:rsidP="00E3514A">
      <w:pPr>
        <w:pBdr>
          <w:bottom w:val="single" w:sz="12" w:space="1" w:color="auto"/>
        </w:pBdr>
        <w:ind w:left="708"/>
        <w:rPr>
          <w:b/>
        </w:rPr>
      </w:pPr>
      <w:r w:rsidRPr="009B4452">
        <w:rPr>
          <w:b/>
        </w:rPr>
        <w:t xml:space="preserve">                                      СЕРЕБРЯНСКИЙ </w:t>
      </w:r>
      <w:r w:rsidR="00BB75EF" w:rsidRPr="009B4452">
        <w:rPr>
          <w:b/>
        </w:rPr>
        <w:t xml:space="preserve"> </w:t>
      </w:r>
      <w:r w:rsidRPr="009B4452">
        <w:rPr>
          <w:b/>
        </w:rPr>
        <w:t>ВЕСТНИК</w:t>
      </w:r>
    </w:p>
    <w:p w:rsidR="00BB75EF" w:rsidRPr="009B4452" w:rsidRDefault="00BB75EF" w:rsidP="00E3514A">
      <w:pPr>
        <w:pBdr>
          <w:bottom w:val="single" w:sz="12" w:space="1" w:color="auto"/>
        </w:pBdr>
        <w:ind w:left="708"/>
        <w:rPr>
          <w:rFonts w:eastAsiaTheme="minorHAnsi"/>
          <w:b/>
          <w:lang w:eastAsia="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6379"/>
        <w:gridCol w:w="1843"/>
      </w:tblGrid>
      <w:tr w:rsidR="00E3514A" w:rsidRPr="009B4452" w:rsidTr="00E3514A">
        <w:tc>
          <w:tcPr>
            <w:tcW w:w="1418" w:type="dxa"/>
            <w:tcBorders>
              <w:top w:val="single" w:sz="4" w:space="0" w:color="auto"/>
              <w:left w:val="single" w:sz="4" w:space="0" w:color="auto"/>
              <w:bottom w:val="single" w:sz="4" w:space="0" w:color="auto"/>
              <w:right w:val="single" w:sz="4" w:space="0" w:color="auto"/>
            </w:tcBorders>
            <w:hideMark/>
          </w:tcPr>
          <w:p w:rsidR="00E3514A" w:rsidRPr="009B4452" w:rsidRDefault="00E3514A">
            <w:pPr>
              <w:spacing w:line="276" w:lineRule="auto"/>
              <w:rPr>
                <w:b/>
                <w:lang w:eastAsia="en-US"/>
              </w:rPr>
            </w:pPr>
            <w:r w:rsidRPr="009B4452">
              <w:rPr>
                <w:b/>
                <w:lang w:eastAsia="en-US"/>
              </w:rPr>
              <w:t xml:space="preserve">     №</w:t>
            </w:r>
            <w:r w:rsidR="00955A2F" w:rsidRPr="009B4452">
              <w:rPr>
                <w:b/>
                <w:lang w:eastAsia="en-US"/>
              </w:rPr>
              <w:t>1</w:t>
            </w:r>
            <w:r w:rsidR="00BB75EF" w:rsidRPr="009B4452">
              <w:rPr>
                <w:b/>
                <w:lang w:eastAsia="en-US"/>
              </w:rPr>
              <w:t>2</w:t>
            </w:r>
          </w:p>
        </w:tc>
        <w:tc>
          <w:tcPr>
            <w:tcW w:w="6379" w:type="dxa"/>
            <w:tcBorders>
              <w:top w:val="single" w:sz="4" w:space="0" w:color="auto"/>
              <w:left w:val="single" w:sz="4" w:space="0" w:color="auto"/>
              <w:bottom w:val="single" w:sz="4" w:space="0" w:color="auto"/>
              <w:right w:val="single" w:sz="4" w:space="0" w:color="auto"/>
            </w:tcBorders>
            <w:hideMark/>
          </w:tcPr>
          <w:p w:rsidR="00E3514A" w:rsidRPr="009B4452" w:rsidRDefault="00E3514A">
            <w:pPr>
              <w:spacing w:line="276" w:lineRule="auto"/>
              <w:rPr>
                <w:b/>
                <w:lang w:eastAsia="en-US"/>
              </w:rPr>
            </w:pPr>
            <w:r w:rsidRPr="009B4452">
              <w:rPr>
                <w:b/>
                <w:lang w:eastAsia="en-US"/>
              </w:rPr>
              <w:t>Администрация Серебрянского сельсовета Чулымского района Новосибирской области</w:t>
            </w:r>
          </w:p>
        </w:tc>
        <w:tc>
          <w:tcPr>
            <w:tcW w:w="1843" w:type="dxa"/>
            <w:tcBorders>
              <w:top w:val="single" w:sz="4" w:space="0" w:color="auto"/>
              <w:left w:val="single" w:sz="4" w:space="0" w:color="auto"/>
              <w:bottom w:val="single" w:sz="4" w:space="0" w:color="auto"/>
              <w:right w:val="single" w:sz="4" w:space="0" w:color="auto"/>
            </w:tcBorders>
            <w:hideMark/>
          </w:tcPr>
          <w:p w:rsidR="00E3514A" w:rsidRPr="009B4452" w:rsidRDefault="00BB75EF">
            <w:pPr>
              <w:spacing w:line="276" w:lineRule="auto"/>
              <w:rPr>
                <w:b/>
                <w:lang w:eastAsia="en-US"/>
              </w:rPr>
            </w:pPr>
            <w:r w:rsidRPr="009B4452">
              <w:rPr>
                <w:b/>
                <w:lang w:eastAsia="en-US"/>
              </w:rPr>
              <w:t>30.08</w:t>
            </w:r>
            <w:r w:rsidR="00135DA5" w:rsidRPr="009B4452">
              <w:rPr>
                <w:b/>
                <w:lang w:eastAsia="en-US"/>
              </w:rPr>
              <w:t>.2019 г.</w:t>
            </w:r>
          </w:p>
        </w:tc>
      </w:tr>
    </w:tbl>
    <w:p w:rsidR="00A01553" w:rsidRPr="009B4452" w:rsidRDefault="00273738" w:rsidP="00A01553">
      <w:pPr>
        <w:ind w:firstLine="567"/>
        <w:jc w:val="center"/>
        <w:rPr>
          <w:color w:val="000000"/>
        </w:rPr>
      </w:pPr>
      <w:r w:rsidRPr="009B4452">
        <w:rPr>
          <w:b/>
        </w:rPr>
        <w:t xml:space="preserve">            </w:t>
      </w:r>
      <w:r w:rsidR="005D1AEE" w:rsidRPr="009B4452">
        <w:rPr>
          <w:color w:val="000000"/>
        </w:rPr>
        <w:t xml:space="preserve">                          </w:t>
      </w:r>
      <w:r w:rsidR="0076130A" w:rsidRPr="009B4452">
        <w:rPr>
          <w:color w:val="000000"/>
        </w:rPr>
        <w:t xml:space="preserve">        </w:t>
      </w:r>
    </w:p>
    <w:p w:rsidR="00D25EE6" w:rsidRPr="009B4452" w:rsidRDefault="00D25EE6" w:rsidP="00403DDB">
      <w:pPr>
        <w:widowControl w:val="0"/>
        <w:shd w:val="clear" w:color="auto" w:fill="FFFFFF"/>
        <w:autoSpaceDE w:val="0"/>
        <w:autoSpaceDN w:val="0"/>
        <w:adjustRightInd w:val="0"/>
        <w:ind w:right="10"/>
        <w:contextualSpacing/>
        <w:jc w:val="both"/>
      </w:pPr>
    </w:p>
    <w:p w:rsidR="009B4452" w:rsidRPr="009B4452" w:rsidRDefault="009B4452" w:rsidP="009B4452">
      <w:pPr>
        <w:jc w:val="center"/>
      </w:pPr>
      <w:r w:rsidRPr="009B4452">
        <w:t>АДМИНИСТРАЦИЯ</w:t>
      </w:r>
    </w:p>
    <w:p w:rsidR="009B4452" w:rsidRPr="009B4452" w:rsidRDefault="009B4452" w:rsidP="009B4452">
      <w:pPr>
        <w:jc w:val="center"/>
      </w:pPr>
      <w:r w:rsidRPr="009B4452">
        <w:t xml:space="preserve">СЕРЕБРЯНСКОГО  СЕЛЬСОВЕТА </w:t>
      </w:r>
    </w:p>
    <w:p w:rsidR="009B4452" w:rsidRPr="009B4452" w:rsidRDefault="009B4452" w:rsidP="009B4452">
      <w:pPr>
        <w:jc w:val="center"/>
      </w:pPr>
      <w:r w:rsidRPr="009B4452">
        <w:t>ЧУЛЫМСКОГО РАЙОНА НОВОСИБИРСКОЙ ОБЛАСТИ</w:t>
      </w:r>
    </w:p>
    <w:p w:rsidR="009B4452" w:rsidRPr="009B4452" w:rsidRDefault="009B4452" w:rsidP="009B4452">
      <w:pPr>
        <w:ind w:firstLine="567"/>
        <w:jc w:val="both"/>
      </w:pPr>
      <w:r w:rsidRPr="009B4452">
        <w:t> </w:t>
      </w:r>
    </w:p>
    <w:p w:rsidR="009B4452" w:rsidRPr="009B4452" w:rsidRDefault="009B4452" w:rsidP="009B4452">
      <w:pPr>
        <w:jc w:val="center"/>
      </w:pPr>
      <w:r w:rsidRPr="009B4452">
        <w:t>ПОСТАНОВЛЕНИЕ</w:t>
      </w:r>
    </w:p>
    <w:p w:rsidR="009B4452" w:rsidRPr="009B4452" w:rsidRDefault="009B4452" w:rsidP="009B4452">
      <w:pPr>
        <w:jc w:val="both"/>
      </w:pPr>
      <w:r w:rsidRPr="009B4452">
        <w:t> </w:t>
      </w:r>
    </w:p>
    <w:p w:rsidR="009B4452" w:rsidRPr="009B4452" w:rsidRDefault="009B4452" w:rsidP="009B4452">
      <w:pPr>
        <w:jc w:val="both"/>
      </w:pPr>
      <w:r w:rsidRPr="009B4452">
        <w:t>от "01"августа  2019г.                  с. Серебрянское                                             № 48</w:t>
      </w:r>
    </w:p>
    <w:p w:rsidR="009B4452" w:rsidRPr="009B4452" w:rsidRDefault="009B4452" w:rsidP="009B4452">
      <w:pPr>
        <w:ind w:firstLine="567"/>
        <w:jc w:val="both"/>
      </w:pPr>
      <w:r w:rsidRPr="009B4452">
        <w:t> </w:t>
      </w:r>
    </w:p>
    <w:p w:rsidR="009B4452" w:rsidRPr="009B4452" w:rsidRDefault="009B4452" w:rsidP="009B4452">
      <w:pPr>
        <w:ind w:firstLine="567"/>
        <w:jc w:val="center"/>
      </w:pPr>
      <w:r w:rsidRPr="009B4452">
        <w:rPr>
          <w:bCs/>
        </w:rPr>
        <w:t xml:space="preserve">Об утверждении реестра и схемы мест (площадок) накопления  твердых коммунальных отходов на территории Серебрянского сельсовета Чулымского района Новосибирской области </w:t>
      </w:r>
    </w:p>
    <w:p w:rsidR="009B4452" w:rsidRPr="009B4452" w:rsidRDefault="009B4452" w:rsidP="009B4452">
      <w:pPr>
        <w:ind w:firstLine="567"/>
        <w:jc w:val="both"/>
      </w:pPr>
      <w:r w:rsidRPr="009B4452">
        <w:t> </w:t>
      </w:r>
    </w:p>
    <w:p w:rsidR="009B4452" w:rsidRPr="009B4452" w:rsidRDefault="009B4452" w:rsidP="009B4452">
      <w:pPr>
        <w:ind w:firstLine="567"/>
        <w:jc w:val="both"/>
      </w:pPr>
      <w:r w:rsidRPr="009B4452">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24.06.1998 г. № 89-ФЗ "Об отходах производства и потребления", постановлением Правительства РФ от 31.08.2018 г. № 1039 "Об утверждении Правил обустройства мест (площадок) накопления твердых коммунальных отходов и ведения их реестра",  руководствуясь Уставом Серебрянского сельсовета Чулымского района Новосибирской области, администрация Серебрянского сельсовета Чулымского района Новосибирской области </w:t>
      </w:r>
    </w:p>
    <w:p w:rsidR="009B4452" w:rsidRPr="009B4452" w:rsidRDefault="009B4452" w:rsidP="009B4452">
      <w:pPr>
        <w:ind w:firstLine="567"/>
        <w:jc w:val="both"/>
      </w:pPr>
      <w:r w:rsidRPr="009B4452">
        <w:t>ПОСТАНОВЛЯЕТ:</w:t>
      </w:r>
    </w:p>
    <w:p w:rsidR="009B4452" w:rsidRPr="009B4452" w:rsidRDefault="009B4452" w:rsidP="009B4452">
      <w:pPr>
        <w:ind w:firstLine="567"/>
        <w:jc w:val="both"/>
      </w:pPr>
      <w:r w:rsidRPr="009B4452">
        <w:t>1. Утвердить реестр мест (площадок) накопления твердых коммунальных отходов на территории Серебрянского сельсовета Чулымского района Новосибирской области (Приложение 1);</w:t>
      </w:r>
    </w:p>
    <w:p w:rsidR="009B4452" w:rsidRPr="009B4452" w:rsidRDefault="009B4452" w:rsidP="009B4452">
      <w:pPr>
        <w:ind w:firstLine="567"/>
        <w:jc w:val="both"/>
      </w:pPr>
      <w:r w:rsidRPr="009B4452">
        <w:t>2. Опубликовать настоящее постановление в периодическом печатном издании «Серебрянский вестник» и разместить на официальном сайте администрации Серебрянского сельсовета Чулымского района Новосибирской области;</w:t>
      </w:r>
    </w:p>
    <w:p w:rsidR="009B4452" w:rsidRPr="009B4452" w:rsidRDefault="009B4452" w:rsidP="009B4452">
      <w:pPr>
        <w:ind w:firstLine="567"/>
        <w:jc w:val="both"/>
      </w:pPr>
      <w:r w:rsidRPr="009B4452">
        <w:t>3. Контроль за исполнением настоящего постановления оставляю за собой.</w:t>
      </w:r>
    </w:p>
    <w:p w:rsidR="009B4452" w:rsidRPr="009B4452" w:rsidRDefault="009B4452" w:rsidP="009B4452">
      <w:pPr>
        <w:ind w:firstLine="567"/>
        <w:jc w:val="both"/>
      </w:pPr>
    </w:p>
    <w:p w:rsidR="009B4452" w:rsidRPr="009B4452" w:rsidRDefault="009B4452" w:rsidP="009B4452">
      <w:pPr>
        <w:ind w:firstLine="567"/>
        <w:jc w:val="both"/>
      </w:pPr>
    </w:p>
    <w:p w:rsidR="009B4452" w:rsidRPr="009B4452" w:rsidRDefault="009B4452" w:rsidP="009B4452">
      <w:pPr>
        <w:jc w:val="both"/>
      </w:pPr>
      <w:r w:rsidRPr="009B4452">
        <w:t xml:space="preserve">И.О. Главы сельсовета </w:t>
      </w:r>
    </w:p>
    <w:p w:rsidR="009B4452" w:rsidRPr="009B4452" w:rsidRDefault="009B4452" w:rsidP="009B4452">
      <w:pPr>
        <w:jc w:val="both"/>
      </w:pPr>
      <w:r w:rsidRPr="009B4452">
        <w:t>Чулымского района Новосибирской области                                       Н.А. Гутникова.</w:t>
      </w:r>
    </w:p>
    <w:p w:rsidR="009B4452" w:rsidRPr="009B4452" w:rsidRDefault="009B4452" w:rsidP="009B4452">
      <w:pPr>
        <w:jc w:val="both"/>
        <w:sectPr w:rsidR="009B4452" w:rsidRPr="009B4452" w:rsidSect="005B4745">
          <w:pgSz w:w="11906" w:h="16838"/>
          <w:pgMar w:top="1134" w:right="851" w:bottom="1134" w:left="1701" w:header="709" w:footer="709" w:gutter="0"/>
          <w:cols w:space="708"/>
          <w:docGrid w:linePitch="360"/>
        </w:sectPr>
      </w:pPr>
      <w:r w:rsidRPr="009B4452">
        <w:t xml:space="preserve">                                                                                                    </w:t>
      </w:r>
    </w:p>
    <w:p w:rsidR="009B4452" w:rsidRPr="009B4452" w:rsidRDefault="009B4452" w:rsidP="009B4452">
      <w:pPr>
        <w:jc w:val="right"/>
      </w:pPr>
      <w:r w:rsidRPr="009B4452">
        <w:lastRenderedPageBreak/>
        <w:t>Приложение №1 к постановлению</w:t>
      </w:r>
    </w:p>
    <w:p w:rsidR="009B4452" w:rsidRPr="009B4452" w:rsidRDefault="009B4452" w:rsidP="009B4452">
      <w:pPr>
        <w:ind w:firstLine="567"/>
        <w:jc w:val="right"/>
      </w:pPr>
      <w:r w:rsidRPr="009B4452">
        <w:t>администрации  Серебрянского  сельсовета</w:t>
      </w:r>
    </w:p>
    <w:p w:rsidR="009B4452" w:rsidRPr="009B4452" w:rsidRDefault="009B4452" w:rsidP="009B4452">
      <w:pPr>
        <w:ind w:firstLine="567"/>
        <w:jc w:val="right"/>
      </w:pPr>
      <w:r w:rsidRPr="009B4452">
        <w:t>Чулымского района Новосибирской области</w:t>
      </w:r>
    </w:p>
    <w:p w:rsidR="009B4452" w:rsidRPr="009B4452" w:rsidRDefault="009B4452" w:rsidP="009B4452">
      <w:pPr>
        <w:ind w:firstLine="567"/>
        <w:jc w:val="right"/>
      </w:pPr>
      <w:r w:rsidRPr="009B4452">
        <w:t>от 01.08.2019  №48</w:t>
      </w:r>
    </w:p>
    <w:p w:rsidR="009B4452" w:rsidRPr="009B4452" w:rsidRDefault="009B4452" w:rsidP="009B4452">
      <w:pPr>
        <w:ind w:firstLine="567"/>
        <w:jc w:val="right"/>
      </w:pPr>
    </w:p>
    <w:p w:rsidR="009B4452" w:rsidRPr="009B4452" w:rsidRDefault="009B4452" w:rsidP="009B4452">
      <w:pPr>
        <w:jc w:val="center"/>
      </w:pPr>
      <w:r w:rsidRPr="009B4452">
        <w:t>Реестр мест (площадок) накопления твердых коммунальных отходов</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628"/>
        <w:gridCol w:w="3183"/>
        <w:gridCol w:w="2268"/>
      </w:tblGrid>
      <w:tr w:rsidR="009B4452" w:rsidRPr="009B4452" w:rsidTr="00F439DF">
        <w:trPr>
          <w:trHeight w:val="1705"/>
        </w:trPr>
        <w:tc>
          <w:tcPr>
            <w:tcW w:w="2235" w:type="dxa"/>
            <w:tcBorders>
              <w:top w:val="single" w:sz="4" w:space="0" w:color="auto"/>
              <w:left w:val="single" w:sz="4" w:space="0" w:color="auto"/>
              <w:bottom w:val="single" w:sz="4" w:space="0" w:color="auto"/>
              <w:right w:val="single" w:sz="4" w:space="0" w:color="auto"/>
            </w:tcBorders>
            <w:vAlign w:val="center"/>
            <w:hideMark/>
          </w:tcPr>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Данные о нахождении мест (площадок) накопления ТКО</w:t>
            </w:r>
          </w:p>
        </w:tc>
        <w:tc>
          <w:tcPr>
            <w:tcW w:w="2628" w:type="dxa"/>
            <w:tcBorders>
              <w:top w:val="single" w:sz="4" w:space="0" w:color="auto"/>
              <w:left w:val="single" w:sz="4" w:space="0" w:color="auto"/>
              <w:bottom w:val="single" w:sz="4" w:space="0" w:color="auto"/>
              <w:right w:val="single" w:sz="4" w:space="0" w:color="auto"/>
            </w:tcBorders>
            <w:vAlign w:val="center"/>
            <w:hideMark/>
          </w:tcPr>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Данные о технических характеристиках мест (площадок) накопления ТКО</w:t>
            </w:r>
          </w:p>
        </w:tc>
        <w:tc>
          <w:tcPr>
            <w:tcW w:w="3183" w:type="dxa"/>
            <w:tcBorders>
              <w:top w:val="single" w:sz="4" w:space="0" w:color="auto"/>
              <w:left w:val="single" w:sz="4" w:space="0" w:color="auto"/>
              <w:bottom w:val="single" w:sz="4" w:space="0" w:color="auto"/>
              <w:right w:val="single" w:sz="4" w:space="0" w:color="auto"/>
            </w:tcBorders>
            <w:vAlign w:val="center"/>
            <w:hideMark/>
          </w:tcPr>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Данные о собственниках мест (площадок) накопления ТКО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Данные об источниках образования ТКО, которые складываются в местах (на площадках) накопления ТКО</w:t>
            </w:r>
          </w:p>
        </w:tc>
      </w:tr>
      <w:tr w:rsidR="009B4452" w:rsidRPr="009B4452" w:rsidTr="00F439DF">
        <w:trPr>
          <w:trHeight w:val="335"/>
        </w:trPr>
        <w:tc>
          <w:tcPr>
            <w:tcW w:w="2235" w:type="dxa"/>
            <w:tcBorders>
              <w:top w:val="single" w:sz="4" w:space="0" w:color="auto"/>
              <w:left w:val="single" w:sz="4" w:space="0" w:color="auto"/>
              <w:bottom w:val="single" w:sz="4" w:space="0" w:color="auto"/>
              <w:right w:val="single" w:sz="4" w:space="0" w:color="auto"/>
            </w:tcBorders>
            <w:hideMark/>
          </w:tcPr>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1</w:t>
            </w:r>
          </w:p>
        </w:tc>
        <w:tc>
          <w:tcPr>
            <w:tcW w:w="2628" w:type="dxa"/>
            <w:tcBorders>
              <w:top w:val="single" w:sz="4" w:space="0" w:color="auto"/>
              <w:left w:val="single" w:sz="4" w:space="0" w:color="auto"/>
              <w:bottom w:val="single" w:sz="4" w:space="0" w:color="auto"/>
              <w:right w:val="single" w:sz="4" w:space="0" w:color="auto"/>
            </w:tcBorders>
            <w:hideMark/>
          </w:tcPr>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2</w:t>
            </w:r>
          </w:p>
        </w:tc>
        <w:tc>
          <w:tcPr>
            <w:tcW w:w="3183" w:type="dxa"/>
            <w:tcBorders>
              <w:top w:val="single" w:sz="4" w:space="0" w:color="auto"/>
              <w:left w:val="single" w:sz="4" w:space="0" w:color="auto"/>
              <w:bottom w:val="single" w:sz="4" w:space="0" w:color="auto"/>
              <w:right w:val="single" w:sz="4" w:space="0" w:color="auto"/>
            </w:tcBorders>
            <w:hideMark/>
          </w:tcPr>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hideMark/>
          </w:tcPr>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4</w:t>
            </w:r>
          </w:p>
        </w:tc>
      </w:tr>
      <w:tr w:rsidR="009B4452" w:rsidRPr="009B4452" w:rsidTr="00F439DF">
        <w:trPr>
          <w:trHeight w:val="335"/>
        </w:trPr>
        <w:tc>
          <w:tcPr>
            <w:tcW w:w="2235" w:type="dxa"/>
            <w:tcBorders>
              <w:top w:val="single" w:sz="4" w:space="0" w:color="auto"/>
              <w:left w:val="single" w:sz="4" w:space="0" w:color="auto"/>
              <w:bottom w:val="single" w:sz="4" w:space="0" w:color="auto"/>
              <w:right w:val="single" w:sz="4" w:space="0" w:color="auto"/>
            </w:tcBorders>
            <w:hideMark/>
          </w:tcPr>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Администрация Серебрянского сельсовета Чулымского района Новосибирской области</w:t>
            </w:r>
          </w:p>
        </w:tc>
        <w:tc>
          <w:tcPr>
            <w:tcW w:w="2628" w:type="dxa"/>
            <w:tcBorders>
              <w:top w:val="single" w:sz="4" w:space="0" w:color="auto"/>
              <w:left w:val="single" w:sz="4" w:space="0" w:color="auto"/>
              <w:bottom w:val="single" w:sz="4" w:space="0" w:color="auto"/>
              <w:right w:val="single" w:sz="4" w:space="0" w:color="auto"/>
            </w:tcBorders>
            <w:hideMark/>
          </w:tcPr>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1 металлический контейнер -</w:t>
            </w:r>
          </w:p>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объем 0,75 куб, стоит на земле</w:t>
            </w:r>
          </w:p>
        </w:tc>
        <w:tc>
          <w:tcPr>
            <w:tcW w:w="3183" w:type="dxa"/>
            <w:tcBorders>
              <w:top w:val="single" w:sz="4" w:space="0" w:color="auto"/>
              <w:left w:val="single" w:sz="4" w:space="0" w:color="auto"/>
              <w:bottom w:val="single" w:sz="4" w:space="0" w:color="auto"/>
              <w:right w:val="single" w:sz="4" w:space="0" w:color="auto"/>
            </w:tcBorders>
            <w:hideMark/>
          </w:tcPr>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 xml:space="preserve">Администрация Серебрянского сельсовета Чулымского района Новосибирской области </w:t>
            </w:r>
          </w:p>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ОГРН1025405826775</w:t>
            </w:r>
          </w:p>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с. Серебрянское</w:t>
            </w:r>
          </w:p>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ул. Советская 40б</w:t>
            </w:r>
          </w:p>
        </w:tc>
        <w:tc>
          <w:tcPr>
            <w:tcW w:w="2268" w:type="dxa"/>
            <w:tcBorders>
              <w:top w:val="single" w:sz="4" w:space="0" w:color="auto"/>
              <w:left w:val="single" w:sz="4" w:space="0" w:color="auto"/>
              <w:bottom w:val="single" w:sz="4" w:space="0" w:color="auto"/>
              <w:right w:val="single" w:sz="4" w:space="0" w:color="auto"/>
            </w:tcBorders>
            <w:hideMark/>
          </w:tcPr>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Канцелярская бумага,</w:t>
            </w:r>
          </w:p>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технический мусор  от  уборки  помещений</w:t>
            </w:r>
          </w:p>
        </w:tc>
      </w:tr>
      <w:tr w:rsidR="009B4452" w:rsidRPr="009B4452" w:rsidTr="00F439DF">
        <w:trPr>
          <w:trHeight w:val="335"/>
        </w:trPr>
        <w:tc>
          <w:tcPr>
            <w:tcW w:w="2235" w:type="dxa"/>
            <w:tcBorders>
              <w:top w:val="single" w:sz="4" w:space="0" w:color="auto"/>
              <w:left w:val="single" w:sz="4" w:space="0" w:color="auto"/>
              <w:bottom w:val="single" w:sz="4" w:space="0" w:color="auto"/>
              <w:right w:val="single" w:sz="4" w:space="0" w:color="auto"/>
            </w:tcBorders>
            <w:hideMark/>
          </w:tcPr>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МКУК Серебрянский КДЦ</w:t>
            </w:r>
          </w:p>
        </w:tc>
        <w:tc>
          <w:tcPr>
            <w:tcW w:w="2628" w:type="dxa"/>
            <w:tcBorders>
              <w:top w:val="single" w:sz="4" w:space="0" w:color="auto"/>
              <w:left w:val="single" w:sz="4" w:space="0" w:color="auto"/>
              <w:bottom w:val="single" w:sz="4" w:space="0" w:color="auto"/>
              <w:right w:val="single" w:sz="4" w:space="0" w:color="auto"/>
            </w:tcBorders>
            <w:hideMark/>
          </w:tcPr>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1 металлический контейнер -</w:t>
            </w:r>
          </w:p>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объем 0,75 куб, стоит на земле</w:t>
            </w:r>
          </w:p>
        </w:tc>
        <w:tc>
          <w:tcPr>
            <w:tcW w:w="3183" w:type="dxa"/>
            <w:tcBorders>
              <w:top w:val="single" w:sz="4" w:space="0" w:color="auto"/>
              <w:left w:val="single" w:sz="4" w:space="0" w:color="auto"/>
              <w:bottom w:val="single" w:sz="4" w:space="0" w:color="auto"/>
              <w:right w:val="single" w:sz="4" w:space="0" w:color="auto"/>
            </w:tcBorders>
            <w:hideMark/>
          </w:tcPr>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МКУК Серебрянский КДЦ</w:t>
            </w:r>
          </w:p>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ОГРН1055464001427</w:t>
            </w:r>
          </w:p>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с. Серебрянское</w:t>
            </w:r>
          </w:p>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ул.Советская 43а</w:t>
            </w:r>
          </w:p>
        </w:tc>
        <w:tc>
          <w:tcPr>
            <w:tcW w:w="2268" w:type="dxa"/>
            <w:tcBorders>
              <w:top w:val="single" w:sz="4" w:space="0" w:color="auto"/>
              <w:left w:val="single" w:sz="4" w:space="0" w:color="auto"/>
              <w:bottom w:val="single" w:sz="4" w:space="0" w:color="auto"/>
              <w:right w:val="single" w:sz="4" w:space="0" w:color="auto"/>
            </w:tcBorders>
            <w:hideMark/>
          </w:tcPr>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Канцелярская бумага,</w:t>
            </w:r>
          </w:p>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технический</w:t>
            </w:r>
          </w:p>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мусор  от  уборки</w:t>
            </w:r>
          </w:p>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помещений</w:t>
            </w:r>
          </w:p>
        </w:tc>
      </w:tr>
      <w:tr w:rsidR="009B4452" w:rsidRPr="009B4452" w:rsidTr="00F439DF">
        <w:trPr>
          <w:trHeight w:val="335"/>
        </w:trPr>
        <w:tc>
          <w:tcPr>
            <w:tcW w:w="2235" w:type="dxa"/>
            <w:tcBorders>
              <w:top w:val="single" w:sz="4" w:space="0" w:color="auto"/>
              <w:left w:val="single" w:sz="4" w:space="0" w:color="auto"/>
              <w:bottom w:val="single" w:sz="4" w:space="0" w:color="auto"/>
              <w:right w:val="single" w:sz="4" w:space="0" w:color="auto"/>
            </w:tcBorders>
            <w:hideMark/>
          </w:tcPr>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МКОУ Серебрянская СОШ</w:t>
            </w:r>
          </w:p>
        </w:tc>
        <w:tc>
          <w:tcPr>
            <w:tcW w:w="2628" w:type="dxa"/>
            <w:tcBorders>
              <w:top w:val="single" w:sz="4" w:space="0" w:color="auto"/>
              <w:left w:val="single" w:sz="4" w:space="0" w:color="auto"/>
              <w:bottom w:val="single" w:sz="4" w:space="0" w:color="auto"/>
              <w:right w:val="single" w:sz="4" w:space="0" w:color="auto"/>
            </w:tcBorders>
            <w:hideMark/>
          </w:tcPr>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1 металлический контейнер -</w:t>
            </w:r>
          </w:p>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объем 0,75 куб, стоит на земле</w:t>
            </w:r>
          </w:p>
        </w:tc>
        <w:tc>
          <w:tcPr>
            <w:tcW w:w="3183" w:type="dxa"/>
            <w:tcBorders>
              <w:top w:val="single" w:sz="4" w:space="0" w:color="auto"/>
              <w:left w:val="single" w:sz="4" w:space="0" w:color="auto"/>
              <w:bottom w:val="single" w:sz="4" w:space="0" w:color="auto"/>
              <w:right w:val="single" w:sz="4" w:space="0" w:color="auto"/>
            </w:tcBorders>
            <w:hideMark/>
          </w:tcPr>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МКОУ Серебрянская СОШ</w:t>
            </w:r>
          </w:p>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ОГРН 1025405826687</w:t>
            </w:r>
          </w:p>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с. Серебрянское</w:t>
            </w:r>
          </w:p>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ул. Советская 41а</w:t>
            </w:r>
          </w:p>
        </w:tc>
        <w:tc>
          <w:tcPr>
            <w:tcW w:w="2268" w:type="dxa"/>
            <w:tcBorders>
              <w:top w:val="single" w:sz="4" w:space="0" w:color="auto"/>
              <w:left w:val="single" w:sz="4" w:space="0" w:color="auto"/>
              <w:bottom w:val="single" w:sz="4" w:space="0" w:color="auto"/>
              <w:right w:val="single" w:sz="4" w:space="0" w:color="auto"/>
            </w:tcBorders>
            <w:hideMark/>
          </w:tcPr>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Канцелярская бумага, технический</w:t>
            </w:r>
          </w:p>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мусор  от  уборки  помещений</w:t>
            </w:r>
          </w:p>
        </w:tc>
      </w:tr>
      <w:tr w:rsidR="009B4452" w:rsidRPr="009B4452" w:rsidTr="00F439DF">
        <w:trPr>
          <w:trHeight w:val="335"/>
        </w:trPr>
        <w:tc>
          <w:tcPr>
            <w:tcW w:w="2235" w:type="dxa"/>
            <w:tcBorders>
              <w:top w:val="single" w:sz="4" w:space="0" w:color="auto"/>
              <w:left w:val="single" w:sz="4" w:space="0" w:color="auto"/>
              <w:bottom w:val="single" w:sz="4" w:space="0" w:color="auto"/>
              <w:right w:val="single" w:sz="4" w:space="0" w:color="auto"/>
            </w:tcBorders>
          </w:tcPr>
          <w:p w:rsidR="009B4452" w:rsidRPr="009B4452" w:rsidRDefault="009B4452" w:rsidP="00F439DF">
            <w:pPr>
              <w:pStyle w:val="a7"/>
              <w:rPr>
                <w:rFonts w:ascii="Times New Roman" w:hAnsi="Times New Roman" w:cs="Times New Roman"/>
                <w:color w:val="000000"/>
                <w:sz w:val="24"/>
                <w:szCs w:val="24"/>
              </w:rPr>
            </w:pPr>
            <w:r w:rsidRPr="009B4452">
              <w:rPr>
                <w:rFonts w:ascii="Times New Roman" w:hAnsi="Times New Roman" w:cs="Times New Roman"/>
                <w:color w:val="000000"/>
                <w:sz w:val="24"/>
                <w:szCs w:val="24"/>
              </w:rPr>
              <w:t>с/х потребительский перерабатывающий кооператив Чулымский</w:t>
            </w:r>
          </w:p>
          <w:p w:rsidR="009B4452" w:rsidRPr="009B4452" w:rsidRDefault="009B4452" w:rsidP="00F439DF">
            <w:pPr>
              <w:pStyle w:val="a7"/>
              <w:rPr>
                <w:rFonts w:ascii="Times New Roman" w:hAnsi="Times New Roman" w:cs="Times New Roman"/>
                <w:sz w:val="24"/>
                <w:szCs w:val="24"/>
              </w:rPr>
            </w:pPr>
          </w:p>
        </w:tc>
        <w:tc>
          <w:tcPr>
            <w:tcW w:w="2628" w:type="dxa"/>
            <w:tcBorders>
              <w:top w:val="single" w:sz="4" w:space="0" w:color="auto"/>
              <w:left w:val="single" w:sz="4" w:space="0" w:color="auto"/>
              <w:bottom w:val="single" w:sz="4" w:space="0" w:color="auto"/>
              <w:right w:val="single" w:sz="4" w:space="0" w:color="auto"/>
            </w:tcBorders>
            <w:hideMark/>
          </w:tcPr>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1 металлическая бочка -</w:t>
            </w:r>
          </w:p>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объем 0,75 куб, стоит на земле</w:t>
            </w:r>
          </w:p>
        </w:tc>
        <w:tc>
          <w:tcPr>
            <w:tcW w:w="3183" w:type="dxa"/>
            <w:tcBorders>
              <w:top w:val="single" w:sz="4" w:space="0" w:color="auto"/>
              <w:left w:val="single" w:sz="4" w:space="0" w:color="auto"/>
              <w:bottom w:val="single" w:sz="4" w:space="0" w:color="auto"/>
              <w:right w:val="single" w:sz="4" w:space="0" w:color="auto"/>
            </w:tcBorders>
            <w:hideMark/>
          </w:tcPr>
          <w:p w:rsidR="009B4452" w:rsidRPr="009B4452" w:rsidRDefault="009B4452" w:rsidP="00F439DF">
            <w:pPr>
              <w:pStyle w:val="a7"/>
              <w:rPr>
                <w:rFonts w:ascii="Times New Roman" w:hAnsi="Times New Roman" w:cs="Times New Roman"/>
                <w:color w:val="000000"/>
                <w:sz w:val="24"/>
                <w:szCs w:val="24"/>
              </w:rPr>
            </w:pPr>
            <w:r w:rsidRPr="009B4452">
              <w:rPr>
                <w:rFonts w:ascii="Times New Roman" w:hAnsi="Times New Roman" w:cs="Times New Roman"/>
                <w:color w:val="000000"/>
                <w:sz w:val="24"/>
                <w:szCs w:val="24"/>
              </w:rPr>
              <w:t>с/х потребительский перерабатывающий кооператив Чулымский</w:t>
            </w:r>
          </w:p>
          <w:p w:rsidR="009B4452" w:rsidRPr="009B4452" w:rsidRDefault="009B4452" w:rsidP="00F439DF">
            <w:pPr>
              <w:pStyle w:val="a7"/>
              <w:rPr>
                <w:rFonts w:ascii="Times New Roman" w:hAnsi="Times New Roman" w:cs="Times New Roman"/>
                <w:color w:val="000000"/>
                <w:sz w:val="24"/>
                <w:szCs w:val="24"/>
              </w:rPr>
            </w:pPr>
            <w:r w:rsidRPr="009B4452">
              <w:rPr>
                <w:rFonts w:ascii="Times New Roman" w:hAnsi="Times New Roman" w:cs="Times New Roman"/>
                <w:color w:val="000000"/>
                <w:sz w:val="24"/>
                <w:szCs w:val="24"/>
              </w:rPr>
              <w:t>1185476017517</w:t>
            </w:r>
          </w:p>
          <w:p w:rsidR="009B4452" w:rsidRPr="009B4452" w:rsidRDefault="009B4452" w:rsidP="00F439DF">
            <w:pPr>
              <w:pStyle w:val="a7"/>
              <w:rPr>
                <w:rFonts w:ascii="Times New Roman" w:hAnsi="Times New Roman" w:cs="Times New Roman"/>
                <w:color w:val="000000"/>
                <w:sz w:val="24"/>
                <w:szCs w:val="24"/>
              </w:rPr>
            </w:pPr>
            <w:r w:rsidRPr="009B4452">
              <w:rPr>
                <w:rFonts w:ascii="Times New Roman" w:hAnsi="Times New Roman" w:cs="Times New Roman"/>
                <w:color w:val="000000"/>
                <w:sz w:val="24"/>
                <w:szCs w:val="24"/>
              </w:rPr>
              <w:t>с. Серебрянское</w:t>
            </w:r>
          </w:p>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ул. Советская 5а</w:t>
            </w:r>
          </w:p>
        </w:tc>
        <w:tc>
          <w:tcPr>
            <w:tcW w:w="2268" w:type="dxa"/>
            <w:tcBorders>
              <w:top w:val="single" w:sz="4" w:space="0" w:color="auto"/>
              <w:left w:val="single" w:sz="4" w:space="0" w:color="auto"/>
              <w:bottom w:val="single" w:sz="4" w:space="0" w:color="auto"/>
              <w:right w:val="single" w:sz="4" w:space="0" w:color="auto"/>
            </w:tcBorders>
            <w:hideMark/>
          </w:tcPr>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Канцелярская бумага,</w:t>
            </w:r>
          </w:p>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технический мусор  от  уборки  помещений</w:t>
            </w:r>
          </w:p>
        </w:tc>
      </w:tr>
      <w:tr w:rsidR="009B4452" w:rsidRPr="009B4452" w:rsidTr="00F439DF">
        <w:trPr>
          <w:trHeight w:val="351"/>
        </w:trPr>
        <w:tc>
          <w:tcPr>
            <w:tcW w:w="2235" w:type="dxa"/>
            <w:tcBorders>
              <w:top w:val="single" w:sz="4" w:space="0" w:color="auto"/>
              <w:left w:val="single" w:sz="4" w:space="0" w:color="auto"/>
              <w:bottom w:val="single" w:sz="4" w:space="0" w:color="auto"/>
              <w:right w:val="single" w:sz="4" w:space="0" w:color="auto"/>
            </w:tcBorders>
            <w:hideMark/>
          </w:tcPr>
          <w:p w:rsidR="009B4452" w:rsidRPr="009B4452" w:rsidRDefault="009B4452" w:rsidP="00F439DF">
            <w:pPr>
              <w:pStyle w:val="a7"/>
              <w:rPr>
                <w:rFonts w:ascii="Times New Roman" w:hAnsi="Times New Roman" w:cs="Times New Roman"/>
                <w:color w:val="000000"/>
                <w:sz w:val="24"/>
                <w:szCs w:val="24"/>
              </w:rPr>
            </w:pPr>
            <w:r w:rsidRPr="009B4452">
              <w:rPr>
                <w:rFonts w:ascii="Times New Roman" w:hAnsi="Times New Roman" w:cs="Times New Roman"/>
                <w:color w:val="000000"/>
                <w:sz w:val="24"/>
                <w:szCs w:val="24"/>
              </w:rPr>
              <w:t>МБУ "КЦСОН Чулымского района НСО" Серебрянский Дом  милосердия престарелых граждан  и  инвалидов</w:t>
            </w:r>
          </w:p>
        </w:tc>
        <w:tc>
          <w:tcPr>
            <w:tcW w:w="2628" w:type="dxa"/>
            <w:tcBorders>
              <w:top w:val="single" w:sz="4" w:space="0" w:color="auto"/>
              <w:left w:val="single" w:sz="4" w:space="0" w:color="auto"/>
              <w:bottom w:val="single" w:sz="4" w:space="0" w:color="auto"/>
              <w:right w:val="single" w:sz="4" w:space="0" w:color="auto"/>
            </w:tcBorders>
            <w:hideMark/>
          </w:tcPr>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1 металлический контейнер -</w:t>
            </w:r>
          </w:p>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объем 0,75 куб, стоит на земле</w:t>
            </w:r>
          </w:p>
        </w:tc>
        <w:tc>
          <w:tcPr>
            <w:tcW w:w="3183" w:type="dxa"/>
            <w:tcBorders>
              <w:top w:val="single" w:sz="4" w:space="0" w:color="auto"/>
              <w:left w:val="single" w:sz="4" w:space="0" w:color="auto"/>
              <w:bottom w:val="single" w:sz="4" w:space="0" w:color="auto"/>
              <w:right w:val="single" w:sz="4" w:space="0" w:color="auto"/>
            </w:tcBorders>
            <w:hideMark/>
          </w:tcPr>
          <w:p w:rsidR="009B4452" w:rsidRPr="009B4452" w:rsidRDefault="009B4452" w:rsidP="00F439DF">
            <w:pPr>
              <w:pStyle w:val="a7"/>
              <w:rPr>
                <w:rFonts w:ascii="Times New Roman" w:hAnsi="Times New Roman" w:cs="Times New Roman"/>
                <w:color w:val="000000"/>
                <w:sz w:val="24"/>
                <w:szCs w:val="24"/>
              </w:rPr>
            </w:pPr>
            <w:r w:rsidRPr="009B4452">
              <w:rPr>
                <w:rFonts w:ascii="Times New Roman" w:hAnsi="Times New Roman" w:cs="Times New Roman"/>
                <w:color w:val="000000"/>
                <w:sz w:val="24"/>
                <w:szCs w:val="24"/>
              </w:rPr>
              <w:t>МБУ "КЦСОН Чулымского района НСО" Серебрянский Дом  милосердия</w:t>
            </w:r>
          </w:p>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color w:val="000000"/>
                <w:sz w:val="24"/>
                <w:szCs w:val="24"/>
              </w:rPr>
              <w:t>Престарелых граждан и инвалидов</w:t>
            </w:r>
          </w:p>
        </w:tc>
        <w:tc>
          <w:tcPr>
            <w:tcW w:w="2268" w:type="dxa"/>
            <w:tcBorders>
              <w:top w:val="single" w:sz="4" w:space="0" w:color="auto"/>
              <w:left w:val="single" w:sz="4" w:space="0" w:color="auto"/>
              <w:bottom w:val="single" w:sz="4" w:space="0" w:color="auto"/>
              <w:right w:val="single" w:sz="4" w:space="0" w:color="auto"/>
            </w:tcBorders>
            <w:hideMark/>
          </w:tcPr>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Канцелярская бумага, технический</w:t>
            </w:r>
          </w:p>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мусор  от  уборки  помещений</w:t>
            </w:r>
          </w:p>
        </w:tc>
      </w:tr>
      <w:tr w:rsidR="009B4452" w:rsidRPr="009B4452" w:rsidTr="00F439DF">
        <w:trPr>
          <w:trHeight w:val="351"/>
        </w:trPr>
        <w:tc>
          <w:tcPr>
            <w:tcW w:w="2235" w:type="dxa"/>
            <w:tcBorders>
              <w:top w:val="single" w:sz="4" w:space="0" w:color="auto"/>
              <w:left w:val="single" w:sz="4" w:space="0" w:color="auto"/>
              <w:bottom w:val="single" w:sz="4" w:space="0" w:color="auto"/>
              <w:right w:val="single" w:sz="4" w:space="0" w:color="auto"/>
            </w:tcBorders>
          </w:tcPr>
          <w:p w:rsidR="009B4452" w:rsidRPr="009B4452" w:rsidRDefault="009B4452" w:rsidP="00F439DF">
            <w:pPr>
              <w:pStyle w:val="a7"/>
              <w:rPr>
                <w:rFonts w:ascii="Times New Roman" w:hAnsi="Times New Roman" w:cs="Times New Roman"/>
                <w:color w:val="000000"/>
                <w:sz w:val="24"/>
                <w:szCs w:val="24"/>
              </w:rPr>
            </w:pPr>
            <w:r w:rsidRPr="009B4452">
              <w:rPr>
                <w:rFonts w:ascii="Times New Roman" w:hAnsi="Times New Roman" w:cs="Times New Roman"/>
                <w:color w:val="000000"/>
                <w:sz w:val="24"/>
                <w:szCs w:val="24"/>
              </w:rPr>
              <w:t>Фабрика по переработке мясных полуфабрикатов "Серебрянское Морозко"</w:t>
            </w:r>
          </w:p>
          <w:p w:rsidR="009B4452" w:rsidRPr="009B4452" w:rsidRDefault="009B4452" w:rsidP="00F439DF">
            <w:pPr>
              <w:pStyle w:val="a7"/>
              <w:rPr>
                <w:rFonts w:ascii="Times New Roman" w:hAnsi="Times New Roman" w:cs="Times New Roman"/>
                <w:color w:val="000000"/>
                <w:sz w:val="24"/>
                <w:szCs w:val="24"/>
              </w:rPr>
            </w:pPr>
          </w:p>
        </w:tc>
        <w:tc>
          <w:tcPr>
            <w:tcW w:w="2628" w:type="dxa"/>
            <w:tcBorders>
              <w:top w:val="single" w:sz="4" w:space="0" w:color="auto"/>
              <w:left w:val="single" w:sz="4" w:space="0" w:color="auto"/>
              <w:bottom w:val="single" w:sz="4" w:space="0" w:color="auto"/>
              <w:right w:val="single" w:sz="4" w:space="0" w:color="auto"/>
            </w:tcBorders>
            <w:hideMark/>
          </w:tcPr>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lastRenderedPageBreak/>
              <w:t>1 металлический контейнер -</w:t>
            </w:r>
          </w:p>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объем 0,75 куб, стоит на земле</w:t>
            </w:r>
          </w:p>
        </w:tc>
        <w:tc>
          <w:tcPr>
            <w:tcW w:w="3183" w:type="dxa"/>
            <w:tcBorders>
              <w:top w:val="single" w:sz="4" w:space="0" w:color="auto"/>
              <w:left w:val="single" w:sz="4" w:space="0" w:color="auto"/>
              <w:bottom w:val="single" w:sz="4" w:space="0" w:color="auto"/>
              <w:right w:val="single" w:sz="4" w:space="0" w:color="auto"/>
            </w:tcBorders>
            <w:hideMark/>
          </w:tcPr>
          <w:p w:rsidR="009B4452" w:rsidRPr="009B4452" w:rsidRDefault="009B4452" w:rsidP="00F439DF">
            <w:pPr>
              <w:pStyle w:val="a7"/>
              <w:rPr>
                <w:rFonts w:ascii="Times New Roman" w:hAnsi="Times New Roman" w:cs="Times New Roman"/>
                <w:color w:val="000000"/>
                <w:sz w:val="24"/>
                <w:szCs w:val="24"/>
              </w:rPr>
            </w:pPr>
            <w:r w:rsidRPr="009B4452">
              <w:rPr>
                <w:rFonts w:ascii="Times New Roman" w:hAnsi="Times New Roman" w:cs="Times New Roman"/>
                <w:color w:val="000000"/>
                <w:sz w:val="24"/>
                <w:szCs w:val="24"/>
              </w:rPr>
              <w:t>Фабрика по переработке мясных полуфабрикатов "Серебрянское Морозко"</w:t>
            </w:r>
          </w:p>
          <w:p w:rsidR="009B4452" w:rsidRPr="009B4452" w:rsidRDefault="009B4452" w:rsidP="00F439DF">
            <w:pPr>
              <w:pStyle w:val="a7"/>
              <w:rPr>
                <w:rFonts w:ascii="Times New Roman" w:hAnsi="Times New Roman" w:cs="Times New Roman"/>
                <w:color w:val="000000"/>
                <w:sz w:val="24"/>
                <w:szCs w:val="24"/>
              </w:rPr>
            </w:pPr>
            <w:r w:rsidRPr="009B4452">
              <w:rPr>
                <w:rFonts w:ascii="Times New Roman" w:hAnsi="Times New Roman" w:cs="Times New Roman"/>
                <w:color w:val="000000"/>
                <w:sz w:val="24"/>
                <w:szCs w:val="24"/>
              </w:rPr>
              <w:t>ОГРН 311546285000</w:t>
            </w:r>
          </w:p>
          <w:p w:rsidR="009B4452" w:rsidRPr="009B4452" w:rsidRDefault="009B4452" w:rsidP="00F439DF">
            <w:pPr>
              <w:pStyle w:val="a7"/>
              <w:rPr>
                <w:rFonts w:ascii="Times New Roman" w:hAnsi="Times New Roman" w:cs="Times New Roman"/>
                <w:color w:val="000000"/>
                <w:sz w:val="24"/>
                <w:szCs w:val="24"/>
              </w:rPr>
            </w:pPr>
            <w:r w:rsidRPr="009B4452">
              <w:rPr>
                <w:rFonts w:ascii="Times New Roman" w:hAnsi="Times New Roman" w:cs="Times New Roman"/>
                <w:color w:val="000000"/>
                <w:sz w:val="24"/>
                <w:szCs w:val="24"/>
              </w:rPr>
              <w:t>с. Серебрянское</w:t>
            </w:r>
          </w:p>
          <w:p w:rsidR="009B4452" w:rsidRPr="009B4452" w:rsidRDefault="009B4452" w:rsidP="00F439DF">
            <w:pPr>
              <w:pStyle w:val="a7"/>
              <w:rPr>
                <w:rFonts w:ascii="Times New Roman" w:hAnsi="Times New Roman" w:cs="Times New Roman"/>
                <w:color w:val="000000"/>
                <w:sz w:val="24"/>
                <w:szCs w:val="24"/>
              </w:rPr>
            </w:pPr>
            <w:r w:rsidRPr="009B4452">
              <w:rPr>
                <w:rFonts w:ascii="Times New Roman" w:hAnsi="Times New Roman" w:cs="Times New Roman"/>
                <w:color w:val="000000"/>
                <w:sz w:val="24"/>
                <w:szCs w:val="24"/>
              </w:rPr>
              <w:t>ул.Советская 41б</w:t>
            </w:r>
          </w:p>
        </w:tc>
        <w:tc>
          <w:tcPr>
            <w:tcW w:w="2268" w:type="dxa"/>
            <w:tcBorders>
              <w:top w:val="single" w:sz="4" w:space="0" w:color="auto"/>
              <w:left w:val="single" w:sz="4" w:space="0" w:color="auto"/>
              <w:bottom w:val="single" w:sz="4" w:space="0" w:color="auto"/>
              <w:right w:val="single" w:sz="4" w:space="0" w:color="auto"/>
            </w:tcBorders>
            <w:hideMark/>
          </w:tcPr>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Канцелярская бумага, технический</w:t>
            </w:r>
          </w:p>
          <w:p w:rsidR="009B4452" w:rsidRPr="009B4452" w:rsidRDefault="009B4452" w:rsidP="00F439DF">
            <w:pPr>
              <w:pStyle w:val="a7"/>
              <w:rPr>
                <w:rFonts w:ascii="Times New Roman" w:hAnsi="Times New Roman" w:cs="Times New Roman"/>
                <w:sz w:val="24"/>
                <w:szCs w:val="24"/>
              </w:rPr>
            </w:pPr>
            <w:r w:rsidRPr="009B4452">
              <w:rPr>
                <w:rFonts w:ascii="Times New Roman" w:hAnsi="Times New Roman" w:cs="Times New Roman"/>
                <w:sz w:val="24"/>
                <w:szCs w:val="24"/>
              </w:rPr>
              <w:t>мусор  от  уборки  помещений</w:t>
            </w:r>
          </w:p>
        </w:tc>
      </w:tr>
    </w:tbl>
    <w:p w:rsidR="0077539B" w:rsidRPr="009B4452" w:rsidRDefault="0077539B" w:rsidP="00131DE8">
      <w:pPr>
        <w:jc w:val="both"/>
      </w:pPr>
    </w:p>
    <w:p w:rsidR="009B4452" w:rsidRPr="009B4452" w:rsidRDefault="009B4452" w:rsidP="009B4452">
      <w:pPr>
        <w:tabs>
          <w:tab w:val="left" w:pos="8340"/>
        </w:tabs>
        <w:ind w:left="567" w:hanging="567"/>
        <w:rPr>
          <w:b/>
        </w:rPr>
      </w:pPr>
    </w:p>
    <w:p w:rsidR="009B4452" w:rsidRPr="009B4452" w:rsidRDefault="009B4452" w:rsidP="009B4452">
      <w:pPr>
        <w:tabs>
          <w:tab w:val="left" w:pos="8340"/>
        </w:tabs>
        <w:ind w:left="567" w:hanging="567"/>
      </w:pPr>
      <w:r w:rsidRPr="009B4452">
        <w:rPr>
          <w:b/>
        </w:rPr>
        <w:t xml:space="preserve">                                                          </w:t>
      </w:r>
      <w:r w:rsidRPr="009B4452">
        <w:t>АДМИНИСТРАЦИЯ</w:t>
      </w:r>
    </w:p>
    <w:p w:rsidR="009B4452" w:rsidRPr="009B4452" w:rsidRDefault="009B4452" w:rsidP="009B4452">
      <w:pPr>
        <w:tabs>
          <w:tab w:val="left" w:pos="8340"/>
        </w:tabs>
        <w:jc w:val="center"/>
      </w:pPr>
      <w:r w:rsidRPr="009B4452">
        <w:t xml:space="preserve"> СЕРЕБРЯНСКОГО СЕЛЬСОВЕТА </w:t>
      </w:r>
    </w:p>
    <w:p w:rsidR="009B4452" w:rsidRPr="009B4452" w:rsidRDefault="009B4452" w:rsidP="009B4452">
      <w:pPr>
        <w:tabs>
          <w:tab w:val="left" w:pos="8340"/>
        </w:tabs>
        <w:jc w:val="center"/>
      </w:pPr>
      <w:r w:rsidRPr="009B4452">
        <w:t>ЧУЛЫМСКОГО РАЙОНА НОВОСИБИРСКОЙ ОБЛАСТИ</w:t>
      </w:r>
    </w:p>
    <w:p w:rsidR="009B4452" w:rsidRPr="009B4452" w:rsidRDefault="009B4452" w:rsidP="009B4452">
      <w:pPr>
        <w:tabs>
          <w:tab w:val="left" w:pos="8340"/>
        </w:tabs>
        <w:jc w:val="center"/>
      </w:pPr>
    </w:p>
    <w:p w:rsidR="009B4452" w:rsidRPr="009B4452" w:rsidRDefault="009B4452" w:rsidP="009B4452">
      <w:pPr>
        <w:tabs>
          <w:tab w:val="left" w:pos="8340"/>
        </w:tabs>
        <w:jc w:val="center"/>
      </w:pPr>
      <w:r w:rsidRPr="009B4452">
        <w:t xml:space="preserve">ПОСТАНОВЛЕНИЕ </w:t>
      </w:r>
    </w:p>
    <w:p w:rsidR="009B4452" w:rsidRPr="009B4452" w:rsidRDefault="009B4452" w:rsidP="009B4452">
      <w:pPr>
        <w:tabs>
          <w:tab w:val="left" w:pos="8340"/>
        </w:tabs>
        <w:jc w:val="center"/>
        <w:rPr>
          <w:b/>
        </w:rPr>
      </w:pPr>
    </w:p>
    <w:p w:rsidR="009B4452" w:rsidRPr="009B4452" w:rsidRDefault="009B4452" w:rsidP="009B4452">
      <w:pPr>
        <w:tabs>
          <w:tab w:val="left" w:pos="8340"/>
        </w:tabs>
        <w:jc w:val="both"/>
      </w:pPr>
      <w:r w:rsidRPr="009B4452">
        <w:t>от "05"августа 2019г.                      с. Серебрянское                                    № 49</w:t>
      </w:r>
    </w:p>
    <w:p w:rsidR="009B4452" w:rsidRPr="009B4452" w:rsidRDefault="009B4452" w:rsidP="009B4452">
      <w:pPr>
        <w:tabs>
          <w:tab w:val="left" w:pos="8340"/>
        </w:tabs>
        <w:ind w:left="567" w:hanging="567"/>
        <w:rPr>
          <w:b/>
        </w:rPr>
      </w:pPr>
    </w:p>
    <w:p w:rsidR="009B4452" w:rsidRPr="009B4452" w:rsidRDefault="009B4452" w:rsidP="009B4452">
      <w:pPr>
        <w:pStyle w:val="a7"/>
        <w:jc w:val="center"/>
        <w:rPr>
          <w:rFonts w:ascii="Times New Roman" w:hAnsi="Times New Roman" w:cs="Times New Roman"/>
          <w:sz w:val="24"/>
          <w:szCs w:val="24"/>
          <w:highlight w:val="yellow"/>
        </w:rPr>
      </w:pPr>
      <w:r w:rsidRPr="009B4452">
        <w:rPr>
          <w:rFonts w:ascii="Times New Roman" w:hAnsi="Times New Roman" w:cs="Times New Roman"/>
          <w:sz w:val="24"/>
          <w:szCs w:val="24"/>
        </w:rPr>
        <w:t xml:space="preserve">Об утверждении </w:t>
      </w:r>
      <w:r w:rsidRPr="009B4452">
        <w:rPr>
          <w:rFonts w:ascii="Times New Roman" w:hAnsi="Times New Roman" w:cs="Times New Roman"/>
          <w:bCs/>
          <w:sz w:val="24"/>
          <w:szCs w:val="24"/>
          <w:lang w:eastAsia="ru-RU"/>
        </w:rPr>
        <w:t xml:space="preserve">Порядка предоставления грантов в форме субсидий, в том числе предоставляемых на конкурсной основе </w:t>
      </w:r>
    </w:p>
    <w:p w:rsidR="009B4452" w:rsidRPr="009B4452" w:rsidRDefault="009B4452" w:rsidP="009B4452">
      <w:pPr>
        <w:pStyle w:val="ConsPlusNormal"/>
        <w:jc w:val="both"/>
        <w:rPr>
          <w:rFonts w:ascii="Times New Roman" w:hAnsi="Times New Roman" w:cs="Times New Roman"/>
          <w:sz w:val="24"/>
          <w:szCs w:val="24"/>
        </w:rPr>
      </w:pPr>
    </w:p>
    <w:p w:rsidR="009B4452" w:rsidRPr="009B4452" w:rsidRDefault="009B4452" w:rsidP="009B4452">
      <w:pPr>
        <w:pStyle w:val="a7"/>
        <w:ind w:firstLine="567"/>
        <w:jc w:val="both"/>
        <w:rPr>
          <w:rFonts w:ascii="Times New Roman" w:hAnsi="Times New Roman" w:cs="Times New Roman"/>
          <w:sz w:val="24"/>
          <w:szCs w:val="24"/>
          <w:highlight w:val="yellow"/>
        </w:rPr>
      </w:pPr>
      <w:r w:rsidRPr="009B4452">
        <w:rPr>
          <w:rFonts w:ascii="Times New Roman" w:hAnsi="Times New Roman" w:cs="Times New Roman"/>
          <w:sz w:val="24"/>
          <w:szCs w:val="24"/>
        </w:rPr>
        <w:t xml:space="preserve">В соответствии с </w:t>
      </w:r>
      <w:hyperlink r:id="rId8" w:history="1">
        <w:r w:rsidRPr="009B4452">
          <w:rPr>
            <w:rFonts w:ascii="Times New Roman" w:hAnsi="Times New Roman" w:cs="Times New Roman"/>
            <w:spacing w:val="2"/>
            <w:sz w:val="24"/>
            <w:szCs w:val="24"/>
          </w:rPr>
          <w:t>пунктом 7 статьи 78</w:t>
        </w:r>
      </w:hyperlink>
      <w:r w:rsidRPr="009B4452">
        <w:rPr>
          <w:rFonts w:ascii="Times New Roman" w:hAnsi="Times New Roman" w:cs="Times New Roman"/>
          <w:spacing w:val="2"/>
          <w:sz w:val="24"/>
          <w:szCs w:val="24"/>
        </w:rPr>
        <w:t xml:space="preserve"> и </w:t>
      </w:r>
      <w:hyperlink r:id="rId9" w:history="1">
        <w:r w:rsidRPr="009B4452">
          <w:rPr>
            <w:rFonts w:ascii="Times New Roman" w:hAnsi="Times New Roman" w:cs="Times New Roman"/>
            <w:spacing w:val="2"/>
            <w:sz w:val="24"/>
            <w:szCs w:val="24"/>
          </w:rPr>
          <w:t>пунктом 4 статьи 78.1 Бюджетного кодекса Российской Федерации</w:t>
        </w:r>
      </w:hyperlink>
      <w:r w:rsidRPr="009B4452">
        <w:rPr>
          <w:rFonts w:ascii="Times New Roman" w:hAnsi="Times New Roman" w:cs="Times New Roman"/>
          <w:sz w:val="24"/>
          <w:szCs w:val="24"/>
        </w:rPr>
        <w:t xml:space="preserve">,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27.03.2019 года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руководствуясь Уставом </w:t>
      </w:r>
      <w:r w:rsidRPr="009B4452">
        <w:rPr>
          <w:rFonts w:ascii="Times New Roman" w:hAnsi="Times New Roman" w:cs="Times New Roman"/>
          <w:bCs/>
          <w:sz w:val="24"/>
          <w:szCs w:val="24"/>
          <w:lang w:eastAsia="ru-RU"/>
        </w:rPr>
        <w:t>Серебрянского сельсовета Чулымского района Новосибирской области, администрация Серебрянского сельсовета Чулымского района Новосибирской области</w:t>
      </w:r>
    </w:p>
    <w:p w:rsidR="009B4452" w:rsidRPr="009B4452" w:rsidRDefault="009B4452" w:rsidP="009B4452">
      <w:pPr>
        <w:pStyle w:val="ConsPlusNormal"/>
        <w:jc w:val="both"/>
        <w:rPr>
          <w:rFonts w:ascii="Times New Roman" w:hAnsi="Times New Roman" w:cs="Times New Roman"/>
          <w:b/>
          <w:sz w:val="24"/>
          <w:szCs w:val="24"/>
        </w:rPr>
      </w:pPr>
    </w:p>
    <w:p w:rsidR="009B4452" w:rsidRPr="009B4452" w:rsidRDefault="009B4452" w:rsidP="009B4452">
      <w:pPr>
        <w:pStyle w:val="ConsPlusNormal"/>
        <w:ind w:firstLine="567"/>
        <w:jc w:val="both"/>
        <w:rPr>
          <w:rFonts w:ascii="Times New Roman" w:hAnsi="Times New Roman" w:cs="Times New Roman"/>
          <w:sz w:val="24"/>
          <w:szCs w:val="24"/>
        </w:rPr>
      </w:pPr>
      <w:r w:rsidRPr="009B4452">
        <w:rPr>
          <w:rFonts w:ascii="Times New Roman" w:hAnsi="Times New Roman" w:cs="Times New Roman"/>
          <w:sz w:val="24"/>
          <w:szCs w:val="24"/>
        </w:rPr>
        <w:t>ПОСТАНОВЛЯЕТ:</w:t>
      </w:r>
    </w:p>
    <w:p w:rsidR="009B4452" w:rsidRPr="009B4452" w:rsidRDefault="009B4452" w:rsidP="009B4452">
      <w:pPr>
        <w:pStyle w:val="a7"/>
        <w:ind w:firstLine="567"/>
        <w:jc w:val="both"/>
        <w:rPr>
          <w:rFonts w:ascii="Times New Roman" w:hAnsi="Times New Roman" w:cs="Times New Roman"/>
          <w:sz w:val="24"/>
          <w:szCs w:val="24"/>
        </w:rPr>
      </w:pPr>
      <w:r w:rsidRPr="009B4452">
        <w:rPr>
          <w:rFonts w:ascii="Times New Roman" w:hAnsi="Times New Roman" w:cs="Times New Roman"/>
          <w:sz w:val="24"/>
          <w:szCs w:val="24"/>
        </w:rPr>
        <w:t xml:space="preserve">1. Утвердить Порядок </w:t>
      </w:r>
      <w:r w:rsidRPr="009B4452">
        <w:rPr>
          <w:rFonts w:ascii="Times New Roman" w:hAnsi="Times New Roman" w:cs="Times New Roman"/>
          <w:bCs/>
          <w:sz w:val="24"/>
          <w:szCs w:val="24"/>
          <w:lang w:eastAsia="ru-RU"/>
        </w:rPr>
        <w:t xml:space="preserve">предоставления грантов в форме субсидий, в том числе предоставляемых на конкурсной основе </w:t>
      </w:r>
      <w:r w:rsidRPr="009B4452">
        <w:rPr>
          <w:rFonts w:ascii="Times New Roman" w:hAnsi="Times New Roman" w:cs="Times New Roman"/>
          <w:sz w:val="24"/>
          <w:szCs w:val="24"/>
        </w:rPr>
        <w:t xml:space="preserve"> согласно приложению к настоящему постановлению.</w:t>
      </w:r>
    </w:p>
    <w:p w:rsidR="009B4452" w:rsidRPr="009B4452" w:rsidRDefault="009B4452" w:rsidP="009B4452">
      <w:pPr>
        <w:pStyle w:val="a7"/>
        <w:ind w:firstLine="567"/>
        <w:jc w:val="both"/>
        <w:rPr>
          <w:rFonts w:ascii="Times New Roman" w:hAnsi="Times New Roman" w:cs="Times New Roman"/>
          <w:bCs/>
          <w:sz w:val="24"/>
          <w:szCs w:val="24"/>
          <w:lang w:eastAsia="ru-RU"/>
        </w:rPr>
      </w:pPr>
      <w:r w:rsidRPr="009B4452">
        <w:rPr>
          <w:rFonts w:ascii="Times New Roman" w:hAnsi="Times New Roman" w:cs="Times New Roman"/>
          <w:sz w:val="24"/>
          <w:szCs w:val="24"/>
        </w:rPr>
        <w:t>2. Опубликовать настоящее постановление в периодическом печатном издании «Серебрянский вестник» и разместить на официальном сайте администрации Серебрянского сельсовета Чулымского района Новосибирской области</w:t>
      </w:r>
      <w:r w:rsidRPr="009B4452">
        <w:rPr>
          <w:rFonts w:ascii="Times New Roman" w:hAnsi="Times New Roman" w:cs="Times New Roman"/>
          <w:bCs/>
          <w:sz w:val="24"/>
          <w:szCs w:val="24"/>
          <w:lang w:eastAsia="ru-RU"/>
        </w:rPr>
        <w:t>.</w:t>
      </w:r>
    </w:p>
    <w:p w:rsidR="009B4452" w:rsidRPr="009B4452" w:rsidRDefault="009B4452" w:rsidP="009B4452">
      <w:pPr>
        <w:pStyle w:val="a7"/>
        <w:ind w:firstLine="567"/>
        <w:jc w:val="both"/>
        <w:rPr>
          <w:rFonts w:ascii="Times New Roman" w:hAnsi="Times New Roman" w:cs="Times New Roman"/>
          <w:bCs/>
          <w:sz w:val="24"/>
          <w:szCs w:val="24"/>
          <w:lang w:eastAsia="ru-RU"/>
        </w:rPr>
      </w:pPr>
      <w:r w:rsidRPr="009B4452">
        <w:rPr>
          <w:rFonts w:ascii="Times New Roman" w:hAnsi="Times New Roman" w:cs="Times New Roman"/>
          <w:bCs/>
          <w:sz w:val="24"/>
          <w:szCs w:val="24"/>
          <w:lang w:eastAsia="ru-RU"/>
        </w:rPr>
        <w:t>3. Контроль за исполнением настоящего постановления оставляю за собой.</w:t>
      </w:r>
    </w:p>
    <w:p w:rsidR="009B4452" w:rsidRPr="009B4452" w:rsidRDefault="009B4452" w:rsidP="009B4452">
      <w:pPr>
        <w:pStyle w:val="a7"/>
        <w:ind w:firstLine="720"/>
        <w:jc w:val="center"/>
        <w:rPr>
          <w:rFonts w:ascii="Times New Roman" w:hAnsi="Times New Roman" w:cs="Times New Roman"/>
          <w:b/>
          <w:bCs/>
          <w:sz w:val="24"/>
          <w:szCs w:val="24"/>
          <w:lang w:eastAsia="ru-RU"/>
        </w:rPr>
      </w:pPr>
    </w:p>
    <w:p w:rsidR="009B4452" w:rsidRPr="009B4452" w:rsidRDefault="009B4452" w:rsidP="009B4452">
      <w:pPr>
        <w:pStyle w:val="a7"/>
        <w:ind w:firstLine="720"/>
        <w:jc w:val="center"/>
        <w:rPr>
          <w:rFonts w:ascii="Times New Roman" w:hAnsi="Times New Roman" w:cs="Times New Roman"/>
          <w:b/>
          <w:bCs/>
          <w:sz w:val="24"/>
          <w:szCs w:val="24"/>
          <w:lang w:eastAsia="ru-RU"/>
        </w:rPr>
      </w:pPr>
    </w:p>
    <w:p w:rsidR="009B4452" w:rsidRPr="009B4452" w:rsidRDefault="009B4452" w:rsidP="009B4452">
      <w:pPr>
        <w:pStyle w:val="a7"/>
        <w:ind w:firstLine="720"/>
        <w:jc w:val="center"/>
        <w:rPr>
          <w:rFonts w:ascii="Times New Roman" w:hAnsi="Times New Roman" w:cs="Times New Roman"/>
          <w:b/>
          <w:bCs/>
          <w:sz w:val="24"/>
          <w:szCs w:val="24"/>
          <w:lang w:eastAsia="ru-RU"/>
        </w:rPr>
      </w:pPr>
    </w:p>
    <w:p w:rsidR="009B4452" w:rsidRPr="009B4452" w:rsidRDefault="009B4452" w:rsidP="009B4452">
      <w:pPr>
        <w:jc w:val="both"/>
      </w:pPr>
      <w:r w:rsidRPr="009B4452">
        <w:t xml:space="preserve">И.О. Главы Серебрянского сельсовета </w:t>
      </w:r>
    </w:p>
    <w:p w:rsidR="009B4452" w:rsidRPr="009B4452" w:rsidRDefault="009B4452" w:rsidP="009B4452">
      <w:pPr>
        <w:jc w:val="both"/>
        <w:rPr>
          <w:b/>
          <w:bCs/>
        </w:rPr>
      </w:pPr>
      <w:r w:rsidRPr="009B4452">
        <w:t>Чулымского района Новосибирской области</w:t>
      </w:r>
      <w:r w:rsidRPr="009B4452">
        <w:rPr>
          <w:bCs/>
        </w:rPr>
        <w:t xml:space="preserve">                           Н.А. Гутникова</w:t>
      </w:r>
      <w:r w:rsidRPr="009B4452">
        <w:rPr>
          <w:b/>
          <w:bCs/>
        </w:rPr>
        <w:t>.</w:t>
      </w:r>
    </w:p>
    <w:p w:rsidR="009B4452" w:rsidRPr="009B4452" w:rsidRDefault="009B4452" w:rsidP="009B4452">
      <w:pPr>
        <w:jc w:val="both"/>
        <w:rPr>
          <w:b/>
          <w:bCs/>
        </w:rPr>
      </w:pPr>
    </w:p>
    <w:p w:rsidR="009B4452" w:rsidRPr="009B4452" w:rsidRDefault="009B4452" w:rsidP="009B4452">
      <w:pPr>
        <w:jc w:val="both"/>
        <w:rPr>
          <w:b/>
          <w:bCs/>
        </w:rPr>
      </w:pPr>
    </w:p>
    <w:p w:rsidR="009B4452" w:rsidRPr="009B4452" w:rsidRDefault="009B4452" w:rsidP="009B4452">
      <w:pPr>
        <w:jc w:val="both"/>
        <w:rPr>
          <w:b/>
          <w:bCs/>
        </w:rPr>
      </w:pPr>
    </w:p>
    <w:p w:rsidR="009B4452" w:rsidRPr="009B4452" w:rsidRDefault="009B4452" w:rsidP="009B4452">
      <w:pPr>
        <w:jc w:val="both"/>
        <w:rPr>
          <w:b/>
          <w:bCs/>
        </w:rPr>
      </w:pPr>
    </w:p>
    <w:p w:rsidR="009B4452" w:rsidRPr="009B4452" w:rsidRDefault="009B4452" w:rsidP="009B4452">
      <w:pPr>
        <w:jc w:val="both"/>
        <w:rPr>
          <w:b/>
          <w:bCs/>
        </w:rPr>
      </w:pPr>
    </w:p>
    <w:p w:rsidR="009B4452" w:rsidRPr="009B4452" w:rsidRDefault="009B4452" w:rsidP="009B4452">
      <w:pPr>
        <w:jc w:val="both"/>
        <w:rPr>
          <w:b/>
          <w:bCs/>
        </w:rPr>
      </w:pPr>
    </w:p>
    <w:p w:rsidR="009B4452" w:rsidRPr="009B4452" w:rsidRDefault="009B4452" w:rsidP="009B4452">
      <w:pPr>
        <w:jc w:val="both"/>
        <w:rPr>
          <w:b/>
          <w:bCs/>
        </w:rPr>
      </w:pPr>
    </w:p>
    <w:p w:rsidR="009B4452" w:rsidRPr="009B4452" w:rsidRDefault="009B4452" w:rsidP="009B4452">
      <w:pPr>
        <w:jc w:val="both"/>
        <w:rPr>
          <w:b/>
          <w:bCs/>
        </w:rPr>
      </w:pPr>
    </w:p>
    <w:p w:rsidR="009B4452" w:rsidRPr="009B4452" w:rsidRDefault="009B4452" w:rsidP="009B4452">
      <w:pPr>
        <w:jc w:val="both"/>
        <w:rPr>
          <w:b/>
          <w:bCs/>
        </w:rPr>
      </w:pPr>
    </w:p>
    <w:p w:rsidR="009B4452" w:rsidRPr="009B4452" w:rsidRDefault="009B4452" w:rsidP="009B4452">
      <w:pPr>
        <w:jc w:val="both"/>
        <w:rPr>
          <w:b/>
          <w:bCs/>
        </w:rPr>
      </w:pPr>
    </w:p>
    <w:p w:rsidR="009B4452" w:rsidRPr="009B4452" w:rsidRDefault="009B4452" w:rsidP="009B4452">
      <w:pPr>
        <w:jc w:val="both"/>
        <w:rPr>
          <w:b/>
          <w:bCs/>
        </w:rPr>
      </w:pPr>
    </w:p>
    <w:p w:rsidR="009B4452" w:rsidRPr="009B4452" w:rsidRDefault="009B4452" w:rsidP="009B4452">
      <w:pPr>
        <w:jc w:val="both"/>
        <w:rPr>
          <w:b/>
          <w:bCs/>
        </w:rPr>
      </w:pPr>
    </w:p>
    <w:p w:rsidR="009B4452" w:rsidRPr="009B4452" w:rsidRDefault="009B4452" w:rsidP="009B4452">
      <w:pPr>
        <w:jc w:val="both"/>
        <w:rPr>
          <w:b/>
          <w:bCs/>
        </w:rPr>
      </w:pPr>
    </w:p>
    <w:p w:rsidR="009B4452" w:rsidRPr="009B4452" w:rsidRDefault="009B4452" w:rsidP="009B4452">
      <w:pPr>
        <w:jc w:val="both"/>
        <w:rPr>
          <w:b/>
          <w:bCs/>
        </w:rPr>
      </w:pPr>
    </w:p>
    <w:p w:rsidR="009B4452" w:rsidRPr="009B4452" w:rsidRDefault="009B4452" w:rsidP="009B4452">
      <w:pPr>
        <w:jc w:val="right"/>
        <w:rPr>
          <w:bCs/>
        </w:rPr>
      </w:pPr>
      <w:r w:rsidRPr="009B4452">
        <w:rPr>
          <w:bCs/>
        </w:rPr>
        <w:t>Приложение к постановлению администрации</w:t>
      </w:r>
    </w:p>
    <w:p w:rsidR="009B4452" w:rsidRPr="009B4452" w:rsidRDefault="009B4452" w:rsidP="009B4452">
      <w:pPr>
        <w:pStyle w:val="a7"/>
        <w:ind w:left="4248" w:firstLine="567"/>
        <w:jc w:val="right"/>
        <w:rPr>
          <w:rFonts w:ascii="Times New Roman" w:hAnsi="Times New Roman" w:cs="Times New Roman"/>
          <w:bCs/>
          <w:sz w:val="24"/>
          <w:szCs w:val="24"/>
          <w:lang w:eastAsia="ru-RU"/>
        </w:rPr>
      </w:pPr>
      <w:r w:rsidRPr="009B4452">
        <w:rPr>
          <w:rFonts w:ascii="Times New Roman" w:hAnsi="Times New Roman" w:cs="Times New Roman"/>
          <w:sz w:val="24"/>
          <w:szCs w:val="24"/>
        </w:rPr>
        <w:lastRenderedPageBreak/>
        <w:t>Серебрянского  сельсовета Чулымского района Новосибирской области</w:t>
      </w:r>
      <w:r w:rsidRPr="009B4452">
        <w:rPr>
          <w:rFonts w:ascii="Times New Roman" w:hAnsi="Times New Roman" w:cs="Times New Roman"/>
          <w:bCs/>
          <w:sz w:val="24"/>
          <w:szCs w:val="24"/>
          <w:lang w:eastAsia="ru-RU"/>
        </w:rPr>
        <w:t xml:space="preserve"> </w:t>
      </w:r>
    </w:p>
    <w:p w:rsidR="009B4452" w:rsidRPr="009B4452" w:rsidRDefault="009B4452" w:rsidP="009B4452">
      <w:pPr>
        <w:pStyle w:val="a7"/>
        <w:ind w:left="4248" w:firstLine="567"/>
        <w:jc w:val="right"/>
        <w:rPr>
          <w:rFonts w:ascii="Times New Roman" w:hAnsi="Times New Roman" w:cs="Times New Roman"/>
          <w:bCs/>
          <w:sz w:val="24"/>
          <w:szCs w:val="24"/>
          <w:lang w:eastAsia="ru-RU"/>
        </w:rPr>
      </w:pPr>
      <w:r w:rsidRPr="009B4452">
        <w:rPr>
          <w:rFonts w:ascii="Times New Roman" w:hAnsi="Times New Roman" w:cs="Times New Roman"/>
          <w:bCs/>
          <w:sz w:val="24"/>
          <w:szCs w:val="24"/>
          <w:lang w:eastAsia="ru-RU"/>
        </w:rPr>
        <w:t>от «05»августа  2019 г. №  49</w:t>
      </w:r>
    </w:p>
    <w:p w:rsidR="009B4452" w:rsidRPr="009B4452" w:rsidRDefault="009B4452" w:rsidP="009B4452">
      <w:pPr>
        <w:pStyle w:val="a7"/>
        <w:ind w:left="4248" w:firstLine="567"/>
        <w:jc w:val="right"/>
        <w:rPr>
          <w:rFonts w:ascii="Times New Roman" w:hAnsi="Times New Roman" w:cs="Times New Roman"/>
          <w:b/>
          <w:bCs/>
          <w:sz w:val="24"/>
          <w:szCs w:val="24"/>
          <w:lang w:eastAsia="ru-RU"/>
        </w:rPr>
      </w:pPr>
    </w:p>
    <w:p w:rsidR="009B4452" w:rsidRPr="009B4452" w:rsidRDefault="009B4452" w:rsidP="009B4452">
      <w:pPr>
        <w:pStyle w:val="a7"/>
        <w:ind w:left="4248" w:firstLine="567"/>
        <w:rPr>
          <w:rFonts w:ascii="Times New Roman" w:hAnsi="Times New Roman" w:cs="Times New Roman"/>
          <w:b/>
          <w:bCs/>
          <w:sz w:val="24"/>
          <w:szCs w:val="24"/>
          <w:lang w:eastAsia="ru-RU"/>
        </w:rPr>
      </w:pPr>
    </w:p>
    <w:p w:rsidR="009B4452" w:rsidRPr="009B4452" w:rsidRDefault="009B4452" w:rsidP="009B4452">
      <w:pPr>
        <w:pStyle w:val="a7"/>
        <w:ind w:firstLine="567"/>
        <w:jc w:val="center"/>
        <w:rPr>
          <w:rFonts w:ascii="Times New Roman" w:hAnsi="Times New Roman" w:cs="Times New Roman"/>
          <w:bCs/>
          <w:sz w:val="24"/>
          <w:szCs w:val="24"/>
          <w:lang w:eastAsia="ru-RU"/>
        </w:rPr>
      </w:pPr>
      <w:r w:rsidRPr="009B4452">
        <w:rPr>
          <w:rFonts w:ascii="Times New Roman" w:hAnsi="Times New Roman" w:cs="Times New Roman"/>
          <w:bCs/>
          <w:sz w:val="24"/>
          <w:szCs w:val="24"/>
          <w:lang w:eastAsia="ru-RU"/>
        </w:rPr>
        <w:t>Порядок</w:t>
      </w:r>
    </w:p>
    <w:p w:rsidR="009B4452" w:rsidRPr="009B4452" w:rsidRDefault="009B4452" w:rsidP="009B4452">
      <w:pPr>
        <w:pStyle w:val="a7"/>
        <w:jc w:val="center"/>
        <w:rPr>
          <w:rFonts w:ascii="Times New Roman" w:hAnsi="Times New Roman" w:cs="Times New Roman"/>
          <w:sz w:val="24"/>
          <w:szCs w:val="24"/>
          <w:highlight w:val="yellow"/>
        </w:rPr>
      </w:pPr>
      <w:r w:rsidRPr="009B4452">
        <w:rPr>
          <w:rFonts w:ascii="Times New Roman" w:hAnsi="Times New Roman" w:cs="Times New Roman"/>
          <w:bCs/>
          <w:sz w:val="24"/>
          <w:szCs w:val="24"/>
          <w:lang w:eastAsia="ru-RU"/>
        </w:rPr>
        <w:t xml:space="preserve">предоставления грантов в форме субсидий, в том числе предоставляемых на конкурсной основе </w:t>
      </w:r>
    </w:p>
    <w:p w:rsidR="009B4452" w:rsidRPr="009B4452" w:rsidRDefault="009B4452" w:rsidP="009B4452">
      <w:pPr>
        <w:pStyle w:val="ConsPlusNormal"/>
        <w:jc w:val="both"/>
        <w:rPr>
          <w:rFonts w:ascii="Times New Roman" w:hAnsi="Times New Roman" w:cs="Times New Roman"/>
          <w:sz w:val="24"/>
          <w:szCs w:val="24"/>
        </w:rPr>
      </w:pPr>
    </w:p>
    <w:p w:rsidR="009B4452" w:rsidRPr="009B4452" w:rsidRDefault="009B4452" w:rsidP="009B4452">
      <w:pPr>
        <w:pStyle w:val="a7"/>
        <w:ind w:firstLine="567"/>
        <w:jc w:val="center"/>
        <w:rPr>
          <w:rFonts w:ascii="Times New Roman" w:hAnsi="Times New Roman" w:cs="Times New Roman"/>
          <w:sz w:val="24"/>
          <w:szCs w:val="24"/>
          <w:lang w:eastAsia="ru-RU"/>
        </w:rPr>
      </w:pPr>
      <w:r w:rsidRPr="009B4452">
        <w:rPr>
          <w:rFonts w:ascii="Times New Roman" w:hAnsi="Times New Roman" w:cs="Times New Roman"/>
          <w:sz w:val="24"/>
          <w:szCs w:val="24"/>
          <w:lang w:eastAsia="ru-RU"/>
        </w:rPr>
        <w:t> </w:t>
      </w:r>
    </w:p>
    <w:p w:rsidR="009B4452" w:rsidRPr="009B4452" w:rsidRDefault="009B4452" w:rsidP="009B4452">
      <w:pPr>
        <w:pStyle w:val="ConsPlusNormal"/>
        <w:jc w:val="center"/>
        <w:outlineLvl w:val="1"/>
        <w:rPr>
          <w:rFonts w:ascii="Times New Roman" w:hAnsi="Times New Roman" w:cs="Times New Roman"/>
          <w:b/>
          <w:sz w:val="24"/>
          <w:szCs w:val="24"/>
        </w:rPr>
      </w:pPr>
      <w:r w:rsidRPr="009B4452">
        <w:rPr>
          <w:rFonts w:ascii="Times New Roman" w:hAnsi="Times New Roman" w:cs="Times New Roman"/>
          <w:b/>
          <w:sz w:val="24"/>
          <w:szCs w:val="24"/>
        </w:rPr>
        <w:t xml:space="preserve">1. Общие положения </w:t>
      </w:r>
    </w:p>
    <w:p w:rsidR="009B4452" w:rsidRPr="009B4452" w:rsidRDefault="009B4452" w:rsidP="009B4452">
      <w:pPr>
        <w:pStyle w:val="a7"/>
        <w:jc w:val="both"/>
        <w:rPr>
          <w:rFonts w:ascii="Times New Roman" w:hAnsi="Times New Roman" w:cs="Times New Roman"/>
          <w:sz w:val="24"/>
          <w:szCs w:val="24"/>
          <w:lang w:eastAsia="ru-RU"/>
        </w:rPr>
      </w:pPr>
    </w:p>
    <w:p w:rsidR="009B4452" w:rsidRPr="009B4452" w:rsidRDefault="009B4452" w:rsidP="009B4452">
      <w:pPr>
        <w:pStyle w:val="a7"/>
        <w:ind w:firstLine="567"/>
        <w:jc w:val="both"/>
        <w:rPr>
          <w:rFonts w:ascii="Times New Roman" w:hAnsi="Times New Roman" w:cs="Times New Roman"/>
          <w:sz w:val="24"/>
          <w:szCs w:val="24"/>
          <w:highlight w:val="yellow"/>
        </w:rPr>
      </w:pPr>
      <w:r w:rsidRPr="009B4452">
        <w:rPr>
          <w:rFonts w:ascii="Times New Roman" w:hAnsi="Times New Roman" w:cs="Times New Roman"/>
          <w:sz w:val="24"/>
          <w:szCs w:val="24"/>
          <w:lang w:eastAsia="ru-RU"/>
        </w:rPr>
        <w:t xml:space="preserve">1.1. Настоящий Порядок </w:t>
      </w:r>
      <w:r w:rsidRPr="009B4452">
        <w:rPr>
          <w:rFonts w:ascii="Times New Roman" w:hAnsi="Times New Roman" w:cs="Times New Roman"/>
          <w:bCs/>
          <w:sz w:val="24"/>
          <w:szCs w:val="24"/>
          <w:lang w:eastAsia="ru-RU"/>
        </w:rPr>
        <w:t xml:space="preserve">предоставления грантов в форме субсидий, в том числе предоставляемых на конкурсной основе (далее – Порядок) </w:t>
      </w:r>
      <w:r w:rsidRPr="009B4452">
        <w:rPr>
          <w:rFonts w:ascii="Times New Roman" w:hAnsi="Times New Roman" w:cs="Times New Roman"/>
          <w:sz w:val="24"/>
          <w:szCs w:val="24"/>
          <w:lang w:eastAsia="ru-RU"/>
        </w:rPr>
        <w:t xml:space="preserve">разработан </w:t>
      </w:r>
      <w:r w:rsidRPr="009B4452">
        <w:rPr>
          <w:rFonts w:ascii="Times New Roman" w:hAnsi="Times New Roman" w:cs="Times New Roman"/>
          <w:sz w:val="24"/>
          <w:szCs w:val="24"/>
        </w:rPr>
        <w:t xml:space="preserve">в целях реализации положений </w:t>
      </w:r>
      <w:hyperlink r:id="rId10" w:history="1">
        <w:r w:rsidRPr="009B4452">
          <w:rPr>
            <w:rFonts w:ascii="Times New Roman" w:eastAsia="Times New Roman" w:hAnsi="Times New Roman" w:cs="Times New Roman"/>
            <w:spacing w:val="2"/>
            <w:sz w:val="24"/>
            <w:szCs w:val="24"/>
            <w:lang w:eastAsia="ru-RU"/>
          </w:rPr>
          <w:t>пункта 7 статьи 78</w:t>
        </w:r>
      </w:hyperlink>
      <w:r w:rsidRPr="009B4452">
        <w:rPr>
          <w:rFonts w:ascii="Times New Roman" w:eastAsia="Times New Roman" w:hAnsi="Times New Roman" w:cs="Times New Roman"/>
          <w:spacing w:val="2"/>
          <w:sz w:val="24"/>
          <w:szCs w:val="24"/>
          <w:lang w:eastAsia="ru-RU"/>
        </w:rPr>
        <w:t> и </w:t>
      </w:r>
      <w:hyperlink r:id="rId11" w:history="1">
        <w:r w:rsidRPr="009B4452">
          <w:rPr>
            <w:rFonts w:ascii="Times New Roman" w:eastAsia="Times New Roman" w:hAnsi="Times New Roman" w:cs="Times New Roman"/>
            <w:spacing w:val="2"/>
            <w:sz w:val="24"/>
            <w:szCs w:val="24"/>
            <w:lang w:eastAsia="ru-RU"/>
          </w:rPr>
          <w:t>пункта 4 статьи 78.1 Бюджетного кодекса Российской Федерации</w:t>
        </w:r>
      </w:hyperlink>
      <w:r w:rsidRPr="009B4452">
        <w:rPr>
          <w:rFonts w:ascii="Times New Roman" w:hAnsi="Times New Roman" w:cs="Times New Roman"/>
          <w:sz w:val="24"/>
          <w:szCs w:val="24"/>
          <w:lang w:eastAsia="ru-RU"/>
        </w:rPr>
        <w:t xml:space="preserve">, </w:t>
      </w:r>
      <w:r w:rsidRPr="009B4452">
        <w:rPr>
          <w:rFonts w:ascii="Times New Roman" w:hAnsi="Times New Roman" w:cs="Times New Roman"/>
          <w:sz w:val="24"/>
          <w:szCs w:val="24"/>
        </w:rPr>
        <w:t xml:space="preserve">в соответствии с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от 27.03.2019 года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w:t>
      </w:r>
      <w:r w:rsidRPr="009B4452">
        <w:rPr>
          <w:rFonts w:ascii="Times New Roman" w:hAnsi="Times New Roman" w:cs="Times New Roman"/>
          <w:sz w:val="24"/>
          <w:szCs w:val="24"/>
          <w:lang w:eastAsia="ru-RU"/>
        </w:rPr>
        <w:t>и устанавливает цели, порядок  и условия предоставления  грантов в форме субсидий, в том числе предоставляемых на конкурсной основе, за счет средств местного бюджета Серебрянского</w:t>
      </w:r>
      <w:r w:rsidRPr="009B4452">
        <w:rPr>
          <w:rFonts w:ascii="Times New Roman" w:hAnsi="Times New Roman" w:cs="Times New Roman"/>
          <w:sz w:val="24"/>
          <w:szCs w:val="24"/>
        </w:rPr>
        <w:t xml:space="preserve"> сельсовета Чулымского района Новосибирской области</w:t>
      </w:r>
      <w:r w:rsidRPr="009B4452">
        <w:rPr>
          <w:rFonts w:ascii="Times New Roman" w:hAnsi="Times New Roman" w:cs="Times New Roman"/>
          <w:sz w:val="24"/>
          <w:szCs w:val="24"/>
          <w:lang w:eastAsia="ru-RU"/>
        </w:rPr>
        <w:t xml:space="preserve"> юридическим лицам (за исключением  муниципальных  учреждений), индивидуальным предпринимателям, физическим лицам.</w:t>
      </w:r>
    </w:p>
    <w:p w:rsidR="009B4452" w:rsidRPr="009B4452" w:rsidRDefault="009B4452" w:rsidP="009B4452">
      <w:pPr>
        <w:pStyle w:val="ConsPlusNormal"/>
        <w:ind w:firstLine="540"/>
        <w:jc w:val="both"/>
        <w:rPr>
          <w:rFonts w:ascii="Times New Roman" w:hAnsi="Times New Roman" w:cs="Times New Roman"/>
          <w:spacing w:val="2"/>
          <w:sz w:val="24"/>
          <w:szCs w:val="24"/>
        </w:rPr>
      </w:pPr>
      <w:r w:rsidRPr="009B4452">
        <w:rPr>
          <w:rFonts w:ascii="Times New Roman" w:hAnsi="Times New Roman" w:cs="Times New Roman"/>
          <w:sz w:val="24"/>
          <w:szCs w:val="24"/>
        </w:rPr>
        <w:t xml:space="preserve">1.2. </w:t>
      </w:r>
      <w:r w:rsidRPr="009B4452">
        <w:rPr>
          <w:rFonts w:ascii="Times New Roman" w:hAnsi="Times New Roman" w:cs="Times New Roman"/>
          <w:spacing w:val="2"/>
          <w:sz w:val="24"/>
          <w:szCs w:val="24"/>
        </w:rPr>
        <w:t xml:space="preserve">Гранты </w:t>
      </w:r>
      <w:r w:rsidRPr="009B4452">
        <w:rPr>
          <w:rFonts w:ascii="Times New Roman" w:hAnsi="Times New Roman" w:cs="Times New Roman"/>
          <w:sz w:val="24"/>
          <w:szCs w:val="24"/>
        </w:rPr>
        <w:t xml:space="preserve">в форме субсидий, в том числе предоставляемые на конкурсной основе (далее – Гранты), </w:t>
      </w:r>
      <w:r w:rsidRPr="009B4452">
        <w:rPr>
          <w:rFonts w:ascii="Times New Roman" w:hAnsi="Times New Roman" w:cs="Times New Roman"/>
          <w:spacing w:val="2"/>
          <w:sz w:val="24"/>
          <w:szCs w:val="24"/>
        </w:rPr>
        <w:t xml:space="preserve">юридическим лицам (за исключением  муниципальных учреждений), индивидуальным предпринимателям, физическим лицам (далее - Получатели грантов) предоставляются администрацией </w:t>
      </w:r>
      <w:r w:rsidRPr="009B4452">
        <w:rPr>
          <w:rFonts w:ascii="Times New Roman" w:hAnsi="Times New Roman" w:cs="Times New Roman"/>
          <w:sz w:val="24"/>
          <w:szCs w:val="24"/>
        </w:rPr>
        <w:t>Серебрянского сельсовета Чулымского района Новосибирской области (далее- администрация)</w:t>
      </w:r>
      <w:r w:rsidRPr="009B4452">
        <w:rPr>
          <w:rFonts w:ascii="Times New Roman" w:hAnsi="Times New Roman" w:cs="Times New Roman"/>
          <w:spacing w:val="2"/>
          <w:sz w:val="24"/>
          <w:szCs w:val="24"/>
        </w:rPr>
        <w:t xml:space="preserve"> в случаях, установленных правовыми актами муниципального образования, в том числе в целях поддержки реализации проектов, стимулирования развития и поощрения достигнутых результатов в соответствующей области.</w:t>
      </w:r>
    </w:p>
    <w:p w:rsidR="009B4452" w:rsidRPr="009B4452" w:rsidRDefault="009B4452" w:rsidP="009B4452">
      <w:pPr>
        <w:pStyle w:val="ConsPlusNormal"/>
        <w:ind w:firstLine="540"/>
        <w:jc w:val="both"/>
        <w:rPr>
          <w:rFonts w:ascii="Times New Roman" w:hAnsi="Times New Roman" w:cs="Times New Roman"/>
          <w:sz w:val="24"/>
          <w:szCs w:val="24"/>
        </w:rPr>
      </w:pPr>
      <w:r w:rsidRPr="009B4452">
        <w:rPr>
          <w:rFonts w:ascii="Times New Roman" w:hAnsi="Times New Roman" w:cs="Times New Roman"/>
          <w:sz w:val="24"/>
          <w:szCs w:val="24"/>
        </w:rPr>
        <w:t xml:space="preserve">1.3. </w:t>
      </w:r>
      <w:r w:rsidRPr="009B4452">
        <w:rPr>
          <w:rFonts w:ascii="Times New Roman" w:hAnsi="Times New Roman" w:cs="Times New Roman"/>
          <w:spacing w:val="2"/>
          <w:sz w:val="24"/>
          <w:szCs w:val="24"/>
        </w:rPr>
        <w:t xml:space="preserve">Гранты </w:t>
      </w:r>
      <w:r w:rsidRPr="009B4452">
        <w:rPr>
          <w:rFonts w:ascii="Times New Roman" w:hAnsi="Times New Roman" w:cs="Times New Roman"/>
          <w:sz w:val="24"/>
          <w:szCs w:val="24"/>
        </w:rPr>
        <w:t xml:space="preserve">предоставляются Получателям грантов из местного бюджета в соответствии с решением Совета депутатов Серебрянского сельсовета Чулымского района Новосибирской области о бюджете Серебрянского сельсовета Чулымского района Новосибирской области на </w:t>
      </w:r>
      <w:r w:rsidRPr="009B4452">
        <w:rPr>
          <w:rFonts w:ascii="Times New Roman" w:hAnsi="Times New Roman" w:cs="Times New Roman"/>
          <w:spacing w:val="2"/>
          <w:sz w:val="24"/>
          <w:szCs w:val="24"/>
        </w:rPr>
        <w:t>текущий финансовый год и плановый период (далее –местный бюджет).</w:t>
      </w:r>
    </w:p>
    <w:p w:rsidR="009B4452" w:rsidRPr="009B4452" w:rsidRDefault="009B4452" w:rsidP="009B4452">
      <w:pPr>
        <w:pStyle w:val="ConsPlusNormal"/>
        <w:ind w:firstLine="540"/>
        <w:jc w:val="both"/>
        <w:rPr>
          <w:rFonts w:ascii="Times New Roman" w:hAnsi="Times New Roman" w:cs="Times New Roman"/>
          <w:b/>
          <w:sz w:val="24"/>
          <w:szCs w:val="24"/>
        </w:rPr>
      </w:pPr>
      <w:r w:rsidRPr="009B4452">
        <w:rPr>
          <w:rFonts w:ascii="Times New Roman" w:hAnsi="Times New Roman" w:cs="Times New Roman"/>
          <w:sz w:val="24"/>
          <w:szCs w:val="24"/>
        </w:rPr>
        <w:t xml:space="preserve">1.4. Целью предоставления Грантов является их предоставление для </w:t>
      </w:r>
      <w:r w:rsidRPr="009B4452">
        <w:rPr>
          <w:rFonts w:ascii="Times New Roman" w:hAnsi="Times New Roman" w:cs="Times New Roman"/>
          <w:spacing w:val="2"/>
          <w:sz w:val="24"/>
          <w:szCs w:val="24"/>
        </w:rPr>
        <w:t>поддержки реализации проектов, стимулирования развития и поощрения достигнутых результатов в соответствующей области</w:t>
      </w:r>
      <w:r w:rsidRPr="009B4452">
        <w:rPr>
          <w:rFonts w:ascii="Times New Roman" w:hAnsi="Times New Roman" w:cs="Times New Roman"/>
          <w:sz w:val="24"/>
          <w:szCs w:val="24"/>
        </w:rPr>
        <w:t xml:space="preserve"> в пределах средств, предусмотренных местным бюджетом.</w:t>
      </w:r>
    </w:p>
    <w:p w:rsidR="009B4452" w:rsidRPr="009B4452" w:rsidRDefault="009B4452" w:rsidP="009B4452">
      <w:pPr>
        <w:pStyle w:val="ConsPlusNormal"/>
        <w:ind w:firstLine="540"/>
        <w:jc w:val="both"/>
        <w:rPr>
          <w:rFonts w:ascii="Times New Roman" w:hAnsi="Times New Roman" w:cs="Times New Roman"/>
          <w:sz w:val="24"/>
          <w:szCs w:val="24"/>
        </w:rPr>
      </w:pPr>
      <w:r w:rsidRPr="009B4452">
        <w:rPr>
          <w:rFonts w:ascii="Times New Roman" w:hAnsi="Times New Roman" w:cs="Times New Roman"/>
          <w:sz w:val="24"/>
          <w:szCs w:val="24"/>
        </w:rPr>
        <w:t>1.5. Главным распорядителем средств местного бюджета,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w:t>
      </w:r>
    </w:p>
    <w:p w:rsidR="009B4452" w:rsidRPr="009B4452" w:rsidRDefault="009B4452" w:rsidP="009B4452">
      <w:pPr>
        <w:shd w:val="clear" w:color="auto" w:fill="FFFFFF"/>
        <w:ind w:firstLine="567"/>
        <w:jc w:val="both"/>
      </w:pPr>
      <w:r w:rsidRPr="009B4452">
        <w:t>1.6. Право на получение Грантов имеют юридические лица (за исключением  муниципальных  учреждений), индивидуальные предприниматели, физические лица,  осуществляющие деятельность на территории Серебрянского сельсовета Чулымского района Новосибирской области, принявшие участие в конкурсном отборе (далее – участники Конкурса) и ставшие его победителями, на основании соглашения о предоставлении Гранта (далее – Соглашение).</w:t>
      </w:r>
    </w:p>
    <w:p w:rsidR="009B4452" w:rsidRPr="009B4452" w:rsidRDefault="009B4452" w:rsidP="009B4452">
      <w:pPr>
        <w:shd w:val="clear" w:color="auto" w:fill="FFFFFF"/>
        <w:ind w:firstLine="567"/>
        <w:jc w:val="both"/>
      </w:pPr>
      <w:r w:rsidRPr="009B4452">
        <w:lastRenderedPageBreak/>
        <w:t>1.7. Победителям Конкурса присуждаются Гранты, количество и  размер которых определяются ежегодно нормативным правовым актом администрации.</w:t>
      </w:r>
    </w:p>
    <w:p w:rsidR="009B4452" w:rsidRPr="009B4452" w:rsidRDefault="009B4452" w:rsidP="009B4452">
      <w:pPr>
        <w:pStyle w:val="ConsPlusNormal"/>
        <w:ind w:firstLine="540"/>
        <w:jc w:val="both"/>
        <w:rPr>
          <w:rFonts w:ascii="Times New Roman" w:hAnsi="Times New Roman" w:cs="Times New Roman"/>
          <w:sz w:val="24"/>
          <w:szCs w:val="24"/>
        </w:rPr>
      </w:pPr>
      <w:r w:rsidRPr="009B4452">
        <w:rPr>
          <w:rFonts w:ascii="Times New Roman" w:hAnsi="Times New Roman" w:cs="Times New Roman"/>
          <w:sz w:val="24"/>
          <w:szCs w:val="24"/>
        </w:rPr>
        <w:t>1.8. Критериями отбора Получателей грантов, имеющих право на получение Гранта, являются:</w:t>
      </w:r>
    </w:p>
    <w:p w:rsidR="009B4452" w:rsidRPr="009B4452" w:rsidRDefault="009B4452" w:rsidP="009B4452">
      <w:pPr>
        <w:pStyle w:val="a7"/>
        <w:ind w:firstLine="567"/>
        <w:jc w:val="both"/>
        <w:rPr>
          <w:rFonts w:ascii="Times New Roman" w:hAnsi="Times New Roman" w:cs="Times New Roman"/>
          <w:sz w:val="24"/>
          <w:szCs w:val="24"/>
          <w:lang w:eastAsia="ru-RU"/>
        </w:rPr>
      </w:pPr>
      <w:r w:rsidRPr="009B4452">
        <w:rPr>
          <w:rFonts w:ascii="Times New Roman" w:hAnsi="Times New Roman" w:cs="Times New Roman"/>
          <w:sz w:val="24"/>
          <w:szCs w:val="24"/>
        </w:rPr>
        <w:t xml:space="preserve">- </w:t>
      </w:r>
      <w:r w:rsidRPr="009B4452">
        <w:rPr>
          <w:rFonts w:ascii="Times New Roman" w:hAnsi="Times New Roman" w:cs="Times New Roman"/>
          <w:sz w:val="24"/>
          <w:szCs w:val="24"/>
          <w:lang w:eastAsia="ru-RU"/>
        </w:rPr>
        <w:t xml:space="preserve">соответствие сферы деятельности участника отбора  видам деятельности, определенным решением  о местном бюджете </w:t>
      </w:r>
      <w:r w:rsidRPr="009B4452">
        <w:rPr>
          <w:rFonts w:ascii="Times New Roman" w:hAnsi="Times New Roman" w:cs="Times New Roman"/>
          <w:sz w:val="24"/>
          <w:szCs w:val="24"/>
        </w:rPr>
        <w:t xml:space="preserve"> </w:t>
      </w:r>
      <w:r w:rsidRPr="009B4452">
        <w:rPr>
          <w:rFonts w:ascii="Times New Roman" w:hAnsi="Times New Roman" w:cs="Times New Roman"/>
          <w:sz w:val="24"/>
          <w:szCs w:val="24"/>
          <w:lang w:eastAsia="ru-RU"/>
        </w:rPr>
        <w:t xml:space="preserve"> на очередной финансовый год; </w:t>
      </w:r>
    </w:p>
    <w:p w:rsidR="009B4452" w:rsidRPr="009B4452" w:rsidRDefault="009B4452" w:rsidP="009B4452">
      <w:pPr>
        <w:autoSpaceDE w:val="0"/>
        <w:autoSpaceDN w:val="0"/>
        <w:adjustRightInd w:val="0"/>
        <w:ind w:firstLine="540"/>
        <w:jc w:val="both"/>
      </w:pPr>
      <w:r w:rsidRPr="009B4452">
        <w:t>- участник отбора, являющийся юридическим лицом, на дату проведения Конкурса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9B4452" w:rsidRPr="009B4452" w:rsidRDefault="009B4452" w:rsidP="009B4452">
      <w:pPr>
        <w:autoSpaceDE w:val="0"/>
        <w:autoSpaceDN w:val="0"/>
        <w:adjustRightInd w:val="0"/>
        <w:ind w:firstLine="567"/>
        <w:jc w:val="both"/>
      </w:pPr>
      <w:r w:rsidRPr="009B4452">
        <w:t>- у участника отбора на дату проведения Конкурса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B4452" w:rsidRPr="009B4452" w:rsidRDefault="009B4452" w:rsidP="009B4452">
      <w:pPr>
        <w:autoSpaceDE w:val="0"/>
        <w:autoSpaceDN w:val="0"/>
        <w:adjustRightInd w:val="0"/>
        <w:ind w:firstLine="540"/>
        <w:jc w:val="both"/>
      </w:pPr>
      <w:r w:rsidRPr="009B4452">
        <w:t>-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9B4452" w:rsidRPr="009B4452" w:rsidRDefault="009B4452" w:rsidP="009B4452">
      <w:pPr>
        <w:autoSpaceDE w:val="0"/>
        <w:autoSpaceDN w:val="0"/>
        <w:adjustRightInd w:val="0"/>
        <w:ind w:firstLine="540"/>
        <w:jc w:val="both"/>
      </w:pPr>
      <w:r w:rsidRPr="009B4452">
        <w:t>- участник отбора не получает в текущем финансовом году или на дату, определенную правовым актом, средства из местного бюджета в соответствии с иными нормативными правовыми актами администрации на цели, установленные правовым актом;</w:t>
      </w:r>
    </w:p>
    <w:p w:rsidR="009B4452" w:rsidRPr="009B4452" w:rsidRDefault="009B4452" w:rsidP="009B4452">
      <w:pPr>
        <w:autoSpaceDE w:val="0"/>
        <w:autoSpaceDN w:val="0"/>
        <w:adjustRightInd w:val="0"/>
        <w:ind w:firstLine="540"/>
        <w:jc w:val="both"/>
      </w:pPr>
      <w:r w:rsidRPr="009B4452">
        <w:t>- у участника отбора на дату, определенную правовым актом,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администрации муниципального образования, и иной просроченной задолженности перед местным бюджетом;</w:t>
      </w:r>
    </w:p>
    <w:p w:rsidR="009B4452" w:rsidRPr="009B4452" w:rsidRDefault="009B4452" w:rsidP="009B4452">
      <w:pPr>
        <w:pStyle w:val="s12"/>
        <w:shd w:val="clear" w:color="auto" w:fill="FFFFFF"/>
        <w:spacing w:before="0" w:beforeAutospacing="0" w:after="0" w:afterAutospacing="0"/>
        <w:ind w:firstLine="567"/>
        <w:jc w:val="both"/>
      </w:pPr>
      <w:r w:rsidRPr="009B4452">
        <w:t>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w:t>
      </w:r>
      <w:hyperlink r:id="rId12" w:anchor="/document/10900200/entry/1" w:history="1">
        <w:r w:rsidRPr="009B4452">
          <w:rPr>
            <w:rStyle w:val="ab"/>
          </w:rPr>
          <w:t>законодательством</w:t>
        </w:r>
      </w:hyperlink>
      <w:r w:rsidRPr="009B4452">
        <w:t> Российской Федерации о налогах и сборах, на дату, определенную правовым актом;</w:t>
      </w:r>
    </w:p>
    <w:p w:rsidR="009B4452" w:rsidRPr="009B4452" w:rsidRDefault="009B4452" w:rsidP="009B4452">
      <w:pPr>
        <w:pStyle w:val="s12"/>
        <w:shd w:val="clear" w:color="auto" w:fill="FFFFFF"/>
        <w:spacing w:before="0" w:beforeAutospacing="0" w:after="0" w:afterAutospacing="0"/>
        <w:ind w:firstLine="567"/>
        <w:jc w:val="both"/>
      </w:pPr>
      <w:r w:rsidRPr="009B4452">
        <w:t>участник отбора, являющийся юридическим лицом, на дату, определенную правовым актом,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9B4452" w:rsidRPr="009B4452" w:rsidRDefault="009B4452" w:rsidP="009B4452">
      <w:pPr>
        <w:pStyle w:val="ConsPlusNormal"/>
        <w:rPr>
          <w:rFonts w:ascii="Times New Roman" w:hAnsi="Times New Roman" w:cs="Times New Roman"/>
          <w:sz w:val="24"/>
          <w:szCs w:val="24"/>
        </w:rPr>
      </w:pPr>
    </w:p>
    <w:p w:rsidR="009B4452" w:rsidRPr="009B4452" w:rsidRDefault="009B4452" w:rsidP="009B4452">
      <w:pPr>
        <w:numPr>
          <w:ilvl w:val="0"/>
          <w:numId w:val="38"/>
        </w:numPr>
        <w:shd w:val="clear" w:color="auto" w:fill="FFFFFF"/>
        <w:spacing w:before="100" w:beforeAutospacing="1" w:after="100" w:afterAutospacing="1"/>
        <w:jc w:val="center"/>
      </w:pPr>
      <w:r w:rsidRPr="009B4452">
        <w:t>Порядок предоставления Грантов</w:t>
      </w:r>
    </w:p>
    <w:p w:rsidR="009B4452" w:rsidRPr="009B4452" w:rsidRDefault="009B4452" w:rsidP="009B4452">
      <w:pPr>
        <w:shd w:val="clear" w:color="auto" w:fill="FFFFFF"/>
        <w:ind w:firstLine="567"/>
        <w:jc w:val="both"/>
      </w:pPr>
      <w:r w:rsidRPr="009B4452">
        <w:t xml:space="preserve">2.1. Для проведения конкурса по отбору претендентов на получение Гранта в форме субсидии из местного бюджета для </w:t>
      </w:r>
      <w:r w:rsidRPr="009B4452">
        <w:rPr>
          <w:spacing w:val="2"/>
        </w:rPr>
        <w:t>поддержки реализации проектов, стимулирования развития и поощрения достигнутых результатов в соответствующей области</w:t>
      </w:r>
      <w:r w:rsidRPr="009B4452">
        <w:t xml:space="preserve"> (далее – Конкурс) нормативным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для </w:t>
      </w:r>
      <w:r w:rsidRPr="009B4452">
        <w:rPr>
          <w:spacing w:val="2"/>
        </w:rPr>
        <w:t>поддержки реализации проектов, стимулирования развития и поощрения достигнутых результатов в соответствующей области (далее – Комиссия).</w:t>
      </w:r>
      <w:r w:rsidRPr="009B4452">
        <w:t xml:space="preserve"> </w:t>
      </w:r>
    </w:p>
    <w:p w:rsidR="009B4452" w:rsidRPr="009B4452" w:rsidRDefault="009B4452" w:rsidP="009B4452">
      <w:pPr>
        <w:shd w:val="clear" w:color="auto" w:fill="FFFFFF"/>
        <w:ind w:firstLine="567"/>
        <w:jc w:val="both"/>
      </w:pPr>
      <w:r w:rsidRPr="009B4452">
        <w:t xml:space="preserve"> 2.1. Сообщение о проведении Конкурса, содержащее информацию о сроках проведения Конкурса, сроке, времени, а также месте приёма конкурсной документации, </w:t>
      </w:r>
      <w:r w:rsidRPr="009B4452">
        <w:lastRenderedPageBreak/>
        <w:t>размещается на официальном сайте администрации   в информационно-телекоммуникационной сети «Интернет» (далее – официальный сайт) не позднее, чем за 5 дней до начала проведения Конкурса.</w:t>
      </w:r>
    </w:p>
    <w:p w:rsidR="009B4452" w:rsidRPr="009B4452" w:rsidRDefault="009B4452" w:rsidP="009B4452">
      <w:pPr>
        <w:shd w:val="clear" w:color="auto" w:fill="FFFFFF"/>
        <w:ind w:firstLine="567"/>
        <w:jc w:val="both"/>
      </w:pPr>
      <w:r w:rsidRPr="009B4452">
        <w:t>Продолжительность устанавливаемого в указанном сообщении срока приёма конкурсной документации должна составлять не менее 5 дней.</w:t>
      </w:r>
    </w:p>
    <w:p w:rsidR="009B4452" w:rsidRPr="009B4452" w:rsidRDefault="009B4452" w:rsidP="009B4452">
      <w:pPr>
        <w:shd w:val="clear" w:color="auto" w:fill="FFFFFF"/>
        <w:ind w:firstLine="567"/>
        <w:jc w:val="both"/>
      </w:pPr>
      <w:r w:rsidRPr="009B4452">
        <w:t>Рассмотрение конкурсной документации и определение на заседании Комиссии победителей Конкурса осуществляются не позднее 5 дней со дня окончания срока приёма конкурсной документации.</w:t>
      </w:r>
    </w:p>
    <w:p w:rsidR="009B4452" w:rsidRPr="009B4452" w:rsidRDefault="009B4452" w:rsidP="009B4452">
      <w:pPr>
        <w:shd w:val="clear" w:color="auto" w:fill="FFFFFF"/>
        <w:ind w:firstLine="567"/>
        <w:jc w:val="both"/>
      </w:pPr>
      <w:r w:rsidRPr="009B4452">
        <w:t xml:space="preserve">2.2. Для участия в Конкурсе претенденты на получение Гранта в форме субсидии из местного бюджета для </w:t>
      </w:r>
      <w:r w:rsidRPr="009B4452">
        <w:rPr>
          <w:spacing w:val="2"/>
        </w:rPr>
        <w:t>поддержки реализации проектов, стимулирования развития и поощрения достигнутых результатов в соответствующей области</w:t>
      </w:r>
      <w:r w:rsidRPr="009B4452">
        <w:t xml:space="preserve"> представляют в администрацию конкурсную документацию, которая включает в себя:</w:t>
      </w:r>
    </w:p>
    <w:p w:rsidR="009B4452" w:rsidRPr="009B4452" w:rsidRDefault="009B4452" w:rsidP="009B4452">
      <w:pPr>
        <w:shd w:val="clear" w:color="auto" w:fill="FFFFFF"/>
        <w:ind w:firstLine="567"/>
        <w:jc w:val="both"/>
      </w:pPr>
      <w:r w:rsidRPr="009B4452">
        <w:t>1) заявку на участие в конкурсном отборе, составленную по форме, установленной приложением №1 к настоящему Порядку;</w:t>
      </w:r>
    </w:p>
    <w:p w:rsidR="009B4452" w:rsidRPr="009B4452" w:rsidRDefault="009B4452" w:rsidP="009B4452">
      <w:pPr>
        <w:shd w:val="clear" w:color="auto" w:fill="FFFFFF"/>
        <w:ind w:firstLine="567"/>
        <w:jc w:val="both"/>
      </w:pPr>
      <w:r w:rsidRPr="009B4452">
        <w:t>2) проект, на реализацию которого планируется получение Гранта;</w:t>
      </w:r>
    </w:p>
    <w:p w:rsidR="009B4452" w:rsidRPr="009B4452" w:rsidRDefault="009B4452" w:rsidP="009B4452">
      <w:pPr>
        <w:shd w:val="clear" w:color="auto" w:fill="FFFFFF"/>
        <w:ind w:firstLine="567"/>
        <w:jc w:val="both"/>
      </w:pPr>
      <w:r w:rsidRPr="009B4452">
        <w:t>3) план реализации Проекта;</w:t>
      </w:r>
    </w:p>
    <w:p w:rsidR="009B4452" w:rsidRPr="009B4452" w:rsidRDefault="009B4452" w:rsidP="009B4452">
      <w:pPr>
        <w:shd w:val="clear" w:color="auto" w:fill="FFFFFF"/>
        <w:ind w:firstLine="567"/>
        <w:jc w:val="both"/>
      </w:pPr>
      <w:r w:rsidRPr="009B4452">
        <w:t>4) концепцию реализации Проекта (далее – концепция);</w:t>
      </w:r>
    </w:p>
    <w:p w:rsidR="009B4452" w:rsidRPr="009B4452" w:rsidRDefault="009B4452" w:rsidP="009B4452">
      <w:pPr>
        <w:shd w:val="clear" w:color="auto" w:fill="FFFFFF"/>
        <w:ind w:firstLine="567"/>
        <w:jc w:val="both"/>
      </w:pPr>
      <w:r w:rsidRPr="009B4452">
        <w:t>5) смету затрат в связи с реализацией Проекта, содержащую обоснование структуры и объёма этих затрат;</w:t>
      </w:r>
    </w:p>
    <w:p w:rsidR="009B4452" w:rsidRPr="009B4452" w:rsidRDefault="009B4452" w:rsidP="009B4452">
      <w:pPr>
        <w:shd w:val="clear" w:color="auto" w:fill="FFFFFF"/>
        <w:ind w:firstLine="567"/>
        <w:jc w:val="both"/>
      </w:pPr>
      <w:r w:rsidRPr="009B4452">
        <w:t>6) справку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B4452" w:rsidRPr="009B4452" w:rsidRDefault="009B4452" w:rsidP="009B4452">
      <w:pPr>
        <w:shd w:val="clear" w:color="auto" w:fill="FFFFFF"/>
        <w:ind w:firstLine="567"/>
        <w:jc w:val="both"/>
      </w:pPr>
      <w:r w:rsidRPr="009B4452">
        <w:t>7) заверенные копии учредительных документов (при наличии).</w:t>
      </w:r>
    </w:p>
    <w:p w:rsidR="009B4452" w:rsidRPr="009B4452" w:rsidRDefault="009B4452" w:rsidP="009B4452">
      <w:pPr>
        <w:shd w:val="clear" w:color="auto" w:fill="FFFFFF"/>
        <w:ind w:firstLine="567"/>
        <w:jc w:val="both"/>
      </w:pPr>
      <w:r w:rsidRPr="009B4452">
        <w:t>2.3. План реализации должен содержать:</w:t>
      </w:r>
    </w:p>
    <w:p w:rsidR="009B4452" w:rsidRPr="009B4452" w:rsidRDefault="009B4452" w:rsidP="009B4452">
      <w:pPr>
        <w:shd w:val="clear" w:color="auto" w:fill="FFFFFF"/>
        <w:ind w:firstLine="567"/>
        <w:jc w:val="both"/>
      </w:pPr>
      <w:r w:rsidRPr="009B4452">
        <w:t>1) информацию об этапах реализации Проекта в пределах сроков, указанных в заявке на участие в конкурсном отборе;</w:t>
      </w:r>
    </w:p>
    <w:p w:rsidR="009B4452" w:rsidRPr="009B4452" w:rsidRDefault="009B4452" w:rsidP="009B4452">
      <w:pPr>
        <w:shd w:val="clear" w:color="auto" w:fill="FFFFFF"/>
        <w:ind w:firstLine="567"/>
        <w:jc w:val="both"/>
      </w:pPr>
      <w:r w:rsidRPr="009B4452">
        <w:t>2) перечень выполняемых работ (оказываемых услуг), связанных с реализацией Проекта;</w:t>
      </w:r>
    </w:p>
    <w:p w:rsidR="009B4452" w:rsidRPr="009B4452" w:rsidRDefault="009B4452" w:rsidP="009B4452">
      <w:pPr>
        <w:shd w:val="clear" w:color="auto" w:fill="FFFFFF"/>
        <w:ind w:firstLine="567"/>
        <w:jc w:val="both"/>
      </w:pPr>
      <w:r w:rsidRPr="009B4452">
        <w:t>3) предполагаемые сроки реализации Проекта.</w:t>
      </w:r>
    </w:p>
    <w:p w:rsidR="009B4452" w:rsidRPr="009B4452" w:rsidRDefault="009B4452" w:rsidP="009B4452">
      <w:pPr>
        <w:shd w:val="clear" w:color="auto" w:fill="FFFFFF"/>
        <w:ind w:firstLine="567"/>
        <w:jc w:val="both"/>
      </w:pPr>
      <w:r w:rsidRPr="009B4452">
        <w:t>2.4. Концепция включает в себя следующие материалы:</w:t>
      </w:r>
    </w:p>
    <w:p w:rsidR="009B4452" w:rsidRPr="009B4452" w:rsidRDefault="009B4452" w:rsidP="009B4452">
      <w:pPr>
        <w:shd w:val="clear" w:color="auto" w:fill="FFFFFF"/>
        <w:ind w:firstLine="567"/>
        <w:jc w:val="both"/>
      </w:pPr>
      <w:r w:rsidRPr="009B4452">
        <w:t>1) цели и задачи концепции;</w:t>
      </w:r>
    </w:p>
    <w:p w:rsidR="009B4452" w:rsidRPr="009B4452" w:rsidRDefault="009B4452" w:rsidP="009B4452">
      <w:pPr>
        <w:shd w:val="clear" w:color="auto" w:fill="FFFFFF"/>
        <w:ind w:firstLine="567"/>
        <w:jc w:val="both"/>
      </w:pPr>
      <w:r w:rsidRPr="009B4452">
        <w:t>2) 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9B4452" w:rsidRPr="009B4452" w:rsidRDefault="009B4452" w:rsidP="009B4452">
      <w:pPr>
        <w:shd w:val="clear" w:color="auto" w:fill="FFFFFF"/>
        <w:ind w:firstLine="567"/>
        <w:jc w:val="both"/>
      </w:pPr>
      <w:r w:rsidRPr="009B4452">
        <w:t>3) 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9B4452" w:rsidRPr="009B4452" w:rsidRDefault="009B4452" w:rsidP="009B4452">
      <w:pPr>
        <w:shd w:val="clear" w:color="auto" w:fill="FFFFFF"/>
        <w:ind w:firstLine="567"/>
        <w:jc w:val="both"/>
      </w:pPr>
      <w:r w:rsidRPr="009B4452">
        <w:t>4) 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9B4452" w:rsidRPr="009B4452" w:rsidRDefault="009B4452" w:rsidP="009B4452">
      <w:pPr>
        <w:shd w:val="clear" w:color="auto" w:fill="FFFFFF"/>
        <w:ind w:firstLine="567"/>
        <w:jc w:val="both"/>
      </w:pPr>
      <w:r w:rsidRPr="009B4452">
        <w:t>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верхнем углу.</w:t>
      </w:r>
    </w:p>
    <w:p w:rsidR="009B4452" w:rsidRPr="009B4452" w:rsidRDefault="009B4452" w:rsidP="009B4452">
      <w:pPr>
        <w:shd w:val="clear" w:color="auto" w:fill="FFFFFF"/>
        <w:ind w:firstLine="426"/>
        <w:jc w:val="both"/>
      </w:pPr>
      <w:r w:rsidRPr="009B4452">
        <w:t>2.5. Смета затрат может включать в себя:</w:t>
      </w:r>
    </w:p>
    <w:p w:rsidR="009B4452" w:rsidRPr="009B4452" w:rsidRDefault="009B4452" w:rsidP="009B4452">
      <w:pPr>
        <w:shd w:val="clear" w:color="auto" w:fill="FFFFFF"/>
        <w:ind w:firstLine="426"/>
        <w:jc w:val="both"/>
      </w:pPr>
      <w:r w:rsidRPr="009B4452">
        <w:t>- затраты, связанные с оплатой труда работников организаций участвующих в реализации Проекта;</w:t>
      </w:r>
    </w:p>
    <w:p w:rsidR="009B4452" w:rsidRPr="009B4452" w:rsidRDefault="009B4452" w:rsidP="009B4452">
      <w:pPr>
        <w:shd w:val="clear" w:color="auto" w:fill="FFFFFF"/>
        <w:ind w:firstLine="426"/>
        <w:jc w:val="both"/>
      </w:pPr>
      <w:r w:rsidRPr="009B4452">
        <w:t xml:space="preserve">- затраты, связанные с материально-техническим обеспечением деятельности </w:t>
      </w:r>
      <w:r w:rsidRPr="009B4452">
        <w:rPr>
          <w:spacing w:val="2"/>
        </w:rPr>
        <w:t>юридических лиц (за исключением государственных (муниципальных) учреждений), индивидуальных предпринимателей, физических лиц</w:t>
      </w:r>
      <w:r w:rsidRPr="009B4452">
        <w:t>, необходимых для реализации Проекта;</w:t>
      </w:r>
    </w:p>
    <w:p w:rsidR="009B4452" w:rsidRPr="009B4452" w:rsidRDefault="009B4452" w:rsidP="009B4452">
      <w:pPr>
        <w:shd w:val="clear" w:color="auto" w:fill="FFFFFF"/>
        <w:ind w:firstLine="426"/>
        <w:jc w:val="both"/>
      </w:pPr>
      <w:r w:rsidRPr="009B4452">
        <w:lastRenderedPageBreak/>
        <w:t>- затраты, связанные с оплатой транспортных услуг, необходимых для реализации Проекта;</w:t>
      </w:r>
    </w:p>
    <w:p w:rsidR="009B4452" w:rsidRPr="009B4452" w:rsidRDefault="009B4452" w:rsidP="009B4452">
      <w:pPr>
        <w:shd w:val="clear" w:color="auto" w:fill="FFFFFF"/>
        <w:ind w:firstLine="426"/>
        <w:jc w:val="both"/>
      </w:pPr>
      <w:r w:rsidRPr="009B4452">
        <w:t>- затраты, связанные с оплатой услуг связи, в том числе по обеспечению доступа к сети «Интернет»;</w:t>
      </w:r>
    </w:p>
    <w:p w:rsidR="009B4452" w:rsidRPr="009B4452" w:rsidRDefault="009B4452" w:rsidP="009B4452">
      <w:pPr>
        <w:shd w:val="clear" w:color="auto" w:fill="FFFFFF"/>
        <w:ind w:firstLine="426"/>
        <w:jc w:val="both"/>
      </w:pPr>
      <w:r w:rsidRPr="009B4452">
        <w:t>-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9B4452" w:rsidRPr="009B4452" w:rsidRDefault="009B4452" w:rsidP="009B4452">
      <w:pPr>
        <w:shd w:val="clear" w:color="auto" w:fill="FFFFFF"/>
        <w:ind w:firstLine="426"/>
        <w:jc w:val="both"/>
      </w:pPr>
      <w:r w:rsidRPr="009B4452">
        <w:t>- затраты, связанные с оплатой услуг приглашённых специалистов и приобретением прав на результаты интеллектуальной деятельности;</w:t>
      </w:r>
    </w:p>
    <w:p w:rsidR="009B4452" w:rsidRPr="009B4452" w:rsidRDefault="009B4452" w:rsidP="009B4452">
      <w:pPr>
        <w:shd w:val="clear" w:color="auto" w:fill="FFFFFF"/>
        <w:ind w:firstLine="426"/>
        <w:jc w:val="both"/>
      </w:pPr>
      <w:r w:rsidRPr="009B4452">
        <w:t>-  затраты, связанные с оплатой типографских и полиграфических услуг;</w:t>
      </w:r>
    </w:p>
    <w:p w:rsidR="009B4452" w:rsidRPr="009B4452" w:rsidRDefault="009B4452" w:rsidP="009B4452">
      <w:pPr>
        <w:shd w:val="clear" w:color="auto" w:fill="FFFFFF"/>
        <w:ind w:firstLine="426"/>
        <w:jc w:val="both"/>
      </w:pPr>
      <w:r w:rsidRPr="009B4452">
        <w:t>- затраты, связанные с оплатой услуг иных организаций, участвующих в реализации Проекта, не предусмотренных настоящим пунктом.</w:t>
      </w:r>
    </w:p>
    <w:p w:rsidR="009B4452" w:rsidRPr="009B4452" w:rsidRDefault="009B4452" w:rsidP="009B4452">
      <w:pPr>
        <w:shd w:val="clear" w:color="auto" w:fill="FFFFFF"/>
        <w:ind w:firstLine="426"/>
        <w:jc w:val="both"/>
      </w:pPr>
      <w:r w:rsidRPr="009B4452">
        <w:t>2.7. В случае если в установленные сроки не поступило ни одного комплекта конкурсной документации, срок приёма конкурсной документации продлевается на 14 рабочих дней от даты его завершения, о чём участники Конкурса извещаются путём размещения соответствующей информации на официальном сайте в последний день приёма заявок.</w:t>
      </w:r>
    </w:p>
    <w:p w:rsidR="009B4452" w:rsidRPr="009B4452" w:rsidRDefault="009B4452" w:rsidP="009B4452">
      <w:pPr>
        <w:shd w:val="clear" w:color="auto" w:fill="FFFFFF"/>
        <w:ind w:firstLine="426"/>
        <w:jc w:val="both"/>
      </w:pPr>
      <w:r w:rsidRPr="009B4452">
        <w:t>2.8. Решение о предоставлении грантов принимается администрацией по представлению Комиссии.</w:t>
      </w:r>
    </w:p>
    <w:p w:rsidR="009B4452" w:rsidRPr="009B4452" w:rsidRDefault="009B4452" w:rsidP="009B4452">
      <w:pPr>
        <w:shd w:val="clear" w:color="auto" w:fill="FFFFFF"/>
        <w:ind w:firstLine="426"/>
        <w:jc w:val="both"/>
      </w:pPr>
      <w:r w:rsidRPr="009B4452">
        <w:t>2.9. Комиссия состоит из председателя Комиссии, заместителя председателя Комиссии, секретаря Комиссии и членов Комиссии. Состав Комиссии утверждается правовым актом администрации.</w:t>
      </w:r>
    </w:p>
    <w:p w:rsidR="009B4452" w:rsidRPr="009B4452" w:rsidRDefault="009B4452" w:rsidP="009B4452">
      <w:pPr>
        <w:shd w:val="clear" w:color="auto" w:fill="FFFFFF"/>
        <w:ind w:firstLine="426"/>
        <w:jc w:val="both"/>
      </w:pPr>
      <w:r w:rsidRPr="009B4452">
        <w:t>Председатель Комиссии организует деятельность Комиссии, распределяет обязанности между заместителем, секретарём и членами Комиссии.</w:t>
      </w:r>
    </w:p>
    <w:p w:rsidR="009B4452" w:rsidRPr="009B4452" w:rsidRDefault="009B4452" w:rsidP="009B4452">
      <w:pPr>
        <w:shd w:val="clear" w:color="auto" w:fill="FFFFFF"/>
        <w:ind w:firstLine="426"/>
        <w:jc w:val="both"/>
      </w:pPr>
      <w:r w:rsidRPr="009B4452">
        <w:t>Заместитель председателя Комиссии исполняет обязанности председателя Комиссии в период его отсутствия.</w:t>
      </w:r>
    </w:p>
    <w:p w:rsidR="009B4452" w:rsidRPr="009B4452" w:rsidRDefault="009B4452" w:rsidP="009B4452">
      <w:pPr>
        <w:shd w:val="clear" w:color="auto" w:fill="FFFFFF"/>
        <w:ind w:firstLine="426"/>
        <w:jc w:val="both"/>
      </w:pPr>
      <w:r w:rsidRPr="009B4452">
        <w:t>Секретарь Комиссии оповещает членов Комиссии о времени и месте проведения заседаний, ведёт протоколы заседаний Комиссии.</w:t>
      </w:r>
    </w:p>
    <w:p w:rsidR="009B4452" w:rsidRPr="009B4452" w:rsidRDefault="009B4452" w:rsidP="009B4452">
      <w:pPr>
        <w:shd w:val="clear" w:color="auto" w:fill="FFFFFF"/>
        <w:ind w:firstLine="426"/>
        <w:jc w:val="both"/>
      </w:pPr>
      <w:r w:rsidRPr="009B4452">
        <w:t>Члены Комиссии работают на общественных началах и принимают личное участие в её работе. Замещение члена Комиссии другим лицом не допускается.</w:t>
      </w:r>
    </w:p>
    <w:p w:rsidR="009B4452" w:rsidRPr="009B4452" w:rsidRDefault="009B4452" w:rsidP="009B4452">
      <w:pPr>
        <w:shd w:val="clear" w:color="auto" w:fill="FFFFFF"/>
        <w:ind w:firstLine="426"/>
        <w:jc w:val="both"/>
      </w:pPr>
      <w:r w:rsidRPr="009B4452">
        <w:t xml:space="preserve">К работе в Комиссии могут привлекаться в качестве экспертов иные лица. </w:t>
      </w:r>
    </w:p>
    <w:p w:rsidR="009B4452" w:rsidRPr="009B4452" w:rsidRDefault="009B4452" w:rsidP="009B4452">
      <w:pPr>
        <w:shd w:val="clear" w:color="auto" w:fill="FFFFFF"/>
        <w:ind w:firstLine="567"/>
        <w:jc w:val="both"/>
      </w:pPr>
      <w:r w:rsidRPr="009B4452">
        <w:t>2.10. Заседание Комиссии считается правомочным, если на нём присутствует не менее чем две трети членов Комиссии. На заседании Комиссии могут по желанию присутствовать представители участников Конкурса.</w:t>
      </w:r>
    </w:p>
    <w:p w:rsidR="009B4452" w:rsidRPr="009B4452" w:rsidRDefault="009B4452" w:rsidP="009B4452">
      <w:pPr>
        <w:shd w:val="clear" w:color="auto" w:fill="FFFFFF"/>
        <w:ind w:firstLine="567"/>
        <w:jc w:val="both"/>
      </w:pPr>
      <w:r w:rsidRPr="009B4452">
        <w:t>К участию в заседании Комиссии не допускаются члены Комиссии, лично заинтересованные в результатах Конкурса. Члены Комиссии, лично заинтересованные в результатах Конкурса, обязаны до начала работы Комиссии письменно уведомить об этом председателя Комиссии.</w:t>
      </w:r>
    </w:p>
    <w:p w:rsidR="009B4452" w:rsidRPr="009B4452" w:rsidRDefault="009B4452" w:rsidP="009B4452">
      <w:pPr>
        <w:shd w:val="clear" w:color="auto" w:fill="FFFFFF"/>
        <w:ind w:firstLine="567"/>
        <w:jc w:val="both"/>
      </w:pPr>
      <w:r w:rsidRPr="009B4452">
        <w:t>2.11.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9B4452" w:rsidRPr="009B4452" w:rsidRDefault="009B4452" w:rsidP="009B4452">
      <w:pPr>
        <w:shd w:val="clear" w:color="auto" w:fill="FFFFFF"/>
        <w:ind w:firstLine="567"/>
        <w:jc w:val="both"/>
      </w:pPr>
      <w:r w:rsidRPr="009B4452">
        <w:t>1) соответствие Проекта назначению Гранта;</w:t>
      </w:r>
    </w:p>
    <w:p w:rsidR="009B4452" w:rsidRPr="009B4452" w:rsidRDefault="009B4452" w:rsidP="009B4452">
      <w:pPr>
        <w:shd w:val="clear" w:color="auto" w:fill="FFFFFF"/>
        <w:ind w:firstLine="567"/>
        <w:jc w:val="both"/>
      </w:pPr>
      <w:r w:rsidRPr="009B4452">
        <w:t>2) опыт работы участника Конкурса в сфере реализации Проектов;</w:t>
      </w:r>
    </w:p>
    <w:p w:rsidR="009B4452" w:rsidRPr="009B4452" w:rsidRDefault="009B4452" w:rsidP="009B4452">
      <w:pPr>
        <w:shd w:val="clear" w:color="auto" w:fill="FFFFFF"/>
        <w:ind w:firstLine="567"/>
        <w:jc w:val="both"/>
      </w:pPr>
      <w:r w:rsidRPr="009B4452">
        <w:t>3) новизна, оригинальность и актуальность Проекта.</w:t>
      </w:r>
    </w:p>
    <w:p w:rsidR="009B4452" w:rsidRPr="009B4452" w:rsidRDefault="009B4452" w:rsidP="009B4452">
      <w:pPr>
        <w:shd w:val="clear" w:color="auto" w:fill="FFFFFF"/>
        <w:spacing w:after="150"/>
        <w:ind w:firstLine="567"/>
        <w:jc w:val="both"/>
      </w:pPr>
      <w:r w:rsidRPr="009B4452">
        <w:t>2.12. 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rsidR="009B4452" w:rsidRPr="009B4452" w:rsidRDefault="009B4452" w:rsidP="009B4452">
      <w:pPr>
        <w:shd w:val="clear" w:color="auto" w:fill="FFFFFF"/>
        <w:ind w:firstLine="567"/>
        <w:jc w:val="both"/>
      </w:pPr>
      <w:r w:rsidRPr="009B4452">
        <w:t>2.13.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9B4452" w:rsidRPr="009B4452" w:rsidRDefault="009B4452" w:rsidP="009B4452">
      <w:pPr>
        <w:shd w:val="clear" w:color="auto" w:fill="FFFFFF"/>
        <w:ind w:firstLine="567"/>
        <w:jc w:val="both"/>
      </w:pPr>
      <w:r w:rsidRPr="009B4452">
        <w:lastRenderedPageBreak/>
        <w:t>2.14. Основаниями для принятия решения об отказе в предоставлении Гранта являются:</w:t>
      </w:r>
    </w:p>
    <w:p w:rsidR="009B4452" w:rsidRPr="009B4452" w:rsidRDefault="009B4452" w:rsidP="009B4452">
      <w:pPr>
        <w:shd w:val="clear" w:color="auto" w:fill="FFFFFF"/>
        <w:ind w:firstLine="567"/>
        <w:jc w:val="both"/>
      </w:pPr>
      <w:r w:rsidRPr="009B4452">
        <w:t>несоответствие участника Конкурса требованиям, установленным пунктом 1.8 настоящего Порядка;</w:t>
      </w:r>
    </w:p>
    <w:p w:rsidR="009B4452" w:rsidRPr="009B4452" w:rsidRDefault="009B4452" w:rsidP="009B4452">
      <w:pPr>
        <w:shd w:val="clear" w:color="auto" w:fill="FFFFFF"/>
        <w:ind w:firstLine="567"/>
        <w:jc w:val="both"/>
      </w:pPr>
      <w:r w:rsidRPr="009B4452">
        <w:t>представление участником Конкурса документов, предусмотренных пунктом 2.2 настоящего Порядка, не в полном объёме либо с нарушением предъявляемых к ним требований и (или) наличие в таких документах неполных и (или) недостоверных сведений;</w:t>
      </w:r>
    </w:p>
    <w:p w:rsidR="009B4452" w:rsidRPr="009B4452" w:rsidRDefault="009B4452" w:rsidP="009B4452">
      <w:pPr>
        <w:shd w:val="clear" w:color="auto" w:fill="FFFFFF"/>
        <w:ind w:firstLine="567"/>
        <w:jc w:val="both"/>
      </w:pPr>
      <w:r w:rsidRPr="009B4452">
        <w:t>отсутствие или недостаточность лимитов бюджетных обязательств на предоставление грантов, доведённых до администрации как получателя бюджетных средств;</w:t>
      </w:r>
    </w:p>
    <w:p w:rsidR="009B4452" w:rsidRPr="009B4452" w:rsidRDefault="009B4452" w:rsidP="009B4452">
      <w:pPr>
        <w:shd w:val="clear" w:color="auto" w:fill="FFFFFF"/>
        <w:ind w:firstLine="567"/>
        <w:jc w:val="both"/>
      </w:pPr>
      <w:r w:rsidRPr="009B4452">
        <w:t>несоответствие тематики проектов тематике Конкурса.</w:t>
      </w:r>
    </w:p>
    <w:p w:rsidR="009B4452" w:rsidRPr="009B4452" w:rsidRDefault="009B4452" w:rsidP="009B4452">
      <w:pPr>
        <w:shd w:val="clear" w:color="auto" w:fill="FFFFFF"/>
        <w:ind w:firstLine="567"/>
        <w:jc w:val="both"/>
      </w:pPr>
      <w:r w:rsidRPr="009B4452">
        <w:t>Решение о наличии оснований для отказа в предоставлении гранта принимается Комиссией в ходе заседания Комиссии.</w:t>
      </w:r>
    </w:p>
    <w:p w:rsidR="009B4452" w:rsidRPr="009B4452" w:rsidRDefault="009B4452" w:rsidP="009B4452">
      <w:pPr>
        <w:shd w:val="clear" w:color="auto" w:fill="FFFFFF"/>
        <w:ind w:firstLine="567"/>
        <w:jc w:val="both"/>
      </w:pPr>
      <w:r w:rsidRPr="009B4452">
        <w:t>2.15. Решение об определении победителя Конкурса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трёх рабочих дней с даты проведения заседания Комиссии и размещается на официальном сайте. Указанное решение оформляется постановлением администрации не позднее одного месяца со дня подписания протокола.</w:t>
      </w:r>
    </w:p>
    <w:p w:rsidR="009B4452" w:rsidRPr="009B4452" w:rsidRDefault="009B4452" w:rsidP="009B4452">
      <w:pPr>
        <w:shd w:val="clear" w:color="auto" w:fill="FFFFFF"/>
        <w:ind w:firstLine="567"/>
        <w:jc w:val="both"/>
      </w:pPr>
      <w:r w:rsidRPr="009B4452">
        <w:t>2.16. В течение 10 дней со дня вступления в силу постановления администрации, указанного в пункте 2.15 настоящего Порядка, администрация заключает с победителем Конкурса Соглашение о предоставлении Гранта, которое должно содержать:</w:t>
      </w:r>
    </w:p>
    <w:p w:rsidR="009B4452" w:rsidRPr="009B4452" w:rsidRDefault="009B4452" w:rsidP="009B4452">
      <w:pPr>
        <w:shd w:val="clear" w:color="auto" w:fill="FFFFFF"/>
        <w:ind w:firstLine="567"/>
        <w:jc w:val="both"/>
      </w:pPr>
      <w:r w:rsidRPr="009B4452">
        <w:t>1) сведения о размере Гранта, целях, условиях и порядке его предоставления, в том числе сроках перечисления;</w:t>
      </w:r>
    </w:p>
    <w:p w:rsidR="009B4452" w:rsidRPr="009B4452" w:rsidRDefault="009B4452" w:rsidP="009B4452">
      <w:pPr>
        <w:shd w:val="clear" w:color="auto" w:fill="FFFFFF"/>
        <w:ind w:firstLine="567"/>
        <w:jc w:val="both"/>
      </w:pPr>
      <w:r w:rsidRPr="009B4452">
        <w:t>2) показатели результативности предоставления Гранта и их значения;</w:t>
      </w:r>
    </w:p>
    <w:p w:rsidR="009B4452" w:rsidRPr="009B4452" w:rsidRDefault="009B4452" w:rsidP="009B4452">
      <w:pPr>
        <w:shd w:val="clear" w:color="auto" w:fill="FFFFFF"/>
        <w:ind w:firstLine="567"/>
        <w:jc w:val="both"/>
      </w:pPr>
      <w:r w:rsidRPr="009B4452">
        <w:t>3) порядок, сроки и формы представления получателем Гранта отчётности о результатах предоставления Гранта (с учётом требований, установленных разделом 3 настоящего Порядка) и о достижении значений показателей результативности предоставления Гранта;</w:t>
      </w:r>
    </w:p>
    <w:p w:rsidR="009B4452" w:rsidRPr="009B4452" w:rsidRDefault="009B4452" w:rsidP="009B4452">
      <w:pPr>
        <w:shd w:val="clear" w:color="auto" w:fill="FFFFFF"/>
        <w:ind w:firstLine="567"/>
        <w:jc w:val="both"/>
      </w:pPr>
      <w:r w:rsidRPr="009B4452">
        <w:t>4) порядок и сроки возврата Гранта в местный бюджет;</w:t>
      </w:r>
    </w:p>
    <w:p w:rsidR="009B4452" w:rsidRPr="009B4452" w:rsidRDefault="009B4452" w:rsidP="009B4452">
      <w:pPr>
        <w:shd w:val="clear" w:color="auto" w:fill="FFFFFF"/>
        <w:ind w:firstLine="567"/>
        <w:jc w:val="both"/>
      </w:pPr>
      <w:r w:rsidRPr="009B4452">
        <w:t>5) согласие получателей грантов и лиц, являющихся поставщиками (подрядчиками, исполнителями) по договорам (соглашениям), заключённым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счёт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определённых настоящим Порядком.</w:t>
      </w:r>
    </w:p>
    <w:p w:rsidR="009B4452" w:rsidRPr="009B4452" w:rsidRDefault="009B4452" w:rsidP="009B4452">
      <w:pPr>
        <w:shd w:val="clear" w:color="auto" w:fill="FFFFFF"/>
        <w:ind w:firstLine="567"/>
        <w:jc w:val="both"/>
      </w:pPr>
      <w:r w:rsidRPr="009B4452">
        <w:rPr>
          <w:shd w:val="clear" w:color="auto" w:fill="FFFFFF"/>
        </w:rPr>
        <w:t>6) дополнительным требованием к участнику отбора, являющемуся бюджетным или автономным учреждением, органом, осуществляющим функции и полномочия учредителя которого не является орган, проводящий конкурс, является условие о предоставлении согласия органа, осуществляющего функции и полномочия учредителя в отношении этого учреждения, на участие в отборе, оформленного на бланке указанного органа.</w:t>
      </w:r>
    </w:p>
    <w:p w:rsidR="009B4452" w:rsidRPr="009B4452" w:rsidRDefault="009B4452" w:rsidP="009B4452">
      <w:pPr>
        <w:shd w:val="clear" w:color="auto" w:fill="FFFFFF"/>
        <w:ind w:firstLine="567"/>
        <w:jc w:val="both"/>
      </w:pPr>
      <w:r w:rsidRPr="009B4452">
        <w:t>2.17. Получатель Гранта на первое число месяца, предшествующего месяцу, в котором планируется заключение Соглашения, должен соответствовать следующим требованиям:</w:t>
      </w:r>
    </w:p>
    <w:p w:rsidR="009B4452" w:rsidRPr="009B4452" w:rsidRDefault="009B4452" w:rsidP="009B4452">
      <w:pPr>
        <w:autoSpaceDE w:val="0"/>
        <w:autoSpaceDN w:val="0"/>
        <w:adjustRightInd w:val="0"/>
        <w:ind w:firstLine="540"/>
        <w:jc w:val="both"/>
      </w:pPr>
      <w:r w:rsidRPr="009B4452">
        <w:t>- получатель Гранта, являющийся юридическим лицом, на дату заключения Соглашения, не должен находиться в процессе ликвидации, банкротства, а получатель Гранта, являющийся индивидуальным предпринимателем, не должен прекратить деятельность в качестве индивидуального предпринимателя;</w:t>
      </w:r>
    </w:p>
    <w:p w:rsidR="009B4452" w:rsidRPr="009B4452" w:rsidRDefault="009B4452" w:rsidP="009B4452">
      <w:pPr>
        <w:autoSpaceDE w:val="0"/>
        <w:autoSpaceDN w:val="0"/>
        <w:adjustRightInd w:val="0"/>
        <w:ind w:firstLine="567"/>
        <w:jc w:val="both"/>
      </w:pPr>
      <w:r w:rsidRPr="009B4452">
        <w:lastRenderedPageBreak/>
        <w:t>- у получателя Гранта на дату заключения Соглашения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B4452" w:rsidRPr="009B4452" w:rsidRDefault="009B4452" w:rsidP="009B4452">
      <w:pPr>
        <w:autoSpaceDE w:val="0"/>
        <w:autoSpaceDN w:val="0"/>
        <w:adjustRightInd w:val="0"/>
        <w:ind w:firstLine="540"/>
        <w:jc w:val="both"/>
      </w:pPr>
      <w:r w:rsidRPr="009B4452">
        <w:t>- получатель Гранта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9B4452" w:rsidRPr="009B4452" w:rsidRDefault="009B4452" w:rsidP="009B4452">
      <w:pPr>
        <w:autoSpaceDE w:val="0"/>
        <w:autoSpaceDN w:val="0"/>
        <w:adjustRightInd w:val="0"/>
        <w:ind w:firstLine="540"/>
        <w:jc w:val="both"/>
      </w:pPr>
      <w:r w:rsidRPr="009B4452">
        <w:t>- получатель Гранта не получает в текущем финансовом году или на дату заключения Соглашения, средства из местного бюджета в соответствии с иными правовыми актами на цели, установленные правовым актом;</w:t>
      </w:r>
    </w:p>
    <w:p w:rsidR="009B4452" w:rsidRPr="009B4452" w:rsidRDefault="009B4452" w:rsidP="009B4452">
      <w:pPr>
        <w:autoSpaceDE w:val="0"/>
        <w:autoSpaceDN w:val="0"/>
        <w:adjustRightInd w:val="0"/>
        <w:ind w:firstLine="540"/>
        <w:jc w:val="both"/>
      </w:pPr>
      <w:r w:rsidRPr="009B4452">
        <w:t>- у получателя Гранта на дату заключения Соглашения,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и иной просроченной задолженности перед местным бюджетом;</w:t>
      </w:r>
    </w:p>
    <w:p w:rsidR="009B4452" w:rsidRPr="009B4452" w:rsidRDefault="009B4452" w:rsidP="009B4452">
      <w:pPr>
        <w:autoSpaceDE w:val="0"/>
        <w:autoSpaceDN w:val="0"/>
        <w:adjustRightInd w:val="0"/>
        <w:ind w:firstLine="709"/>
        <w:jc w:val="both"/>
      </w:pPr>
      <w:r w:rsidRPr="009B4452">
        <w:t>2.18.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9B4452" w:rsidRPr="009B4452" w:rsidRDefault="009B4452" w:rsidP="009B4452">
      <w:pPr>
        <w:autoSpaceDE w:val="0"/>
        <w:autoSpaceDN w:val="0"/>
        <w:adjustRightInd w:val="0"/>
        <w:ind w:firstLine="709"/>
        <w:jc w:val="both"/>
      </w:pPr>
      <w:r w:rsidRPr="009B4452">
        <w:t>- физическим лицам - расчетные счета, открытые в российских кредитных организациях, если иное не установлено бюджетным законодательством Российской Федерации и иными правовыми актами, регулирующими бюджетные отношения;</w:t>
      </w:r>
    </w:p>
    <w:p w:rsidR="009B4452" w:rsidRPr="009B4452" w:rsidRDefault="009B4452" w:rsidP="009B4452">
      <w:pPr>
        <w:autoSpaceDE w:val="0"/>
        <w:autoSpaceDN w:val="0"/>
        <w:adjustRightInd w:val="0"/>
        <w:ind w:firstLine="709"/>
        <w:jc w:val="both"/>
      </w:pPr>
      <w:r w:rsidRPr="009B4452">
        <w:t>- индивидуальным предпринимателям, юридическим лицам, за исключением бюджетных (автономных) учреждений:</w:t>
      </w:r>
    </w:p>
    <w:p w:rsidR="009B4452" w:rsidRPr="009B4452" w:rsidRDefault="009B4452" w:rsidP="009B4452">
      <w:pPr>
        <w:autoSpaceDE w:val="0"/>
        <w:autoSpaceDN w:val="0"/>
        <w:adjustRightInd w:val="0"/>
        <w:ind w:firstLine="709"/>
        <w:jc w:val="both"/>
      </w:pPr>
      <w:r w:rsidRPr="009B4452">
        <w:t>в случае если грант подлежит в соответствии с бюджетным 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9B4452" w:rsidRPr="009B4452" w:rsidRDefault="009B4452" w:rsidP="009B4452">
      <w:pPr>
        <w:autoSpaceDE w:val="0"/>
        <w:autoSpaceDN w:val="0"/>
        <w:adjustRightInd w:val="0"/>
        <w:ind w:firstLine="709"/>
        <w:jc w:val="both"/>
      </w:pPr>
      <w:r w:rsidRPr="009B4452">
        <w:t>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в российских кредитных организациях;</w:t>
      </w:r>
    </w:p>
    <w:p w:rsidR="009B4452" w:rsidRPr="009B4452" w:rsidRDefault="009B4452" w:rsidP="009B4452">
      <w:pPr>
        <w:autoSpaceDE w:val="0"/>
        <w:autoSpaceDN w:val="0"/>
        <w:adjustRightInd w:val="0"/>
        <w:ind w:firstLine="709"/>
        <w:jc w:val="both"/>
      </w:pPr>
      <w:r w:rsidRPr="009B4452">
        <w:t>- бюджетным учреждениям -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rsidR="009B4452" w:rsidRPr="009B4452" w:rsidRDefault="009B4452" w:rsidP="009B4452">
      <w:pPr>
        <w:autoSpaceDE w:val="0"/>
        <w:autoSpaceDN w:val="0"/>
        <w:adjustRightInd w:val="0"/>
        <w:ind w:firstLine="709"/>
        <w:jc w:val="both"/>
      </w:pPr>
      <w:r w:rsidRPr="009B4452">
        <w:t>- автономным учреждениям - лицевые счета, 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9B4452" w:rsidRPr="009B4452" w:rsidRDefault="009B4452" w:rsidP="009B4452">
      <w:pPr>
        <w:autoSpaceDE w:val="0"/>
        <w:autoSpaceDN w:val="0"/>
        <w:adjustRightInd w:val="0"/>
        <w:ind w:firstLine="709"/>
        <w:jc w:val="both"/>
      </w:pPr>
    </w:p>
    <w:p w:rsidR="009B4452" w:rsidRPr="009B4452" w:rsidRDefault="009B4452" w:rsidP="009B4452">
      <w:pPr>
        <w:ind w:left="142"/>
        <w:jc w:val="center"/>
        <w:rPr>
          <w:bCs/>
        </w:rPr>
      </w:pPr>
      <w:r w:rsidRPr="009B4452">
        <w:t xml:space="preserve">3. </w:t>
      </w:r>
      <w:r w:rsidRPr="009B4452">
        <w:rPr>
          <w:bCs/>
        </w:rPr>
        <w:t>Требования к отчетности</w:t>
      </w:r>
    </w:p>
    <w:p w:rsidR="009B4452" w:rsidRPr="009B4452" w:rsidRDefault="009B4452" w:rsidP="009B4452">
      <w:pPr>
        <w:ind w:firstLine="709"/>
        <w:jc w:val="both"/>
      </w:pPr>
      <w:r w:rsidRPr="009B4452">
        <w:t> </w:t>
      </w:r>
    </w:p>
    <w:p w:rsidR="009B4452" w:rsidRPr="009B4452" w:rsidRDefault="009B4452" w:rsidP="009B4452">
      <w:pPr>
        <w:ind w:firstLine="567"/>
        <w:jc w:val="both"/>
      </w:pPr>
      <w:r w:rsidRPr="009B4452">
        <w:t>3.1. Получатель гранта с даты получения средств гранта и до 31 декабря го</w:t>
      </w:r>
      <w:bookmarkStart w:id="0" w:name="sub_1531"/>
      <w:r w:rsidRPr="009B4452">
        <w:t>да, в котором получен грант, представляет в администрацию отчет  об использовании средств гранта на цели, установленные настоящим порядком, по форме, согласно приложению №2  к настоящему Порядку, (далее - отчет об использовании средств гранта) с приложением заверенных получателем гранта копий документов первичного бухгалтерского учета, подтверждающих фактическое использование средств Гранта.</w:t>
      </w:r>
      <w:bookmarkEnd w:id="0"/>
    </w:p>
    <w:p w:rsidR="009B4452" w:rsidRPr="009B4452" w:rsidRDefault="009B4452" w:rsidP="009B4452">
      <w:pPr>
        <w:ind w:firstLine="567"/>
        <w:jc w:val="both"/>
      </w:pPr>
      <w:r w:rsidRPr="009B4452">
        <w:lastRenderedPageBreak/>
        <w:t>3.2. Ответственность за достоверность представляемых сведений и целевое использование средств гранта возлагается на получателя гранта.</w:t>
      </w:r>
    </w:p>
    <w:p w:rsidR="009B4452" w:rsidRPr="009B4452" w:rsidRDefault="009B4452" w:rsidP="009B4452">
      <w:pPr>
        <w:autoSpaceDE w:val="0"/>
        <w:autoSpaceDN w:val="0"/>
        <w:adjustRightInd w:val="0"/>
        <w:ind w:firstLine="709"/>
        <w:jc w:val="both"/>
      </w:pPr>
    </w:p>
    <w:p w:rsidR="009B4452" w:rsidRPr="009B4452" w:rsidRDefault="009B4452" w:rsidP="009B4452">
      <w:pPr>
        <w:shd w:val="clear" w:color="auto" w:fill="FFFFFF"/>
        <w:spacing w:before="100" w:beforeAutospacing="1" w:after="100" w:afterAutospacing="1"/>
        <w:ind w:left="360"/>
        <w:jc w:val="center"/>
      </w:pPr>
      <w:r w:rsidRPr="009B4452">
        <w:t>4. Требования об осуществлении контроля за соблюдением условий, целей и порядка предоставления грантов и ответственности за их нарушение</w:t>
      </w:r>
    </w:p>
    <w:p w:rsidR="009B4452" w:rsidRPr="009B4452" w:rsidRDefault="009B4452" w:rsidP="009B4452">
      <w:pPr>
        <w:shd w:val="clear" w:color="auto" w:fill="FFFFFF"/>
        <w:spacing w:after="150"/>
        <w:jc w:val="both"/>
      </w:pPr>
      <w:r w:rsidRPr="009B4452">
        <w:t> 4.1. Органы муниципального финансового контроля осуществляют обязательную проверку соблюдения получателями грантов условий, целей и порядка их предоставления.</w:t>
      </w:r>
    </w:p>
    <w:p w:rsidR="009B4452" w:rsidRPr="009B4452" w:rsidRDefault="009B4452" w:rsidP="009B4452">
      <w:pPr>
        <w:shd w:val="clear" w:color="auto" w:fill="FFFFFF"/>
        <w:ind w:firstLine="567"/>
        <w:jc w:val="both"/>
      </w:pPr>
      <w:r w:rsidRPr="009B4452">
        <w:t>4.2. В случае нарушения получателем гранта условий, установленных при предоставлении гранта, или установления факта представления недостоверных либо намеренно искажённых сведений, выявленных по результатам проведённых уполномоченными органами муниципального финансового контроля проверок, Администрация обеспечивает возврат Гранта в местный бюджет путём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 дней со дня получения указанного требования.</w:t>
      </w:r>
    </w:p>
    <w:p w:rsidR="009B4452" w:rsidRPr="009B4452" w:rsidRDefault="009B4452" w:rsidP="009B4452">
      <w:pPr>
        <w:shd w:val="clear" w:color="auto" w:fill="FFFFFF"/>
        <w:ind w:firstLine="567"/>
        <w:jc w:val="both"/>
      </w:pPr>
      <w:r w:rsidRPr="009B4452">
        <w:t>Грант (остаток Гранта), не использованный в текущем финансовом году, подлежит возврату в местный бюджет.</w:t>
      </w:r>
    </w:p>
    <w:p w:rsidR="009B4452" w:rsidRPr="009B4452" w:rsidRDefault="009B4452" w:rsidP="009B4452">
      <w:pPr>
        <w:shd w:val="clear" w:color="auto" w:fill="FFFFFF"/>
        <w:ind w:firstLine="567"/>
        <w:jc w:val="both"/>
      </w:pPr>
      <w:r w:rsidRPr="009B4452">
        <w:t xml:space="preserve">4.3. Возврат Гранта (остатков Гранта) осуществляется на лицевой счёт администрации. </w:t>
      </w:r>
    </w:p>
    <w:p w:rsidR="009B4452" w:rsidRPr="009B4452" w:rsidRDefault="009B4452" w:rsidP="009B4452">
      <w:pPr>
        <w:shd w:val="clear" w:color="auto" w:fill="FFFFFF"/>
        <w:ind w:firstLine="567"/>
        <w:jc w:val="both"/>
      </w:pPr>
      <w:r w:rsidRPr="009B4452">
        <w:t>В случае отказа или уклонения получателя гранта от добровольного возврата Гранта (остатков Гранта) в местный бюджет администрация принимает предусмотренные законодательством Российской Федерации меры по их принудительному взысканию.</w:t>
      </w:r>
    </w:p>
    <w:p w:rsidR="009B4452" w:rsidRPr="009B4452" w:rsidRDefault="009B4452" w:rsidP="009B4452">
      <w:pPr>
        <w:shd w:val="clear" w:color="auto" w:fill="FFFFFF"/>
        <w:ind w:firstLine="567"/>
        <w:jc w:val="both"/>
      </w:pPr>
    </w:p>
    <w:p w:rsidR="009B4452" w:rsidRPr="009B4452" w:rsidRDefault="009B4452" w:rsidP="009B4452">
      <w:pPr>
        <w:shd w:val="clear" w:color="auto" w:fill="FFFFFF"/>
        <w:ind w:firstLine="567"/>
        <w:jc w:val="both"/>
      </w:pPr>
    </w:p>
    <w:p w:rsidR="009B4452" w:rsidRPr="009B4452" w:rsidRDefault="009B4452" w:rsidP="009B4452">
      <w:pPr>
        <w:shd w:val="clear" w:color="auto" w:fill="FFFFFF"/>
        <w:ind w:firstLine="567"/>
        <w:jc w:val="both"/>
      </w:pPr>
    </w:p>
    <w:p w:rsidR="009B4452" w:rsidRPr="009B4452" w:rsidRDefault="009B4452" w:rsidP="009B4452">
      <w:pPr>
        <w:shd w:val="clear" w:color="auto" w:fill="FFFFFF"/>
        <w:ind w:firstLine="567"/>
        <w:jc w:val="both"/>
      </w:pPr>
    </w:p>
    <w:p w:rsidR="009B4452" w:rsidRPr="009B4452" w:rsidRDefault="009B4452" w:rsidP="009B4452">
      <w:pPr>
        <w:shd w:val="clear" w:color="auto" w:fill="FFFFFF"/>
        <w:ind w:firstLine="567"/>
        <w:jc w:val="both"/>
      </w:pPr>
    </w:p>
    <w:p w:rsidR="009B4452" w:rsidRPr="009B4452" w:rsidRDefault="009B4452" w:rsidP="009B4452">
      <w:pPr>
        <w:shd w:val="clear" w:color="auto" w:fill="FFFFFF"/>
        <w:ind w:firstLine="567"/>
        <w:jc w:val="both"/>
      </w:pPr>
    </w:p>
    <w:p w:rsidR="009B4452" w:rsidRPr="009B4452" w:rsidRDefault="009B4452" w:rsidP="009B4452">
      <w:pPr>
        <w:shd w:val="clear" w:color="auto" w:fill="FFFFFF"/>
        <w:ind w:firstLine="567"/>
        <w:jc w:val="both"/>
      </w:pPr>
    </w:p>
    <w:p w:rsidR="009B4452" w:rsidRPr="009B4452" w:rsidRDefault="009B4452" w:rsidP="009B4452">
      <w:pPr>
        <w:shd w:val="clear" w:color="auto" w:fill="FFFFFF"/>
        <w:ind w:firstLine="567"/>
        <w:jc w:val="both"/>
      </w:pPr>
    </w:p>
    <w:p w:rsidR="009B4452" w:rsidRPr="009B4452" w:rsidRDefault="009B4452" w:rsidP="009B4452">
      <w:pPr>
        <w:shd w:val="clear" w:color="auto" w:fill="FFFFFF"/>
        <w:ind w:firstLine="567"/>
        <w:jc w:val="both"/>
      </w:pPr>
    </w:p>
    <w:p w:rsidR="009B4452" w:rsidRPr="009B4452" w:rsidRDefault="009B4452" w:rsidP="009B4452">
      <w:pPr>
        <w:shd w:val="clear" w:color="auto" w:fill="FFFFFF"/>
        <w:ind w:firstLine="567"/>
        <w:jc w:val="both"/>
      </w:pPr>
    </w:p>
    <w:p w:rsidR="009B4452" w:rsidRPr="009B4452" w:rsidRDefault="009B4452" w:rsidP="009B4452">
      <w:pPr>
        <w:shd w:val="clear" w:color="auto" w:fill="FFFFFF"/>
        <w:ind w:firstLine="567"/>
        <w:jc w:val="both"/>
      </w:pPr>
    </w:p>
    <w:p w:rsidR="009B4452" w:rsidRPr="009B4452" w:rsidRDefault="009B4452" w:rsidP="009B4452">
      <w:pPr>
        <w:shd w:val="clear" w:color="auto" w:fill="FFFFFF"/>
        <w:ind w:firstLine="567"/>
        <w:jc w:val="both"/>
      </w:pPr>
    </w:p>
    <w:p w:rsidR="009B4452" w:rsidRPr="009B4452" w:rsidRDefault="009B4452" w:rsidP="009B4452">
      <w:pPr>
        <w:shd w:val="clear" w:color="auto" w:fill="FFFFFF"/>
        <w:ind w:firstLine="567"/>
        <w:jc w:val="both"/>
      </w:pPr>
    </w:p>
    <w:p w:rsidR="009B4452" w:rsidRPr="009B4452" w:rsidRDefault="009B4452" w:rsidP="009B4452">
      <w:pPr>
        <w:shd w:val="clear" w:color="auto" w:fill="FFFFFF"/>
        <w:ind w:firstLine="567"/>
        <w:jc w:val="both"/>
      </w:pPr>
    </w:p>
    <w:p w:rsidR="009B4452" w:rsidRPr="009B4452" w:rsidRDefault="009B4452" w:rsidP="009B4452">
      <w:pPr>
        <w:shd w:val="clear" w:color="auto" w:fill="FFFFFF"/>
        <w:ind w:firstLine="567"/>
        <w:jc w:val="both"/>
      </w:pPr>
    </w:p>
    <w:p w:rsidR="009B4452" w:rsidRPr="009B4452" w:rsidRDefault="009B4452" w:rsidP="009B4452">
      <w:pPr>
        <w:shd w:val="clear" w:color="auto" w:fill="FFFFFF"/>
        <w:ind w:firstLine="567"/>
        <w:jc w:val="both"/>
      </w:pPr>
    </w:p>
    <w:p w:rsidR="009B4452" w:rsidRPr="009B4452" w:rsidRDefault="009B4452" w:rsidP="009B4452">
      <w:pPr>
        <w:shd w:val="clear" w:color="auto" w:fill="FFFFFF"/>
        <w:ind w:firstLine="567"/>
        <w:jc w:val="both"/>
      </w:pPr>
    </w:p>
    <w:p w:rsidR="009B4452" w:rsidRPr="009B4452" w:rsidRDefault="009B4452" w:rsidP="009B4452">
      <w:pPr>
        <w:shd w:val="clear" w:color="auto" w:fill="FFFFFF"/>
        <w:ind w:firstLine="567"/>
        <w:jc w:val="both"/>
      </w:pPr>
    </w:p>
    <w:p w:rsidR="009B4452" w:rsidRPr="009B4452" w:rsidRDefault="009B4452" w:rsidP="009B4452">
      <w:pPr>
        <w:shd w:val="clear" w:color="auto" w:fill="FFFFFF"/>
        <w:ind w:firstLine="567"/>
        <w:jc w:val="both"/>
      </w:pPr>
    </w:p>
    <w:p w:rsidR="009B4452" w:rsidRPr="009B4452" w:rsidRDefault="009B4452" w:rsidP="009B4452">
      <w:pPr>
        <w:shd w:val="clear" w:color="auto" w:fill="FFFFFF"/>
        <w:spacing w:after="150"/>
        <w:ind w:firstLine="567"/>
        <w:jc w:val="right"/>
      </w:pPr>
      <w:r w:rsidRPr="009B4452">
        <w:t xml:space="preserve">                     Приложение  №1</w:t>
      </w:r>
    </w:p>
    <w:p w:rsidR="009B4452" w:rsidRPr="009B4452" w:rsidRDefault="009B4452" w:rsidP="009B4452">
      <w:pPr>
        <w:shd w:val="clear" w:color="auto" w:fill="FFFFFF"/>
        <w:spacing w:after="150"/>
        <w:jc w:val="both"/>
      </w:pPr>
      <w:r w:rsidRPr="009B4452">
        <w:t> </w:t>
      </w:r>
    </w:p>
    <w:p w:rsidR="009B4452" w:rsidRPr="009B4452" w:rsidRDefault="009B4452" w:rsidP="009B4452">
      <w:pPr>
        <w:shd w:val="clear" w:color="auto" w:fill="FFFFFF"/>
        <w:jc w:val="center"/>
      </w:pPr>
      <w:r w:rsidRPr="009B4452">
        <w:rPr>
          <w:bCs/>
        </w:rPr>
        <w:t>ЗАЯВКА</w:t>
      </w:r>
    </w:p>
    <w:p w:rsidR="009B4452" w:rsidRPr="009B4452" w:rsidRDefault="009B4452" w:rsidP="009B4452">
      <w:pPr>
        <w:shd w:val="clear" w:color="auto" w:fill="FFFFFF"/>
        <w:jc w:val="center"/>
      </w:pPr>
      <w:r w:rsidRPr="009B4452">
        <w:rPr>
          <w:bCs/>
        </w:rPr>
        <w:t>на участие в конкурсном отборе</w:t>
      </w:r>
    </w:p>
    <w:p w:rsidR="009B4452" w:rsidRPr="009B4452" w:rsidRDefault="009B4452" w:rsidP="009B4452">
      <w:pPr>
        <w:shd w:val="clear" w:color="auto" w:fill="FFFFFF"/>
        <w:spacing w:after="150"/>
        <w:jc w:val="center"/>
      </w:pPr>
    </w:p>
    <w:p w:rsidR="009B4452" w:rsidRPr="009B4452" w:rsidRDefault="009B4452" w:rsidP="009B4452">
      <w:pPr>
        <w:pStyle w:val="aff6"/>
        <w:numPr>
          <w:ilvl w:val="0"/>
          <w:numId w:val="39"/>
        </w:numPr>
        <w:shd w:val="clear" w:color="auto" w:fill="FFFFFF"/>
        <w:spacing w:after="0" w:line="240" w:lineRule="auto"/>
        <w:ind w:left="0"/>
        <w:jc w:val="center"/>
        <w:rPr>
          <w:rFonts w:ascii="Times New Roman" w:eastAsia="Times New Roman" w:hAnsi="Times New Roman"/>
          <w:sz w:val="24"/>
          <w:szCs w:val="24"/>
          <w:lang w:eastAsia="ru-RU"/>
        </w:rPr>
      </w:pPr>
      <w:r w:rsidRPr="009B4452">
        <w:rPr>
          <w:rFonts w:ascii="Times New Roman" w:eastAsia="Times New Roman" w:hAnsi="Times New Roman"/>
          <w:sz w:val="24"/>
          <w:szCs w:val="24"/>
          <w:lang w:eastAsia="ru-RU"/>
        </w:rPr>
        <w:t>Общие сведения</w:t>
      </w:r>
    </w:p>
    <w:p w:rsidR="009B4452" w:rsidRPr="009B4452" w:rsidRDefault="009B4452" w:rsidP="009B4452">
      <w:pPr>
        <w:shd w:val="clear" w:color="auto" w:fill="FFFFFF"/>
      </w:pPr>
      <w:r w:rsidRPr="009B4452">
        <w:lastRenderedPageBreak/>
        <w:t>Наименование Конкурса _________________________________________________________________________________</w:t>
      </w:r>
    </w:p>
    <w:p w:rsidR="009B4452" w:rsidRPr="009B4452" w:rsidRDefault="009B4452" w:rsidP="009B4452">
      <w:pPr>
        <w:shd w:val="clear" w:color="auto" w:fill="FFFFFF"/>
        <w:jc w:val="both"/>
      </w:pPr>
      <w:r w:rsidRPr="009B4452">
        <w:t>_________________________________________________________________________________</w:t>
      </w:r>
    </w:p>
    <w:p w:rsidR="009B4452" w:rsidRPr="009B4452" w:rsidRDefault="009B4452" w:rsidP="009B4452">
      <w:pPr>
        <w:shd w:val="clear" w:color="auto" w:fill="FFFFFF"/>
        <w:jc w:val="both"/>
      </w:pPr>
      <w:r w:rsidRPr="009B4452">
        <w:t>Наименование организации (в соответствии с уставом организации)_______________________</w:t>
      </w:r>
    </w:p>
    <w:p w:rsidR="009B4452" w:rsidRPr="009B4452" w:rsidRDefault="009B4452" w:rsidP="009B4452">
      <w:pPr>
        <w:shd w:val="clear" w:color="auto" w:fill="FFFFFF"/>
        <w:jc w:val="both"/>
      </w:pPr>
      <w:r w:rsidRPr="009B4452">
        <w:t>__________________________________________________________________________________________________________________________________________________________________</w:t>
      </w:r>
    </w:p>
    <w:p w:rsidR="009B4452" w:rsidRPr="009B4452" w:rsidRDefault="009B4452" w:rsidP="009B4452">
      <w:pPr>
        <w:shd w:val="clear" w:color="auto" w:fill="FFFFFF"/>
        <w:jc w:val="both"/>
      </w:pPr>
      <w:r w:rsidRPr="009B4452">
        <w:t>Фамилия, имя, отчество (при наличии) руководителя организации _________________________________________________________________________________</w:t>
      </w:r>
    </w:p>
    <w:p w:rsidR="009B4452" w:rsidRPr="009B4452" w:rsidRDefault="009B4452" w:rsidP="009B4452">
      <w:pPr>
        <w:shd w:val="clear" w:color="auto" w:fill="FFFFFF"/>
      </w:pPr>
      <w:r w:rsidRPr="009B4452">
        <w:t>Номер телефона (факса) с указанием кода населённого пункта _________________________________________________________________________________</w:t>
      </w:r>
    </w:p>
    <w:p w:rsidR="009B4452" w:rsidRPr="009B4452" w:rsidRDefault="009B4452" w:rsidP="009B4452">
      <w:pPr>
        <w:shd w:val="clear" w:color="auto" w:fill="FFFFFF"/>
      </w:pPr>
      <w:r w:rsidRPr="009B4452">
        <w:t>Адрес электронной почты (при наличии) _________________________________________________________________________________</w:t>
      </w:r>
    </w:p>
    <w:p w:rsidR="009B4452" w:rsidRPr="009B4452" w:rsidRDefault="009B4452" w:rsidP="009B4452">
      <w:pPr>
        <w:shd w:val="clear" w:color="auto" w:fill="FFFFFF"/>
      </w:pPr>
      <w:r w:rsidRPr="009B4452">
        <w:t>Краткое описание мероприятий проекта _________________________________________________________________________________</w:t>
      </w:r>
    </w:p>
    <w:p w:rsidR="009B4452" w:rsidRPr="009B4452" w:rsidRDefault="009B4452" w:rsidP="009B4452">
      <w:pPr>
        <w:shd w:val="clear" w:color="auto" w:fill="FFFFFF"/>
        <w:jc w:val="both"/>
      </w:pPr>
      <w:r w:rsidRPr="009B4452">
        <w:t>_________________________________________________________________________________</w:t>
      </w:r>
    </w:p>
    <w:p w:rsidR="009B4452" w:rsidRPr="009B4452" w:rsidRDefault="009B4452" w:rsidP="009B4452">
      <w:pPr>
        <w:shd w:val="clear" w:color="auto" w:fill="FFFFFF"/>
      </w:pPr>
      <w:r w:rsidRPr="009B4452">
        <w:t>Размер гранта _________________________________________________________________________________</w:t>
      </w:r>
    </w:p>
    <w:p w:rsidR="009B4452" w:rsidRPr="009B4452" w:rsidRDefault="009B4452" w:rsidP="009B4452">
      <w:pPr>
        <w:shd w:val="clear" w:color="auto" w:fill="FFFFFF"/>
      </w:pPr>
      <w:r w:rsidRPr="009B4452">
        <w:t xml:space="preserve">Руководитель организации _________________________________________________________ </w:t>
      </w:r>
    </w:p>
    <w:p w:rsidR="009B4452" w:rsidRPr="009B4452" w:rsidRDefault="009B4452" w:rsidP="009B4452">
      <w:pPr>
        <w:shd w:val="clear" w:color="auto" w:fill="FFFFFF"/>
        <w:jc w:val="both"/>
      </w:pPr>
      <w:r w:rsidRPr="009B4452">
        <w:t> (подпись) (расшифровка подписи)</w:t>
      </w:r>
    </w:p>
    <w:p w:rsidR="009B4452" w:rsidRPr="009B4452" w:rsidRDefault="009B4452" w:rsidP="009B4452">
      <w:pPr>
        <w:shd w:val="clear" w:color="auto" w:fill="FFFFFF"/>
        <w:jc w:val="both"/>
      </w:pPr>
    </w:p>
    <w:p w:rsidR="009B4452" w:rsidRPr="009B4452" w:rsidRDefault="009B4452" w:rsidP="009B4452">
      <w:pPr>
        <w:pStyle w:val="aff6"/>
        <w:numPr>
          <w:ilvl w:val="0"/>
          <w:numId w:val="39"/>
        </w:numPr>
        <w:shd w:val="clear" w:color="auto" w:fill="FFFFFF"/>
        <w:spacing w:after="0" w:line="240" w:lineRule="auto"/>
        <w:ind w:left="0"/>
        <w:jc w:val="center"/>
        <w:rPr>
          <w:rFonts w:ascii="Times New Roman" w:eastAsia="Times New Roman" w:hAnsi="Times New Roman"/>
          <w:sz w:val="24"/>
          <w:szCs w:val="24"/>
          <w:lang w:eastAsia="ru-RU"/>
        </w:rPr>
      </w:pPr>
      <w:r w:rsidRPr="009B4452">
        <w:rPr>
          <w:rFonts w:ascii="Times New Roman" w:eastAsia="Times New Roman" w:hAnsi="Times New Roman"/>
          <w:sz w:val="24"/>
          <w:szCs w:val="24"/>
          <w:lang w:eastAsia="ru-RU"/>
        </w:rPr>
        <w:t>Справочная информация об организации</w:t>
      </w:r>
    </w:p>
    <w:p w:rsidR="009B4452" w:rsidRPr="009B4452" w:rsidRDefault="009B4452" w:rsidP="009B4452">
      <w:pPr>
        <w:pStyle w:val="aff6"/>
        <w:shd w:val="clear" w:color="auto" w:fill="FFFFFF"/>
        <w:spacing w:after="0" w:line="240" w:lineRule="auto"/>
        <w:ind w:left="0"/>
        <w:rPr>
          <w:rFonts w:ascii="Times New Roman" w:eastAsia="Times New Roman" w:hAnsi="Times New Roman"/>
          <w:b/>
          <w:sz w:val="24"/>
          <w:szCs w:val="24"/>
          <w:lang w:eastAsia="ru-RU"/>
        </w:rPr>
      </w:pPr>
    </w:p>
    <w:p w:rsidR="009B4452" w:rsidRPr="009B4452" w:rsidRDefault="009B4452" w:rsidP="009B4452">
      <w:pPr>
        <w:shd w:val="clear" w:color="auto" w:fill="FFFFFF"/>
      </w:pPr>
      <w:r w:rsidRPr="009B4452">
        <w:t> Адрес места нахождения  организации _________________________________________________________________________________</w:t>
      </w:r>
    </w:p>
    <w:p w:rsidR="009B4452" w:rsidRPr="009B4452" w:rsidRDefault="009B4452" w:rsidP="009B4452">
      <w:pPr>
        <w:shd w:val="clear" w:color="auto" w:fill="FFFFFF"/>
        <w:jc w:val="both"/>
      </w:pPr>
      <w:r w:rsidRPr="009B4452">
        <w:t>_________________________________________________________________________________</w:t>
      </w:r>
    </w:p>
    <w:p w:rsidR="009B4452" w:rsidRPr="009B4452" w:rsidRDefault="009B4452" w:rsidP="009B4452">
      <w:pPr>
        <w:shd w:val="clear" w:color="auto" w:fill="FFFFFF"/>
      </w:pPr>
      <w:r w:rsidRPr="009B4452">
        <w:t>Адрес официального сайта организации в информационно-телекоммуникационной сети «Интернет» (при  наличии) _________________________________________________________________________________</w:t>
      </w:r>
    </w:p>
    <w:p w:rsidR="009B4452" w:rsidRPr="009B4452" w:rsidRDefault="009B4452" w:rsidP="009B4452">
      <w:pPr>
        <w:shd w:val="clear" w:color="auto" w:fill="FFFFFF"/>
      </w:pPr>
      <w:r w:rsidRPr="009B4452">
        <w:t>Фамилия, имя, отчество (при наличии) бухгалтера организации _________________________________________________________________________________</w:t>
      </w:r>
    </w:p>
    <w:p w:rsidR="009B4452" w:rsidRPr="009B4452" w:rsidRDefault="009B4452" w:rsidP="009B4452">
      <w:pPr>
        <w:shd w:val="clear" w:color="auto" w:fill="FFFFFF"/>
        <w:jc w:val="both"/>
      </w:pPr>
    </w:p>
    <w:p w:rsidR="009B4452" w:rsidRPr="009B4452" w:rsidRDefault="009B4452" w:rsidP="009B4452">
      <w:pPr>
        <w:shd w:val="clear" w:color="auto" w:fill="FFFFFF"/>
        <w:jc w:val="both"/>
      </w:pPr>
    </w:p>
    <w:p w:rsidR="009B4452" w:rsidRPr="009B4452" w:rsidRDefault="009B4452" w:rsidP="009B4452">
      <w:pPr>
        <w:shd w:val="clear" w:color="auto" w:fill="FFFFFF"/>
        <w:jc w:val="both"/>
      </w:pPr>
    </w:p>
    <w:p w:rsidR="009B4452" w:rsidRPr="009B4452" w:rsidRDefault="009B4452" w:rsidP="009B4452">
      <w:pPr>
        <w:shd w:val="clear" w:color="auto" w:fill="FFFFFF"/>
        <w:jc w:val="both"/>
      </w:pPr>
    </w:p>
    <w:p w:rsidR="009B4452" w:rsidRPr="009B4452" w:rsidRDefault="009B4452" w:rsidP="009B4452">
      <w:pPr>
        <w:shd w:val="clear" w:color="auto" w:fill="FFFFFF"/>
        <w:jc w:val="both"/>
      </w:pPr>
      <w:r w:rsidRPr="009B4452">
        <w:t> </w:t>
      </w:r>
    </w:p>
    <w:p w:rsidR="009B4452" w:rsidRPr="009B4452" w:rsidRDefault="009B4452" w:rsidP="009B4452">
      <w:pPr>
        <w:shd w:val="clear" w:color="auto" w:fill="FFFFFF"/>
        <w:jc w:val="both"/>
      </w:pPr>
      <w:r w:rsidRPr="009B4452">
        <w:t>Банковские реквизиты организации:</w:t>
      </w:r>
    </w:p>
    <w:p w:rsidR="009B4452" w:rsidRPr="009B4452" w:rsidRDefault="009B4452" w:rsidP="009B4452">
      <w:pPr>
        <w:shd w:val="clear" w:color="auto" w:fill="FFFFFF"/>
        <w:jc w:val="both"/>
      </w:pPr>
      <w:r w:rsidRPr="009B4452">
        <w:t>ОГРН_______________________________________________________________</w:t>
      </w:r>
    </w:p>
    <w:p w:rsidR="009B4452" w:rsidRPr="009B4452" w:rsidRDefault="009B4452" w:rsidP="009B4452">
      <w:pPr>
        <w:shd w:val="clear" w:color="auto" w:fill="FFFFFF"/>
        <w:jc w:val="both"/>
      </w:pPr>
      <w:r w:rsidRPr="009B4452">
        <w:lastRenderedPageBreak/>
        <w:t>ИНН________________________________________________________________</w:t>
      </w:r>
    </w:p>
    <w:p w:rsidR="009B4452" w:rsidRPr="009B4452" w:rsidRDefault="009B4452" w:rsidP="009B4452">
      <w:pPr>
        <w:shd w:val="clear" w:color="auto" w:fill="FFFFFF"/>
        <w:jc w:val="both"/>
      </w:pPr>
      <w:r w:rsidRPr="009B4452">
        <w:t>КПП ________________________________________________________________</w:t>
      </w:r>
    </w:p>
    <w:p w:rsidR="009B4452" w:rsidRPr="009B4452" w:rsidRDefault="009B4452" w:rsidP="009B4452">
      <w:pPr>
        <w:shd w:val="clear" w:color="auto" w:fill="FFFFFF"/>
        <w:jc w:val="both"/>
      </w:pPr>
      <w:r w:rsidRPr="009B4452">
        <w:t>Расчётный счёт _______________________________________________________</w:t>
      </w:r>
    </w:p>
    <w:p w:rsidR="009B4452" w:rsidRPr="009B4452" w:rsidRDefault="009B4452" w:rsidP="009B4452">
      <w:pPr>
        <w:shd w:val="clear" w:color="auto" w:fill="FFFFFF"/>
        <w:jc w:val="both"/>
      </w:pPr>
      <w:r w:rsidRPr="009B4452">
        <w:t>Банк получателя______________________________________________________</w:t>
      </w:r>
    </w:p>
    <w:p w:rsidR="009B4452" w:rsidRPr="009B4452" w:rsidRDefault="009B4452" w:rsidP="009B4452">
      <w:pPr>
        <w:shd w:val="clear" w:color="auto" w:fill="FFFFFF"/>
        <w:jc w:val="both"/>
      </w:pPr>
      <w:r w:rsidRPr="009B4452">
        <w:t>Корреспондентский счёт _______________________________________________</w:t>
      </w:r>
    </w:p>
    <w:p w:rsidR="009B4452" w:rsidRPr="009B4452" w:rsidRDefault="009B4452" w:rsidP="009B4452">
      <w:pPr>
        <w:shd w:val="clear" w:color="auto" w:fill="FFFFFF"/>
        <w:jc w:val="both"/>
        <w:rPr>
          <w:b/>
        </w:rPr>
      </w:pPr>
      <w:r w:rsidRPr="009B4452">
        <w:t>БИК ________________________________________________________________</w:t>
      </w:r>
      <w:r w:rsidRPr="009B4452">
        <w:rPr>
          <w:b/>
        </w:rPr>
        <w:t xml:space="preserve">                             </w:t>
      </w:r>
    </w:p>
    <w:p w:rsidR="009B4452" w:rsidRPr="009B4452" w:rsidRDefault="009B4452" w:rsidP="009B4452">
      <w:pPr>
        <w:shd w:val="clear" w:color="auto" w:fill="FFFFFF"/>
        <w:jc w:val="both"/>
        <w:rPr>
          <w:b/>
        </w:rPr>
      </w:pPr>
    </w:p>
    <w:p w:rsidR="009B4452" w:rsidRPr="009B4452" w:rsidRDefault="009B4452" w:rsidP="009B4452">
      <w:pPr>
        <w:shd w:val="clear" w:color="auto" w:fill="FFFFFF"/>
        <w:jc w:val="both"/>
        <w:rPr>
          <w:b/>
        </w:rPr>
      </w:pPr>
    </w:p>
    <w:p w:rsidR="009B4452" w:rsidRPr="009B4452" w:rsidRDefault="009B4452" w:rsidP="009B4452">
      <w:pPr>
        <w:shd w:val="clear" w:color="auto" w:fill="FFFFFF"/>
        <w:jc w:val="both"/>
        <w:rPr>
          <w:b/>
        </w:rPr>
      </w:pPr>
    </w:p>
    <w:p w:rsidR="009B4452" w:rsidRPr="009B4452" w:rsidRDefault="009B4452" w:rsidP="009B4452">
      <w:pPr>
        <w:shd w:val="clear" w:color="auto" w:fill="FFFFFF"/>
        <w:jc w:val="both"/>
        <w:rPr>
          <w:b/>
        </w:rPr>
      </w:pPr>
    </w:p>
    <w:p w:rsidR="009B4452" w:rsidRPr="009B4452" w:rsidRDefault="009B4452" w:rsidP="009B4452">
      <w:pPr>
        <w:shd w:val="clear" w:color="auto" w:fill="FFFFFF"/>
        <w:jc w:val="right"/>
      </w:pPr>
      <w:r w:rsidRPr="009B4452">
        <w:t xml:space="preserve">Приложение №2        </w:t>
      </w:r>
    </w:p>
    <w:p w:rsidR="009B4452" w:rsidRPr="009B4452" w:rsidRDefault="009B4452" w:rsidP="009B4452">
      <w:pPr>
        <w:shd w:val="clear" w:color="auto" w:fill="FFFFFF"/>
        <w:jc w:val="right"/>
        <w:rPr>
          <w:b/>
        </w:rPr>
      </w:pPr>
    </w:p>
    <w:p w:rsidR="009B4452" w:rsidRPr="009B4452" w:rsidRDefault="009B4452" w:rsidP="009B4452">
      <w:pPr>
        <w:shd w:val="clear" w:color="auto" w:fill="FFFFFF"/>
        <w:jc w:val="right"/>
        <w:rPr>
          <w:b/>
        </w:rPr>
      </w:pPr>
    </w:p>
    <w:p w:rsidR="009B4452" w:rsidRPr="009B4452" w:rsidRDefault="009B4452" w:rsidP="009B4452">
      <w:pPr>
        <w:shd w:val="clear" w:color="auto" w:fill="FFFFFF"/>
        <w:jc w:val="right"/>
        <w:rPr>
          <w:b/>
        </w:rPr>
      </w:pPr>
    </w:p>
    <w:p w:rsidR="009B4452" w:rsidRPr="009B4452" w:rsidRDefault="009B4452" w:rsidP="009B4452">
      <w:pPr>
        <w:shd w:val="clear" w:color="auto" w:fill="FFFFFF"/>
        <w:jc w:val="right"/>
        <w:rPr>
          <w:b/>
        </w:rPr>
      </w:pPr>
    </w:p>
    <w:p w:rsidR="009B4452" w:rsidRPr="009B4452" w:rsidRDefault="009B4452" w:rsidP="009B4452">
      <w:pPr>
        <w:ind w:firstLine="567"/>
        <w:jc w:val="center"/>
      </w:pPr>
      <w:r w:rsidRPr="009B4452">
        <w:rPr>
          <w:b/>
        </w:rPr>
        <w:t xml:space="preserve">                                                </w:t>
      </w:r>
      <w:r w:rsidRPr="009B4452">
        <w:t>ФОРМА ОТЧЕТА</w:t>
      </w:r>
    </w:p>
    <w:p w:rsidR="009B4452" w:rsidRPr="009B4452" w:rsidRDefault="009B4452" w:rsidP="009B4452">
      <w:pPr>
        <w:ind w:firstLine="567"/>
        <w:jc w:val="center"/>
      </w:pPr>
      <w:r w:rsidRPr="009B4452">
        <w:t> </w:t>
      </w:r>
    </w:p>
    <w:p w:rsidR="009B4452" w:rsidRPr="009B4452" w:rsidRDefault="009B4452" w:rsidP="009B4452">
      <w:pPr>
        <w:ind w:firstLine="567"/>
        <w:jc w:val="center"/>
      </w:pPr>
      <w:r w:rsidRPr="009B4452">
        <w:rPr>
          <w:bCs/>
        </w:rPr>
        <w:t>ОТЧЕТ</w:t>
      </w:r>
    </w:p>
    <w:p w:rsidR="009B4452" w:rsidRPr="009B4452" w:rsidRDefault="009B4452" w:rsidP="009B4452">
      <w:pPr>
        <w:ind w:firstLine="567"/>
        <w:jc w:val="center"/>
      </w:pPr>
      <w:r w:rsidRPr="009B4452">
        <w:rPr>
          <w:bCs/>
        </w:rPr>
        <w:t>об использовании средств гранта</w:t>
      </w:r>
    </w:p>
    <w:p w:rsidR="009B4452" w:rsidRPr="009B4452" w:rsidRDefault="009B4452" w:rsidP="009B4452">
      <w:pPr>
        <w:ind w:firstLine="567"/>
        <w:jc w:val="center"/>
      </w:pPr>
      <w:r w:rsidRPr="009B4452">
        <w:rPr>
          <w:bCs/>
        </w:rPr>
        <w:t>№_____ от ______________20___г.</w:t>
      </w:r>
    </w:p>
    <w:p w:rsidR="009B4452" w:rsidRPr="009B4452" w:rsidRDefault="009B4452" w:rsidP="009B4452">
      <w:pPr>
        <w:ind w:firstLine="567"/>
        <w:jc w:val="both"/>
      </w:pPr>
      <w:r w:rsidRPr="009B4452">
        <w:t> </w:t>
      </w:r>
    </w:p>
    <w:p w:rsidR="009B4452" w:rsidRPr="009B4452" w:rsidRDefault="009B4452" w:rsidP="009B4452">
      <w:pPr>
        <w:ind w:firstLine="567"/>
        <w:jc w:val="both"/>
      </w:pPr>
      <w:r w:rsidRPr="009B4452">
        <w:rPr>
          <w:u w:val="single"/>
        </w:rPr>
        <w:t>за                     год</w:t>
      </w:r>
    </w:p>
    <w:p w:rsidR="009B4452" w:rsidRPr="009B4452" w:rsidRDefault="009B4452" w:rsidP="009B4452">
      <w:pPr>
        <w:ind w:firstLine="567"/>
        <w:jc w:val="both"/>
      </w:pPr>
      <w:r w:rsidRPr="009B4452">
        <w:t>(отчетный период)</w:t>
      </w:r>
    </w:p>
    <w:p w:rsidR="009B4452" w:rsidRPr="009B4452" w:rsidRDefault="009B4452" w:rsidP="009B4452">
      <w:pPr>
        <w:ind w:firstLine="567"/>
        <w:jc w:val="both"/>
      </w:pPr>
      <w:r w:rsidRPr="009B4452">
        <w:t>Размер гранта:___________________________________________________________________</w:t>
      </w:r>
    </w:p>
    <w:p w:rsidR="009B4452" w:rsidRPr="009B4452" w:rsidRDefault="009B4452" w:rsidP="009B4452">
      <w:pPr>
        <w:ind w:firstLine="567"/>
        <w:jc w:val="both"/>
      </w:pPr>
      <w:r w:rsidRPr="009B4452">
        <w:t>Сумма  денежных средств на начало отчетного периода:_______________________________</w:t>
      </w:r>
    </w:p>
    <w:p w:rsidR="009B4452" w:rsidRPr="009B4452" w:rsidRDefault="009B4452" w:rsidP="009B4452">
      <w:pPr>
        <w:ind w:firstLine="567"/>
        <w:jc w:val="both"/>
      </w:pPr>
      <w:r w:rsidRPr="009B4452">
        <w:t>Остаток денежных средств на конец отчетного периода:________________________________</w:t>
      </w:r>
    </w:p>
    <w:p w:rsidR="009B4452" w:rsidRPr="009B4452" w:rsidRDefault="009B4452" w:rsidP="009B4452">
      <w:pPr>
        <w:ind w:firstLine="567"/>
        <w:jc w:val="both"/>
      </w:pPr>
      <w:r w:rsidRPr="009B4452">
        <w:t> </w:t>
      </w:r>
    </w:p>
    <w:tbl>
      <w:tblPr>
        <w:tblW w:w="9923" w:type="dxa"/>
        <w:tblCellMar>
          <w:left w:w="0" w:type="dxa"/>
          <w:right w:w="0" w:type="dxa"/>
        </w:tblCellMar>
        <w:tblLook w:val="04A0"/>
      </w:tblPr>
      <w:tblGrid>
        <w:gridCol w:w="3544"/>
        <w:gridCol w:w="863"/>
        <w:gridCol w:w="810"/>
        <w:gridCol w:w="1339"/>
        <w:gridCol w:w="3367"/>
      </w:tblGrid>
      <w:tr w:rsidR="009B4452" w:rsidRPr="009B4452" w:rsidTr="00F439DF">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4452" w:rsidRPr="009B4452" w:rsidRDefault="009B4452" w:rsidP="00F439DF">
            <w:pPr>
              <w:jc w:val="both"/>
            </w:pPr>
            <w:r w:rsidRPr="009B4452">
              <w:rPr>
                <w:bCs/>
              </w:rPr>
              <w:t>Расходы, произведенные за счет средств гранта</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4452" w:rsidRPr="009B4452" w:rsidRDefault="009B4452" w:rsidP="00F439DF">
            <w:pPr>
              <w:jc w:val="both"/>
            </w:pPr>
            <w:r w:rsidRPr="009B4452">
              <w:rPr>
                <w:bCs/>
              </w:rPr>
              <w:t>Ед. изме-</w:t>
            </w:r>
          </w:p>
          <w:p w:rsidR="009B4452" w:rsidRPr="009B4452" w:rsidRDefault="009B4452" w:rsidP="00F439DF">
            <w:pPr>
              <w:jc w:val="both"/>
            </w:pPr>
            <w:r w:rsidRPr="009B4452">
              <w:rPr>
                <w:bCs/>
              </w:rPr>
              <w:t>рения</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4452" w:rsidRPr="009B4452" w:rsidRDefault="009B4452" w:rsidP="00F439DF">
            <w:pPr>
              <w:jc w:val="both"/>
            </w:pPr>
            <w:r w:rsidRPr="009B4452">
              <w:rPr>
                <w:bCs/>
              </w:rPr>
              <w:t>Цена (руб.)</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4452" w:rsidRPr="009B4452" w:rsidRDefault="009B4452" w:rsidP="00F439DF">
            <w:pPr>
              <w:jc w:val="both"/>
            </w:pPr>
            <w:r w:rsidRPr="009B4452">
              <w:rPr>
                <w:bCs/>
              </w:rPr>
              <w:t>Сумма</w:t>
            </w:r>
          </w:p>
          <w:p w:rsidR="009B4452" w:rsidRPr="009B4452" w:rsidRDefault="009B4452" w:rsidP="00F439DF">
            <w:pPr>
              <w:jc w:val="both"/>
            </w:pPr>
            <w:r w:rsidRPr="009B4452">
              <w:rPr>
                <w:bCs/>
              </w:rPr>
              <w:t>(руб.)</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4452" w:rsidRPr="009B4452" w:rsidRDefault="009B4452" w:rsidP="00F439DF">
            <w:pPr>
              <w:jc w:val="both"/>
            </w:pPr>
            <w:r w:rsidRPr="009B4452">
              <w:rPr>
                <w:bCs/>
              </w:rPr>
              <w:t>№ и дата документа, подтверждающего оплату расходов (оказание услуг)</w:t>
            </w:r>
          </w:p>
        </w:tc>
      </w:tr>
      <w:tr w:rsidR="009B4452" w:rsidRPr="009B4452" w:rsidTr="00F439DF">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4452" w:rsidRPr="009B4452" w:rsidRDefault="009B4452" w:rsidP="00F439DF">
            <w:pPr>
              <w:jc w:val="both"/>
            </w:pPr>
            <w:r w:rsidRPr="009B4452">
              <w:t>1</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4452" w:rsidRPr="009B4452" w:rsidRDefault="009B4452" w:rsidP="00F439DF">
            <w:pPr>
              <w:jc w:val="both"/>
            </w:pPr>
            <w:r w:rsidRPr="009B4452">
              <w:t>2</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4452" w:rsidRPr="009B4452" w:rsidRDefault="009B4452" w:rsidP="00F439DF">
            <w:pPr>
              <w:jc w:val="both"/>
            </w:pPr>
            <w:r w:rsidRPr="009B4452">
              <w:t>3</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4452" w:rsidRPr="009B4452" w:rsidRDefault="009B4452" w:rsidP="00F439DF">
            <w:pPr>
              <w:jc w:val="both"/>
            </w:pPr>
            <w:r w:rsidRPr="009B4452">
              <w:t>4</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4452" w:rsidRPr="009B4452" w:rsidRDefault="009B4452" w:rsidP="00F439DF">
            <w:pPr>
              <w:jc w:val="both"/>
            </w:pPr>
            <w:r w:rsidRPr="009B4452">
              <w:t>5</w:t>
            </w:r>
          </w:p>
        </w:tc>
      </w:tr>
      <w:tr w:rsidR="009B4452" w:rsidRPr="009B4452" w:rsidTr="00F439DF">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4452" w:rsidRPr="009B4452" w:rsidRDefault="009B4452" w:rsidP="00F439DF">
            <w:pPr>
              <w:jc w:val="both"/>
            </w:pPr>
            <w:r w:rsidRPr="009B4452">
              <w:t>1.</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4452" w:rsidRPr="009B4452" w:rsidRDefault="009B4452" w:rsidP="00F439DF">
            <w:pPr>
              <w:jc w:val="both"/>
            </w:pPr>
            <w:r w:rsidRPr="009B4452">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4452" w:rsidRPr="009B4452" w:rsidRDefault="009B4452" w:rsidP="00F439DF">
            <w:pPr>
              <w:jc w:val="both"/>
            </w:pPr>
            <w:r w:rsidRPr="009B4452">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4452" w:rsidRPr="009B4452" w:rsidRDefault="009B4452" w:rsidP="00F439DF">
            <w:pPr>
              <w:jc w:val="both"/>
            </w:pPr>
            <w:r w:rsidRPr="009B4452">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4452" w:rsidRPr="009B4452" w:rsidRDefault="009B4452" w:rsidP="00F439DF">
            <w:pPr>
              <w:jc w:val="both"/>
            </w:pPr>
            <w:r w:rsidRPr="009B4452">
              <w:t> </w:t>
            </w:r>
          </w:p>
        </w:tc>
      </w:tr>
      <w:tr w:rsidR="009B4452" w:rsidRPr="009B4452" w:rsidTr="00F439DF">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4452" w:rsidRPr="009B4452" w:rsidRDefault="009B4452" w:rsidP="00F439DF">
            <w:pPr>
              <w:jc w:val="both"/>
            </w:pPr>
            <w:r w:rsidRPr="009B4452">
              <w:t>2.</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4452" w:rsidRPr="009B4452" w:rsidRDefault="009B4452" w:rsidP="00F439DF">
            <w:pPr>
              <w:jc w:val="both"/>
            </w:pPr>
            <w:r w:rsidRPr="009B4452">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4452" w:rsidRPr="009B4452" w:rsidRDefault="009B4452" w:rsidP="00F439DF">
            <w:pPr>
              <w:jc w:val="both"/>
            </w:pPr>
            <w:r w:rsidRPr="009B4452">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4452" w:rsidRPr="009B4452" w:rsidRDefault="009B4452" w:rsidP="00F439DF">
            <w:pPr>
              <w:jc w:val="both"/>
            </w:pPr>
            <w:r w:rsidRPr="009B4452">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4452" w:rsidRPr="009B4452" w:rsidRDefault="009B4452" w:rsidP="00F439DF">
            <w:pPr>
              <w:jc w:val="both"/>
            </w:pPr>
            <w:r w:rsidRPr="009B4452">
              <w:t> </w:t>
            </w:r>
          </w:p>
        </w:tc>
      </w:tr>
      <w:tr w:rsidR="009B4452" w:rsidRPr="009B4452" w:rsidTr="00F439DF">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4452" w:rsidRPr="009B4452" w:rsidRDefault="009B4452" w:rsidP="00F439DF">
            <w:pPr>
              <w:jc w:val="both"/>
            </w:pPr>
            <w:r w:rsidRPr="009B4452">
              <w:t>ИТОГО</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4452" w:rsidRPr="009B4452" w:rsidRDefault="009B4452" w:rsidP="00F439DF">
            <w:pPr>
              <w:jc w:val="both"/>
            </w:pPr>
            <w:r w:rsidRPr="009B4452">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4452" w:rsidRPr="009B4452" w:rsidRDefault="009B4452" w:rsidP="00F439DF">
            <w:pPr>
              <w:jc w:val="both"/>
            </w:pPr>
            <w:r w:rsidRPr="009B4452">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4452" w:rsidRPr="009B4452" w:rsidRDefault="009B4452" w:rsidP="00F439DF">
            <w:pPr>
              <w:jc w:val="both"/>
            </w:pPr>
            <w:r w:rsidRPr="009B4452">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4452" w:rsidRPr="009B4452" w:rsidRDefault="009B4452" w:rsidP="00F439DF">
            <w:pPr>
              <w:jc w:val="both"/>
            </w:pPr>
            <w:r w:rsidRPr="009B4452">
              <w:t> </w:t>
            </w:r>
          </w:p>
        </w:tc>
      </w:tr>
    </w:tbl>
    <w:p w:rsidR="009B4452" w:rsidRPr="009B4452" w:rsidRDefault="009B4452" w:rsidP="009B4452">
      <w:pPr>
        <w:ind w:firstLine="567"/>
        <w:jc w:val="both"/>
      </w:pPr>
      <w:r w:rsidRPr="009B4452">
        <w:t> </w:t>
      </w:r>
    </w:p>
    <w:p w:rsidR="009B4452" w:rsidRPr="009B4452" w:rsidRDefault="009B4452" w:rsidP="009B4452">
      <w:pPr>
        <w:ind w:firstLine="567"/>
        <w:jc w:val="both"/>
      </w:pPr>
      <w:r w:rsidRPr="009B4452">
        <w:t>К отчету прилагаются заверенные Получателем копии документов первичного бухгалтерского учета, подтверждающих фактическое использование средств гранта:</w:t>
      </w:r>
    </w:p>
    <w:p w:rsidR="009B4452" w:rsidRPr="009B4452" w:rsidRDefault="009B4452" w:rsidP="009B4452">
      <w:pPr>
        <w:ind w:firstLine="567"/>
        <w:jc w:val="both"/>
      </w:pPr>
      <w:r w:rsidRPr="009B4452">
        <w:t>- 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9B4452" w:rsidRPr="009B4452" w:rsidRDefault="009B4452" w:rsidP="009B4452">
      <w:pPr>
        <w:ind w:firstLine="567"/>
        <w:jc w:val="both"/>
      </w:pPr>
      <w:r w:rsidRPr="009B4452">
        <w:t>- 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9B4452" w:rsidRPr="009B4452" w:rsidRDefault="009B4452" w:rsidP="009B4452">
      <w:pPr>
        <w:ind w:firstLine="567"/>
        <w:jc w:val="both"/>
      </w:pPr>
      <w:r w:rsidRPr="009B4452">
        <w:t> </w:t>
      </w:r>
    </w:p>
    <w:p w:rsidR="009B4452" w:rsidRPr="009B4452" w:rsidRDefault="009B4452" w:rsidP="009B4452">
      <w:pPr>
        <w:ind w:firstLine="567"/>
        <w:jc w:val="both"/>
      </w:pPr>
      <w:r w:rsidRPr="009B4452">
        <w:t>Руководитель организации/индивидуальный предприниматель     ______________/_________</w:t>
      </w:r>
    </w:p>
    <w:p w:rsidR="009B4452" w:rsidRPr="009B4452" w:rsidRDefault="009B4452" w:rsidP="009B4452">
      <w:pPr>
        <w:ind w:firstLine="567"/>
        <w:jc w:val="both"/>
      </w:pPr>
      <w:r w:rsidRPr="009B4452">
        <w:t> </w:t>
      </w:r>
    </w:p>
    <w:p w:rsidR="009B4452" w:rsidRPr="009B4452" w:rsidRDefault="009B4452" w:rsidP="009B4452">
      <w:pPr>
        <w:ind w:firstLine="567"/>
        <w:jc w:val="both"/>
      </w:pPr>
      <w:r w:rsidRPr="009B4452">
        <w:t>Главный бухгалтер  _________________/__________________</w:t>
      </w:r>
    </w:p>
    <w:p w:rsidR="009B4452" w:rsidRPr="009B4452" w:rsidRDefault="009B4452" w:rsidP="009B4452"/>
    <w:p w:rsidR="009B4452" w:rsidRPr="009B4452" w:rsidRDefault="009B4452" w:rsidP="009B4452">
      <w:pPr>
        <w:shd w:val="clear" w:color="auto" w:fill="FFFFFF"/>
        <w:jc w:val="both"/>
        <w:rPr>
          <w:b/>
        </w:rPr>
      </w:pPr>
      <w:r w:rsidRPr="009B4452">
        <w:rPr>
          <w:b/>
        </w:rPr>
        <w:lastRenderedPageBreak/>
        <w:t xml:space="preserve">                                                                                                                                                                                </w:t>
      </w:r>
    </w:p>
    <w:p w:rsidR="009B4452" w:rsidRPr="009B4452" w:rsidRDefault="009B4452" w:rsidP="009B4452">
      <w:pPr>
        <w:shd w:val="clear" w:color="auto" w:fill="FFFFFF"/>
        <w:jc w:val="center"/>
        <w:textAlignment w:val="baseline"/>
        <w:rPr>
          <w:spacing w:val="2"/>
        </w:rPr>
      </w:pPr>
      <w:r w:rsidRPr="009B4452">
        <w:rPr>
          <w:spacing w:val="2"/>
        </w:rPr>
        <w:t>АДМИНИСТРАЦИЯ</w:t>
      </w:r>
    </w:p>
    <w:p w:rsidR="009B4452" w:rsidRPr="009B4452" w:rsidRDefault="009B4452" w:rsidP="009B4452">
      <w:pPr>
        <w:shd w:val="clear" w:color="auto" w:fill="FFFFFF"/>
        <w:jc w:val="center"/>
        <w:textAlignment w:val="baseline"/>
        <w:rPr>
          <w:spacing w:val="2"/>
        </w:rPr>
      </w:pPr>
      <w:r w:rsidRPr="009B4452">
        <w:rPr>
          <w:spacing w:val="2"/>
        </w:rPr>
        <w:t xml:space="preserve"> СЕРЕБРЯНСКОГО СЕЛЬСОВЕТА</w:t>
      </w:r>
    </w:p>
    <w:p w:rsidR="009B4452" w:rsidRPr="009B4452" w:rsidRDefault="009B4452" w:rsidP="009B4452">
      <w:pPr>
        <w:shd w:val="clear" w:color="auto" w:fill="FFFFFF"/>
        <w:jc w:val="center"/>
        <w:textAlignment w:val="baseline"/>
        <w:rPr>
          <w:spacing w:val="2"/>
        </w:rPr>
      </w:pPr>
      <w:r w:rsidRPr="009B4452">
        <w:rPr>
          <w:spacing w:val="2"/>
        </w:rPr>
        <w:t xml:space="preserve">ЧУЛЫМСКОГО РАЙОНА НОВОСИБИРСКОЙ ОБЛАСТИ </w:t>
      </w:r>
    </w:p>
    <w:p w:rsidR="009B4452" w:rsidRPr="009B4452" w:rsidRDefault="009B4452" w:rsidP="009B4452">
      <w:pPr>
        <w:shd w:val="clear" w:color="auto" w:fill="FFFFFF"/>
        <w:jc w:val="center"/>
        <w:textAlignment w:val="baseline"/>
        <w:rPr>
          <w:spacing w:val="2"/>
        </w:rPr>
      </w:pPr>
    </w:p>
    <w:p w:rsidR="009B4452" w:rsidRPr="009B4452" w:rsidRDefault="009B4452" w:rsidP="009B4452">
      <w:pPr>
        <w:shd w:val="clear" w:color="auto" w:fill="FFFFFF"/>
        <w:jc w:val="center"/>
        <w:textAlignment w:val="baseline"/>
        <w:rPr>
          <w:spacing w:val="2"/>
        </w:rPr>
      </w:pPr>
      <w:r w:rsidRPr="009B4452">
        <w:rPr>
          <w:spacing w:val="2"/>
        </w:rPr>
        <w:t xml:space="preserve">ПОСТАНОВЛЕНИЕ </w:t>
      </w:r>
    </w:p>
    <w:p w:rsidR="009B4452" w:rsidRPr="009B4452" w:rsidRDefault="009B4452" w:rsidP="009B4452">
      <w:pPr>
        <w:shd w:val="clear" w:color="auto" w:fill="FFFFFF"/>
        <w:jc w:val="center"/>
        <w:textAlignment w:val="baseline"/>
        <w:rPr>
          <w:spacing w:val="2"/>
        </w:rPr>
      </w:pPr>
    </w:p>
    <w:p w:rsidR="009B4452" w:rsidRPr="009B4452" w:rsidRDefault="009B4452" w:rsidP="009B4452">
      <w:pPr>
        <w:shd w:val="clear" w:color="auto" w:fill="FFFFFF"/>
        <w:jc w:val="both"/>
        <w:textAlignment w:val="baseline"/>
        <w:rPr>
          <w:spacing w:val="2"/>
        </w:rPr>
      </w:pPr>
      <w:r w:rsidRPr="009B4452">
        <w:rPr>
          <w:spacing w:val="2"/>
        </w:rPr>
        <w:t>от "08"августа 2019г.             с. Серебрянское                                    №50</w:t>
      </w:r>
    </w:p>
    <w:p w:rsidR="009B4452" w:rsidRPr="009B4452" w:rsidRDefault="009B4452" w:rsidP="009B4452">
      <w:pPr>
        <w:shd w:val="clear" w:color="auto" w:fill="FFFFFF"/>
        <w:jc w:val="both"/>
        <w:textAlignment w:val="baseline"/>
        <w:rPr>
          <w:spacing w:val="2"/>
        </w:rPr>
      </w:pPr>
    </w:p>
    <w:p w:rsidR="009B4452" w:rsidRPr="009B4452" w:rsidRDefault="009B4452" w:rsidP="009B4452">
      <w:pPr>
        <w:shd w:val="clear" w:color="auto" w:fill="FFFFFF"/>
        <w:ind w:firstLine="567"/>
        <w:jc w:val="both"/>
        <w:textAlignment w:val="baseline"/>
        <w:rPr>
          <w:spacing w:val="2"/>
        </w:rPr>
      </w:pPr>
    </w:p>
    <w:p w:rsidR="009B4452" w:rsidRPr="009B4452" w:rsidRDefault="009B4452" w:rsidP="009B4452">
      <w:pPr>
        <w:shd w:val="clear" w:color="auto" w:fill="FFFFFF"/>
        <w:jc w:val="center"/>
        <w:textAlignment w:val="baseline"/>
        <w:rPr>
          <w:spacing w:val="2"/>
        </w:rPr>
      </w:pPr>
      <w:r w:rsidRPr="009B4452">
        <w:rPr>
          <w:spacing w:val="2"/>
        </w:rPr>
        <w:t>Об утверждении Порядка согласования размещения сооружений связи</w:t>
      </w:r>
      <w:r w:rsidRPr="009B4452">
        <w:rPr>
          <w:spacing w:val="2"/>
        </w:rPr>
        <w:br/>
        <w:t>на объектах муниципальной собственности Серебрянского сельсовета Чулымского района Новосибирской области</w:t>
      </w:r>
    </w:p>
    <w:p w:rsidR="009B4452" w:rsidRPr="009B4452" w:rsidRDefault="009B4452" w:rsidP="009B4452">
      <w:pPr>
        <w:shd w:val="clear" w:color="auto" w:fill="FFFFFF"/>
        <w:ind w:firstLine="567"/>
        <w:jc w:val="both"/>
        <w:textAlignment w:val="baseline"/>
        <w:rPr>
          <w:spacing w:val="2"/>
        </w:rPr>
      </w:pPr>
      <w:r w:rsidRPr="009B4452">
        <w:rPr>
          <w:spacing w:val="2"/>
        </w:rPr>
        <w:br/>
      </w:r>
    </w:p>
    <w:p w:rsidR="009B4452" w:rsidRPr="009B4452" w:rsidRDefault="009B4452" w:rsidP="009B4452">
      <w:pPr>
        <w:shd w:val="clear" w:color="auto" w:fill="FFFFFF"/>
        <w:ind w:firstLine="567"/>
        <w:jc w:val="both"/>
        <w:textAlignment w:val="baseline"/>
        <w:rPr>
          <w:spacing w:val="2"/>
        </w:rPr>
      </w:pPr>
      <w:r w:rsidRPr="009B4452">
        <w:rPr>
          <w:spacing w:val="2"/>
        </w:rPr>
        <w:t>В целях координации деятельности по размещению сооружений связи на объектах муниципальной собственности Серебрянского сельсовета Чулымского района Новосибирской области, руководствуясь </w:t>
      </w:r>
      <w:hyperlink r:id="rId13" w:history="1">
        <w:r w:rsidRPr="009B4452">
          <w:rPr>
            <w:spacing w:val="2"/>
          </w:rPr>
          <w:t>статьей 6 Федерального закона от 07.07.2003 N 126-ФЗ</w:t>
        </w:r>
      </w:hyperlink>
      <w:r w:rsidRPr="009B4452">
        <w:rPr>
          <w:spacing w:val="2"/>
        </w:rPr>
        <w:t> «О связи», </w:t>
      </w:r>
      <w:hyperlink r:id="rId14" w:history="1">
        <w:r w:rsidRPr="009B4452">
          <w:rPr>
            <w:spacing w:val="2"/>
          </w:rPr>
          <w:t>Федеральным законом от 06.10.2003 N 131-ФЗ</w:t>
        </w:r>
      </w:hyperlink>
      <w:r w:rsidRPr="009B4452">
        <w:rPr>
          <w:spacing w:val="2"/>
        </w:rPr>
        <w:t> «Об общих принципах организации местного самоуправления в Российской Федерации», руководствуясь Уставом Серебрянского сельсовета Чулымского района Новосибирской области, администрация Серебрянского сельсовета Чулымского района Новосибирской области</w:t>
      </w:r>
    </w:p>
    <w:p w:rsidR="009B4452" w:rsidRPr="009B4452" w:rsidRDefault="009B4452" w:rsidP="009B4452">
      <w:pPr>
        <w:shd w:val="clear" w:color="auto" w:fill="FFFFFF"/>
        <w:ind w:firstLine="567"/>
        <w:jc w:val="both"/>
        <w:textAlignment w:val="baseline"/>
        <w:rPr>
          <w:spacing w:val="2"/>
        </w:rPr>
      </w:pPr>
      <w:r w:rsidRPr="009B4452">
        <w:rPr>
          <w:spacing w:val="2"/>
        </w:rPr>
        <w:t>ПОСТАНОВЛЯЕТ:</w:t>
      </w:r>
    </w:p>
    <w:p w:rsidR="009B4452" w:rsidRPr="009B4452" w:rsidRDefault="009B4452" w:rsidP="009B4452">
      <w:pPr>
        <w:shd w:val="clear" w:color="auto" w:fill="FFFFFF"/>
        <w:ind w:firstLine="567"/>
        <w:jc w:val="both"/>
        <w:textAlignment w:val="baseline"/>
        <w:rPr>
          <w:spacing w:val="2"/>
        </w:rPr>
      </w:pPr>
      <w:r w:rsidRPr="009B4452">
        <w:rPr>
          <w:spacing w:val="2"/>
        </w:rPr>
        <w:t xml:space="preserve"> </w:t>
      </w:r>
    </w:p>
    <w:p w:rsidR="009B4452" w:rsidRPr="009B4452" w:rsidRDefault="009B4452" w:rsidP="009B4452">
      <w:pPr>
        <w:shd w:val="clear" w:color="auto" w:fill="FFFFFF"/>
        <w:ind w:firstLine="567"/>
        <w:jc w:val="both"/>
        <w:textAlignment w:val="baseline"/>
        <w:rPr>
          <w:spacing w:val="2"/>
        </w:rPr>
      </w:pPr>
      <w:r w:rsidRPr="009B4452">
        <w:rPr>
          <w:spacing w:val="2"/>
        </w:rPr>
        <w:t>1. Утвердить Порядок согласования размещения сооружений связи на объектах муниципальной собственности Серебрянского сельсовета Чулымского района Новосибирской области (приложение).</w:t>
      </w:r>
    </w:p>
    <w:p w:rsidR="009B4452" w:rsidRPr="009B4452" w:rsidRDefault="009B4452" w:rsidP="009B4452">
      <w:pPr>
        <w:shd w:val="clear" w:color="auto" w:fill="FFFFFF"/>
        <w:ind w:firstLine="567"/>
        <w:jc w:val="both"/>
        <w:textAlignment w:val="baseline"/>
        <w:rPr>
          <w:spacing w:val="2"/>
        </w:rPr>
      </w:pPr>
      <w:r w:rsidRPr="009B4452">
        <w:rPr>
          <w:spacing w:val="2"/>
        </w:rPr>
        <w:t>2. Опубликовать настоящее постановление в периодическом печатном издании «Серебрянский вестник» и разместить на официальном сайте администрации Серебрянского сельсовета Чулымского района Новосибирской области.</w:t>
      </w:r>
    </w:p>
    <w:p w:rsidR="009B4452" w:rsidRPr="009B4452" w:rsidRDefault="009B4452" w:rsidP="009B4452">
      <w:pPr>
        <w:shd w:val="clear" w:color="auto" w:fill="FFFFFF"/>
        <w:ind w:firstLine="567"/>
        <w:jc w:val="both"/>
        <w:textAlignment w:val="baseline"/>
        <w:rPr>
          <w:spacing w:val="2"/>
        </w:rPr>
      </w:pPr>
      <w:r w:rsidRPr="009B4452">
        <w:rPr>
          <w:spacing w:val="2"/>
        </w:rPr>
        <w:t>3. Контроль за исполнением настоящего постановления оставляю за собой.</w:t>
      </w:r>
    </w:p>
    <w:p w:rsidR="009B4452" w:rsidRPr="009B4452" w:rsidRDefault="009B4452" w:rsidP="009B4452">
      <w:pPr>
        <w:shd w:val="clear" w:color="auto" w:fill="FFFFFF"/>
        <w:ind w:firstLine="567"/>
        <w:jc w:val="both"/>
        <w:textAlignment w:val="baseline"/>
        <w:rPr>
          <w:spacing w:val="2"/>
        </w:rPr>
      </w:pPr>
      <w:r w:rsidRPr="009B4452">
        <w:rPr>
          <w:spacing w:val="2"/>
        </w:rPr>
        <w:br/>
      </w:r>
    </w:p>
    <w:p w:rsidR="009B4452" w:rsidRPr="009B4452" w:rsidRDefault="009B4452" w:rsidP="009B4452">
      <w:pPr>
        <w:shd w:val="clear" w:color="auto" w:fill="FFFFFF"/>
        <w:jc w:val="both"/>
        <w:textAlignment w:val="baseline"/>
        <w:rPr>
          <w:spacing w:val="2"/>
        </w:rPr>
      </w:pPr>
      <w:r w:rsidRPr="009B4452">
        <w:rPr>
          <w:spacing w:val="2"/>
        </w:rPr>
        <w:t xml:space="preserve">И.О. Главы Серебрянского сельсовета </w:t>
      </w:r>
    </w:p>
    <w:p w:rsidR="009B4452" w:rsidRPr="009B4452" w:rsidRDefault="009B4452" w:rsidP="009B4452">
      <w:pPr>
        <w:shd w:val="clear" w:color="auto" w:fill="FFFFFF"/>
        <w:jc w:val="both"/>
        <w:textAlignment w:val="baseline"/>
        <w:rPr>
          <w:spacing w:val="2"/>
        </w:rPr>
      </w:pPr>
      <w:r w:rsidRPr="009B4452">
        <w:rPr>
          <w:spacing w:val="2"/>
        </w:rPr>
        <w:t>Чулымского района Новосибирской области                        Н.А. Гутникова.</w:t>
      </w:r>
    </w:p>
    <w:p w:rsidR="009B4452" w:rsidRPr="009B4452" w:rsidRDefault="009B4452" w:rsidP="009B4452">
      <w:pPr>
        <w:shd w:val="clear" w:color="auto" w:fill="FFFFFF"/>
        <w:spacing w:before="414" w:after="248"/>
        <w:jc w:val="both"/>
        <w:textAlignment w:val="baseline"/>
        <w:outlineLvl w:val="1"/>
        <w:rPr>
          <w:spacing w:val="2"/>
        </w:rPr>
      </w:pPr>
    </w:p>
    <w:p w:rsidR="009B4452" w:rsidRPr="009B4452" w:rsidRDefault="009B4452" w:rsidP="009B4452">
      <w:pPr>
        <w:shd w:val="clear" w:color="auto" w:fill="FFFFFF"/>
        <w:spacing w:before="414" w:after="248"/>
        <w:jc w:val="both"/>
        <w:textAlignment w:val="baseline"/>
        <w:outlineLvl w:val="1"/>
        <w:rPr>
          <w:spacing w:val="2"/>
        </w:rPr>
      </w:pPr>
    </w:p>
    <w:p w:rsidR="009B4452" w:rsidRPr="009B4452" w:rsidRDefault="009B4452" w:rsidP="009B4452">
      <w:pPr>
        <w:shd w:val="clear" w:color="auto" w:fill="FFFFFF"/>
        <w:ind w:firstLine="567"/>
        <w:jc w:val="right"/>
        <w:textAlignment w:val="baseline"/>
        <w:rPr>
          <w:spacing w:val="2"/>
        </w:rPr>
      </w:pPr>
      <w:r w:rsidRPr="009B4452">
        <w:rPr>
          <w:spacing w:val="2"/>
        </w:rPr>
        <w:br/>
        <w:t>Приложение</w:t>
      </w:r>
      <w:r w:rsidRPr="009B4452">
        <w:rPr>
          <w:spacing w:val="2"/>
        </w:rPr>
        <w:br/>
        <w:t>УТВЕРЖДЕНО</w:t>
      </w:r>
      <w:r w:rsidRPr="009B4452">
        <w:rPr>
          <w:spacing w:val="2"/>
        </w:rPr>
        <w:br/>
        <w:t xml:space="preserve">постановлением администрации </w:t>
      </w:r>
    </w:p>
    <w:p w:rsidR="009B4452" w:rsidRPr="009B4452" w:rsidRDefault="009B4452" w:rsidP="009B4452">
      <w:pPr>
        <w:shd w:val="clear" w:color="auto" w:fill="FFFFFF"/>
        <w:ind w:firstLine="567"/>
        <w:jc w:val="right"/>
        <w:textAlignment w:val="baseline"/>
        <w:rPr>
          <w:spacing w:val="2"/>
        </w:rPr>
      </w:pPr>
      <w:r w:rsidRPr="009B4452">
        <w:rPr>
          <w:spacing w:val="2"/>
        </w:rPr>
        <w:t xml:space="preserve">Серебрянского сельсовета </w:t>
      </w:r>
    </w:p>
    <w:p w:rsidR="009B4452" w:rsidRPr="009B4452" w:rsidRDefault="009B4452" w:rsidP="009B4452">
      <w:pPr>
        <w:shd w:val="clear" w:color="auto" w:fill="FFFFFF"/>
        <w:ind w:firstLine="567"/>
        <w:jc w:val="right"/>
        <w:textAlignment w:val="baseline"/>
        <w:rPr>
          <w:spacing w:val="2"/>
        </w:rPr>
      </w:pPr>
      <w:r w:rsidRPr="009B4452">
        <w:rPr>
          <w:spacing w:val="2"/>
        </w:rPr>
        <w:t xml:space="preserve">Чулымского района </w:t>
      </w:r>
    </w:p>
    <w:p w:rsidR="009B4452" w:rsidRPr="009B4452" w:rsidRDefault="009B4452" w:rsidP="009B4452">
      <w:pPr>
        <w:shd w:val="clear" w:color="auto" w:fill="FFFFFF"/>
        <w:ind w:firstLine="567"/>
        <w:jc w:val="right"/>
        <w:textAlignment w:val="baseline"/>
        <w:rPr>
          <w:spacing w:val="2"/>
        </w:rPr>
      </w:pPr>
      <w:r w:rsidRPr="009B4452">
        <w:rPr>
          <w:spacing w:val="2"/>
        </w:rPr>
        <w:t>Новосибирской области</w:t>
      </w:r>
    </w:p>
    <w:p w:rsidR="009B4452" w:rsidRPr="009B4452" w:rsidRDefault="009B4452" w:rsidP="009B4452">
      <w:pPr>
        <w:shd w:val="clear" w:color="auto" w:fill="FFFFFF"/>
        <w:ind w:firstLine="567"/>
        <w:jc w:val="right"/>
        <w:textAlignment w:val="baseline"/>
        <w:rPr>
          <w:spacing w:val="2"/>
        </w:rPr>
      </w:pPr>
      <w:r w:rsidRPr="009B4452">
        <w:rPr>
          <w:spacing w:val="2"/>
        </w:rPr>
        <w:t>от 08.06.2019  №50</w:t>
      </w:r>
    </w:p>
    <w:p w:rsidR="009B4452" w:rsidRPr="009B4452" w:rsidRDefault="009B4452" w:rsidP="009B4452">
      <w:pPr>
        <w:shd w:val="clear" w:color="auto" w:fill="FFFFFF"/>
        <w:ind w:firstLine="567"/>
        <w:jc w:val="right"/>
        <w:textAlignment w:val="baseline"/>
        <w:rPr>
          <w:spacing w:val="2"/>
        </w:rPr>
      </w:pPr>
    </w:p>
    <w:p w:rsidR="009B4452" w:rsidRPr="009B4452" w:rsidRDefault="009B4452" w:rsidP="009B4452">
      <w:pPr>
        <w:shd w:val="clear" w:color="auto" w:fill="FFFFFF"/>
        <w:jc w:val="center"/>
        <w:textAlignment w:val="baseline"/>
        <w:rPr>
          <w:spacing w:val="2"/>
        </w:rPr>
      </w:pPr>
      <w:r w:rsidRPr="009B4452">
        <w:rPr>
          <w:spacing w:val="2"/>
        </w:rPr>
        <w:t>ПОРЯДОК</w:t>
      </w:r>
      <w:r w:rsidRPr="009B4452">
        <w:rPr>
          <w:spacing w:val="2"/>
        </w:rPr>
        <w:br/>
        <w:t xml:space="preserve">согласования размещения сооружений связи на объектах муниципальной собственности </w:t>
      </w:r>
      <w:r w:rsidRPr="009B4452">
        <w:rPr>
          <w:spacing w:val="2"/>
        </w:rPr>
        <w:lastRenderedPageBreak/>
        <w:t>Серебрянского сельсовета Чулымского района Новосибирской области</w:t>
      </w:r>
      <w:r w:rsidRPr="009B4452">
        <w:rPr>
          <w:spacing w:val="2"/>
        </w:rPr>
        <w:br/>
      </w:r>
      <w:r w:rsidRPr="009B4452">
        <w:rPr>
          <w:spacing w:val="2"/>
        </w:rPr>
        <w:br/>
        <w:t>1. Общие положения</w:t>
      </w:r>
    </w:p>
    <w:p w:rsidR="009B4452" w:rsidRPr="009B4452" w:rsidRDefault="009B4452" w:rsidP="009B4452">
      <w:pPr>
        <w:shd w:val="clear" w:color="auto" w:fill="FFFFFF"/>
        <w:ind w:firstLine="567"/>
        <w:jc w:val="both"/>
        <w:textAlignment w:val="baseline"/>
        <w:rPr>
          <w:spacing w:val="2"/>
        </w:rPr>
      </w:pPr>
    </w:p>
    <w:p w:rsidR="009B4452" w:rsidRPr="009B4452" w:rsidRDefault="009B4452" w:rsidP="009B4452">
      <w:pPr>
        <w:shd w:val="clear" w:color="auto" w:fill="FFFFFF"/>
        <w:ind w:firstLine="567"/>
        <w:jc w:val="both"/>
        <w:textAlignment w:val="baseline"/>
        <w:rPr>
          <w:spacing w:val="2"/>
        </w:rPr>
      </w:pPr>
      <w:r w:rsidRPr="009B4452">
        <w:rPr>
          <w:spacing w:val="2"/>
        </w:rPr>
        <w:t>1.1. Порядок согласования размещения сооружений связи на объектах муниципальной собственности_Серебрянского сельсовета Чулымского района Новосибирской области (далее - Порядок) разработан в соответствии с </w:t>
      </w:r>
      <w:hyperlink r:id="rId15" w:history="1">
        <w:r w:rsidRPr="009B4452">
          <w:rPr>
            <w:spacing w:val="2"/>
          </w:rPr>
          <w:t>Гражданским кодексом Российской Федерации</w:t>
        </w:r>
      </w:hyperlink>
      <w:r w:rsidRPr="009B4452">
        <w:rPr>
          <w:spacing w:val="2"/>
        </w:rPr>
        <w:t>, </w:t>
      </w:r>
      <w:hyperlink r:id="rId16" w:history="1">
        <w:r w:rsidRPr="009B4452">
          <w:rPr>
            <w:spacing w:val="2"/>
          </w:rPr>
          <w:t>Жилищным кодексом Российской Федерации</w:t>
        </w:r>
      </w:hyperlink>
      <w:r w:rsidRPr="009B4452">
        <w:rPr>
          <w:spacing w:val="2"/>
        </w:rPr>
        <w:t>, </w:t>
      </w:r>
      <w:hyperlink r:id="rId17" w:history="1">
        <w:r w:rsidRPr="009B4452">
          <w:rPr>
            <w:spacing w:val="2"/>
          </w:rPr>
          <w:t>Федеральными законами от 07.07.2003 N 126-ФЗ</w:t>
        </w:r>
      </w:hyperlink>
      <w:r w:rsidRPr="009B4452">
        <w:rPr>
          <w:spacing w:val="2"/>
        </w:rPr>
        <w:t> «О связи», </w:t>
      </w:r>
      <w:hyperlink r:id="rId18" w:history="1">
        <w:r w:rsidRPr="009B4452">
          <w:rPr>
            <w:spacing w:val="2"/>
          </w:rPr>
          <w:t>от 06.10.2003 N 131-ФЗ</w:t>
        </w:r>
      </w:hyperlink>
      <w:r w:rsidRPr="009B4452">
        <w:rPr>
          <w:spacing w:val="2"/>
        </w:rPr>
        <w:t> «Об общих принципах организации местного самоуправления в Российской Федерации», иными нормативными правовыми актами Российской Федерации, Новосибирской области и муниципальными правовыми актами Серебрянского сельсовета Чулымского района Новосибирской области.</w:t>
      </w:r>
    </w:p>
    <w:p w:rsidR="009B4452" w:rsidRPr="009B4452" w:rsidRDefault="009B4452" w:rsidP="009B4452">
      <w:pPr>
        <w:shd w:val="clear" w:color="auto" w:fill="FFFFFF"/>
        <w:ind w:firstLine="567"/>
        <w:jc w:val="both"/>
        <w:textAlignment w:val="baseline"/>
        <w:rPr>
          <w:spacing w:val="2"/>
        </w:rPr>
      </w:pPr>
      <w:r w:rsidRPr="009B4452">
        <w:rPr>
          <w:spacing w:val="2"/>
        </w:rPr>
        <w:t>1.2. Порядок регулирует процедуру согласования размещения сооружений связи на объектах муниципальной собственности Серебрянского сельсовета Чулымского района Новосибирской области (далее - объекты муниципальной собственности), а также учет размещения сооружений связи на объектах.</w:t>
      </w:r>
    </w:p>
    <w:p w:rsidR="009B4452" w:rsidRPr="009B4452" w:rsidRDefault="009B4452" w:rsidP="009B4452">
      <w:pPr>
        <w:shd w:val="clear" w:color="auto" w:fill="FFFFFF"/>
        <w:jc w:val="center"/>
        <w:textAlignment w:val="baseline"/>
        <w:rPr>
          <w:spacing w:val="2"/>
        </w:rPr>
      </w:pPr>
      <w:r w:rsidRPr="009B4452">
        <w:rPr>
          <w:spacing w:val="2"/>
        </w:rPr>
        <w:br/>
        <w:t xml:space="preserve">2. Согласование размещения сооружений связи на объектах муниципальной собственности </w:t>
      </w:r>
    </w:p>
    <w:p w:rsidR="009B4452" w:rsidRPr="009B4452" w:rsidRDefault="009B4452" w:rsidP="009B4452">
      <w:pPr>
        <w:shd w:val="clear" w:color="auto" w:fill="FFFFFF"/>
        <w:jc w:val="center"/>
        <w:textAlignment w:val="baseline"/>
        <w:rPr>
          <w:spacing w:val="2"/>
        </w:rPr>
      </w:pPr>
    </w:p>
    <w:p w:rsidR="009B4452" w:rsidRPr="009B4452" w:rsidRDefault="009B4452" w:rsidP="009B4452">
      <w:pPr>
        <w:shd w:val="clear" w:color="auto" w:fill="FFFFFF"/>
        <w:ind w:firstLine="567"/>
        <w:jc w:val="both"/>
        <w:textAlignment w:val="baseline"/>
        <w:rPr>
          <w:spacing w:val="2"/>
        </w:rPr>
      </w:pPr>
      <w:r w:rsidRPr="009B4452">
        <w:rPr>
          <w:spacing w:val="2"/>
        </w:rPr>
        <w:t>2.1. Для согласования размещения сооружений связи на объектах муниципальной собственности юридическое лицо, индивидуальный предприниматель (далее - заявитель), обращаются в администрацию Серебрянского сельсовета Чулымского района Новосибирской области (далее - администрация) с письменным заявлением о согласовании размещения сооружений связи на объектах муниципальной собственности (далее - заявление) по форме согласно приложению.</w:t>
      </w:r>
    </w:p>
    <w:p w:rsidR="009B4452" w:rsidRPr="009B4452" w:rsidRDefault="009B4452" w:rsidP="009B4452">
      <w:pPr>
        <w:shd w:val="clear" w:color="auto" w:fill="FFFFFF"/>
        <w:ind w:firstLine="567"/>
        <w:jc w:val="both"/>
        <w:textAlignment w:val="baseline"/>
        <w:rPr>
          <w:spacing w:val="2"/>
        </w:rPr>
      </w:pPr>
      <w:r w:rsidRPr="009B4452">
        <w:rPr>
          <w:spacing w:val="2"/>
        </w:rPr>
        <w:t>В заявлении указываются:</w:t>
      </w:r>
    </w:p>
    <w:p w:rsidR="009B4452" w:rsidRPr="009B4452" w:rsidRDefault="009B4452" w:rsidP="009B4452">
      <w:pPr>
        <w:shd w:val="clear" w:color="auto" w:fill="FFFFFF"/>
        <w:ind w:firstLine="567"/>
        <w:jc w:val="both"/>
        <w:textAlignment w:val="baseline"/>
        <w:rPr>
          <w:spacing w:val="2"/>
        </w:rPr>
      </w:pPr>
      <w:r w:rsidRPr="009B4452">
        <w:rPr>
          <w:spacing w:val="2"/>
        </w:rPr>
        <w:t>вид и назначение сооружения связи; </w:t>
      </w:r>
    </w:p>
    <w:p w:rsidR="009B4452" w:rsidRPr="009B4452" w:rsidRDefault="009B4452" w:rsidP="009B4452">
      <w:pPr>
        <w:shd w:val="clear" w:color="auto" w:fill="FFFFFF"/>
        <w:ind w:firstLine="567"/>
        <w:jc w:val="both"/>
        <w:textAlignment w:val="baseline"/>
        <w:rPr>
          <w:spacing w:val="2"/>
        </w:rPr>
      </w:pPr>
      <w:r w:rsidRPr="009B4452">
        <w:rPr>
          <w:spacing w:val="2"/>
        </w:rPr>
        <w:t>тип и емкость кабеля (тип радиотехнических средств);</w:t>
      </w:r>
    </w:p>
    <w:p w:rsidR="009B4452" w:rsidRPr="009B4452" w:rsidRDefault="009B4452" w:rsidP="009B4452">
      <w:pPr>
        <w:shd w:val="clear" w:color="auto" w:fill="FFFFFF"/>
        <w:ind w:firstLine="567"/>
        <w:jc w:val="both"/>
        <w:textAlignment w:val="baseline"/>
        <w:rPr>
          <w:spacing w:val="2"/>
        </w:rPr>
      </w:pPr>
      <w:r w:rsidRPr="009B4452">
        <w:rPr>
          <w:spacing w:val="2"/>
        </w:rPr>
        <w:t>адреса (местоположение) объектов муниципальной собственности, на которых планируется размещение сооружений связи;</w:t>
      </w:r>
    </w:p>
    <w:p w:rsidR="009B4452" w:rsidRPr="009B4452" w:rsidRDefault="009B4452" w:rsidP="009B4452">
      <w:pPr>
        <w:shd w:val="clear" w:color="auto" w:fill="FFFFFF"/>
        <w:ind w:firstLine="567"/>
        <w:jc w:val="both"/>
        <w:textAlignment w:val="baseline"/>
        <w:rPr>
          <w:i/>
          <w:iCs/>
          <w:spacing w:val="2"/>
        </w:rPr>
      </w:pPr>
      <w:r w:rsidRPr="009B4452">
        <w:rPr>
          <w:spacing w:val="2"/>
        </w:rPr>
        <w:t>наименование заказчика</w:t>
      </w:r>
      <w:r w:rsidRPr="009B4452">
        <w:rPr>
          <w:i/>
          <w:iCs/>
          <w:spacing w:val="2"/>
        </w:rPr>
        <w:t>;</w:t>
      </w:r>
    </w:p>
    <w:p w:rsidR="009B4452" w:rsidRPr="009B4452" w:rsidRDefault="009B4452" w:rsidP="009B4452">
      <w:pPr>
        <w:shd w:val="clear" w:color="auto" w:fill="FFFFFF"/>
        <w:ind w:firstLine="567"/>
        <w:jc w:val="both"/>
        <w:textAlignment w:val="baseline"/>
        <w:rPr>
          <w:spacing w:val="2"/>
        </w:rPr>
      </w:pPr>
      <w:r w:rsidRPr="009B4452">
        <w:rPr>
          <w:spacing w:val="2"/>
        </w:rPr>
        <w:t>планируемые сроки проектирования и размещения сооружения связи;</w:t>
      </w:r>
    </w:p>
    <w:p w:rsidR="009B4452" w:rsidRPr="009B4452" w:rsidRDefault="009B4452" w:rsidP="009B4452">
      <w:pPr>
        <w:shd w:val="clear" w:color="auto" w:fill="FFFFFF"/>
        <w:ind w:firstLine="567"/>
        <w:jc w:val="both"/>
        <w:textAlignment w:val="baseline"/>
        <w:rPr>
          <w:spacing w:val="2"/>
        </w:rPr>
      </w:pPr>
      <w:r w:rsidRPr="009B4452">
        <w:rPr>
          <w:spacing w:val="2"/>
        </w:rPr>
        <w:t>протяженность трассы.</w:t>
      </w:r>
    </w:p>
    <w:p w:rsidR="009B4452" w:rsidRPr="009B4452" w:rsidRDefault="009B4452" w:rsidP="009B4452">
      <w:pPr>
        <w:shd w:val="clear" w:color="auto" w:fill="FFFFFF"/>
        <w:ind w:firstLine="567"/>
        <w:jc w:val="both"/>
        <w:textAlignment w:val="baseline"/>
        <w:rPr>
          <w:spacing w:val="2"/>
        </w:rPr>
      </w:pPr>
      <w:r w:rsidRPr="009B4452">
        <w:rPr>
          <w:spacing w:val="2"/>
        </w:rPr>
        <w:t>К заявлению прилагаются:</w:t>
      </w:r>
    </w:p>
    <w:p w:rsidR="009B4452" w:rsidRPr="009B4452" w:rsidRDefault="009B4452" w:rsidP="009B4452">
      <w:pPr>
        <w:shd w:val="clear" w:color="auto" w:fill="FFFFFF"/>
        <w:ind w:firstLine="567"/>
        <w:jc w:val="both"/>
        <w:textAlignment w:val="baseline"/>
        <w:rPr>
          <w:spacing w:val="2"/>
        </w:rPr>
      </w:pPr>
      <w:r w:rsidRPr="009B4452">
        <w:rPr>
          <w:spacing w:val="2"/>
        </w:rPr>
        <w:t>план трассы для размещения линий связи;</w:t>
      </w:r>
    </w:p>
    <w:p w:rsidR="009B4452" w:rsidRPr="009B4452" w:rsidRDefault="009B4452" w:rsidP="009B4452">
      <w:pPr>
        <w:shd w:val="clear" w:color="auto" w:fill="FFFFFF"/>
        <w:ind w:firstLine="567"/>
        <w:jc w:val="both"/>
        <w:textAlignment w:val="baseline"/>
        <w:rPr>
          <w:spacing w:val="2"/>
        </w:rPr>
      </w:pPr>
      <w:r w:rsidRPr="009B4452">
        <w:rPr>
          <w:spacing w:val="2"/>
        </w:rPr>
        <w:t xml:space="preserve">условное обозначение проектируемых сооружений связи, отображенных на карте  в масштабе 1:2000. </w:t>
      </w:r>
    </w:p>
    <w:p w:rsidR="009B4452" w:rsidRPr="009B4452" w:rsidRDefault="009B4452" w:rsidP="009B4452">
      <w:pPr>
        <w:shd w:val="clear" w:color="auto" w:fill="FFFFFF"/>
        <w:ind w:firstLine="567"/>
        <w:jc w:val="both"/>
        <w:textAlignment w:val="baseline"/>
        <w:rPr>
          <w:spacing w:val="2"/>
        </w:rPr>
      </w:pPr>
      <w:r w:rsidRPr="009B4452">
        <w:rPr>
          <w:spacing w:val="2"/>
        </w:rPr>
        <w:t>2.2. В рамках межведомственного информационного взаимодействия запрашивается лицензия на осуществление деятельности в области оказания услуг связи (копия или содержащиеся в ней сведения).</w:t>
      </w:r>
    </w:p>
    <w:p w:rsidR="009B4452" w:rsidRPr="009B4452" w:rsidRDefault="009B4452" w:rsidP="009B4452">
      <w:pPr>
        <w:shd w:val="clear" w:color="auto" w:fill="FFFFFF"/>
        <w:ind w:firstLine="567"/>
        <w:jc w:val="both"/>
        <w:textAlignment w:val="baseline"/>
        <w:rPr>
          <w:spacing w:val="2"/>
        </w:rPr>
      </w:pPr>
      <w:r w:rsidRPr="009B4452">
        <w:rPr>
          <w:spacing w:val="2"/>
        </w:rPr>
        <w:t>Заявитель вправе представить документ, предусмотренный настоящим подпунктом, по собственной инициативе.</w:t>
      </w:r>
    </w:p>
    <w:p w:rsidR="009B4452" w:rsidRPr="009B4452" w:rsidRDefault="009B4452" w:rsidP="009B4452">
      <w:pPr>
        <w:shd w:val="clear" w:color="auto" w:fill="FFFFFF"/>
        <w:ind w:firstLine="567"/>
        <w:jc w:val="both"/>
        <w:textAlignment w:val="baseline"/>
        <w:rPr>
          <w:spacing w:val="2"/>
        </w:rPr>
      </w:pPr>
      <w:r w:rsidRPr="009B4452">
        <w:rPr>
          <w:spacing w:val="2"/>
        </w:rPr>
        <w:t>2.3. Срок рассмотрения заявления и направления (вручения) письма о согласовании размещения сооружений связи на объектах муниципальной собственности или письменного уведомления об отказе в согласовании размещения сооружений связи на объектах муниципальной собственности составляет не более 30 рабочих дней со дня регистрации заявления и документов в администрации.</w:t>
      </w:r>
    </w:p>
    <w:p w:rsidR="009B4452" w:rsidRPr="009B4452" w:rsidRDefault="009B4452" w:rsidP="009B4452">
      <w:pPr>
        <w:shd w:val="clear" w:color="auto" w:fill="FFFFFF"/>
        <w:ind w:firstLine="567"/>
        <w:jc w:val="both"/>
        <w:textAlignment w:val="baseline"/>
        <w:rPr>
          <w:spacing w:val="2"/>
        </w:rPr>
      </w:pPr>
      <w:r w:rsidRPr="009B4452">
        <w:rPr>
          <w:spacing w:val="2"/>
        </w:rPr>
        <w:t xml:space="preserve">2.4. Администрация в течение одного рабочего дня со дня регистрации заявления и документов, представленных заявителем, направляет запрос в рамках </w:t>
      </w:r>
      <w:r w:rsidRPr="009B4452">
        <w:rPr>
          <w:spacing w:val="2"/>
        </w:rPr>
        <w:lastRenderedPageBreak/>
        <w:t>межведомственного информационного взаимодействия в соответствии с подпунктом 2.2, если указанный документ не представлен заявителем самостоятельно. </w:t>
      </w:r>
    </w:p>
    <w:p w:rsidR="009B4452" w:rsidRPr="009B4452" w:rsidRDefault="009B4452" w:rsidP="009B4452">
      <w:pPr>
        <w:shd w:val="clear" w:color="auto" w:fill="FFFFFF"/>
        <w:ind w:firstLine="567"/>
        <w:jc w:val="both"/>
        <w:textAlignment w:val="baseline"/>
        <w:rPr>
          <w:spacing w:val="2"/>
        </w:rPr>
      </w:pPr>
      <w:r w:rsidRPr="009B4452">
        <w:rPr>
          <w:spacing w:val="2"/>
        </w:rPr>
        <w:t>После получения документов, предусмотренных подпунктом 2.2, администрация направляет запрос о получении технических условий на проектирование сооружений связи (далее - технические условия) с приложением заявления и документов муниципальному унитарному предприятию и (или) муниципальному учреждению, в хозяйственном ведении или оперативном управлении которого находится объект муниципальной собственности, на котором планируется размещение сооружений связи (далее - балансодержатель).</w:t>
      </w:r>
    </w:p>
    <w:p w:rsidR="009B4452" w:rsidRPr="009B4452" w:rsidRDefault="009B4452" w:rsidP="009B4452">
      <w:pPr>
        <w:shd w:val="clear" w:color="auto" w:fill="FFFFFF"/>
        <w:ind w:firstLine="567"/>
        <w:jc w:val="both"/>
        <w:textAlignment w:val="baseline"/>
        <w:rPr>
          <w:spacing w:val="2"/>
        </w:rPr>
      </w:pPr>
      <w:r w:rsidRPr="009B4452">
        <w:rPr>
          <w:spacing w:val="2"/>
        </w:rPr>
        <w:t xml:space="preserve"> В случае если для размещения сооружений связи будет задействован объект муниципальной собственности нескольких балансодержателей, администрация направляет запрос о получении технических условий каждому балансодержателю. </w:t>
      </w:r>
    </w:p>
    <w:p w:rsidR="009B4452" w:rsidRPr="009B4452" w:rsidRDefault="009B4452" w:rsidP="009B4452">
      <w:pPr>
        <w:shd w:val="clear" w:color="auto" w:fill="FFFFFF"/>
        <w:ind w:firstLine="567"/>
        <w:jc w:val="both"/>
        <w:textAlignment w:val="baseline"/>
        <w:rPr>
          <w:spacing w:val="2"/>
        </w:rPr>
      </w:pPr>
      <w:r w:rsidRPr="009B4452">
        <w:rPr>
          <w:spacing w:val="2"/>
        </w:rPr>
        <w:t xml:space="preserve">2.5. Балансодержатель в течение десяти рабочих дней со дня поступления запроса о получении технических условий с приложением заявления и документов от администрации  рассматривает их и представляет в администрацию технические условия либо отказ в выдаче технических условий в связи с отсутствием технической возможности для размещения сооружений связи в соответствии с действующими СНиПами и техническими регламентами. </w:t>
      </w:r>
    </w:p>
    <w:p w:rsidR="009B4452" w:rsidRPr="009B4452" w:rsidRDefault="009B4452" w:rsidP="009B4452">
      <w:pPr>
        <w:shd w:val="clear" w:color="auto" w:fill="FFFFFF"/>
        <w:ind w:firstLine="567"/>
        <w:jc w:val="both"/>
        <w:textAlignment w:val="baseline"/>
        <w:rPr>
          <w:spacing w:val="2"/>
        </w:rPr>
      </w:pPr>
      <w:r w:rsidRPr="009B4452">
        <w:rPr>
          <w:spacing w:val="2"/>
        </w:rPr>
        <w:t xml:space="preserve">2.6. Администрация в течение трех рабочих дней со дня получения от балансодержателя технических условий либо отказа в выдаче технических условий в связи с отсутствием технической возможности для размещения сооружений связи в соответствии с действующими СНиПами и техническими регламентами выдает (направляет) заявителю технические условия или уведомление об отказе в согласовании размещения сооружений связи на объектах муниципальной собственности по основанию, предусмотренному абзацем вторым подпункта 2.13. </w:t>
      </w:r>
    </w:p>
    <w:p w:rsidR="009B4452" w:rsidRPr="009B4452" w:rsidRDefault="009B4452" w:rsidP="009B4452">
      <w:pPr>
        <w:shd w:val="clear" w:color="auto" w:fill="FFFFFF"/>
        <w:ind w:firstLine="567"/>
        <w:jc w:val="both"/>
        <w:textAlignment w:val="baseline"/>
        <w:rPr>
          <w:spacing w:val="2"/>
        </w:rPr>
      </w:pPr>
      <w:r w:rsidRPr="009B4452">
        <w:rPr>
          <w:spacing w:val="2"/>
        </w:rPr>
        <w:t>2.7. Течение срока, установленного в подпункте 2.3, приостанавливается со дня выдачи администрацией технических условий заявителю до дня представления в администрацию документов, указанных в подпунктах 2.9, 2.11.</w:t>
      </w:r>
    </w:p>
    <w:p w:rsidR="009B4452" w:rsidRPr="009B4452" w:rsidRDefault="009B4452" w:rsidP="009B4452">
      <w:pPr>
        <w:shd w:val="clear" w:color="auto" w:fill="FFFFFF"/>
        <w:ind w:firstLine="567"/>
        <w:jc w:val="both"/>
        <w:textAlignment w:val="baseline"/>
        <w:rPr>
          <w:spacing w:val="2"/>
        </w:rPr>
      </w:pPr>
      <w:r w:rsidRPr="009B4452">
        <w:rPr>
          <w:spacing w:val="2"/>
        </w:rPr>
        <w:t>2.8.Основаниями для отказа в приеме заявления и документов являются:</w:t>
      </w:r>
      <w:r w:rsidRPr="009B4452">
        <w:rPr>
          <w:spacing w:val="2"/>
        </w:rPr>
        <w:br/>
        <w:t>отсутствие сведений и документов, указанных в подпункте 2.1.</w:t>
      </w:r>
    </w:p>
    <w:p w:rsidR="009B4452" w:rsidRPr="009B4452" w:rsidRDefault="009B4452" w:rsidP="009B4452">
      <w:pPr>
        <w:shd w:val="clear" w:color="auto" w:fill="FFFFFF"/>
        <w:ind w:firstLine="567"/>
        <w:jc w:val="both"/>
        <w:textAlignment w:val="baseline"/>
        <w:rPr>
          <w:spacing w:val="2"/>
        </w:rPr>
      </w:pPr>
      <w:r w:rsidRPr="009B4452">
        <w:rPr>
          <w:spacing w:val="2"/>
        </w:rPr>
        <w:t>2.9. Заявитель представляет в администрацию рабочий проект размещения сооружений связи на объектах муниципальной собственности, выполненный по техническим условиям (далее - рабочий проект), с приложением следующих документов: </w:t>
      </w:r>
    </w:p>
    <w:p w:rsidR="009B4452" w:rsidRPr="009B4452" w:rsidRDefault="009B4452" w:rsidP="009B4452">
      <w:pPr>
        <w:shd w:val="clear" w:color="auto" w:fill="FFFFFF"/>
        <w:ind w:firstLine="567"/>
        <w:jc w:val="both"/>
        <w:textAlignment w:val="baseline"/>
        <w:rPr>
          <w:spacing w:val="2"/>
        </w:rPr>
      </w:pPr>
      <w:r w:rsidRPr="009B4452">
        <w:rPr>
          <w:spacing w:val="2"/>
        </w:rPr>
        <w:t>копии свидетельства о допуске к работам по организации подготовки проектной документации (работ по подготовке проектов наружных сетей слаботочных систем), выданной саморегулируемой организацией - для заявителей, осуществляющих проектирование сооружений связи;</w:t>
      </w:r>
    </w:p>
    <w:p w:rsidR="009B4452" w:rsidRPr="009B4452" w:rsidRDefault="009B4452" w:rsidP="009B4452">
      <w:pPr>
        <w:shd w:val="clear" w:color="auto" w:fill="FFFFFF"/>
        <w:ind w:firstLine="567"/>
        <w:jc w:val="both"/>
        <w:textAlignment w:val="baseline"/>
        <w:rPr>
          <w:spacing w:val="2"/>
        </w:rPr>
      </w:pPr>
      <w:r w:rsidRPr="009B4452">
        <w:rPr>
          <w:spacing w:val="2"/>
        </w:rPr>
        <w:t xml:space="preserve">экспертного заключения по ВЧ- и СВЧ-излучениям на возможность установки передающего радиотехнического объекта - для размещения радиотехнических средств. </w:t>
      </w:r>
    </w:p>
    <w:p w:rsidR="009B4452" w:rsidRPr="009B4452" w:rsidRDefault="009B4452" w:rsidP="009B4452">
      <w:pPr>
        <w:shd w:val="clear" w:color="auto" w:fill="FFFFFF"/>
        <w:ind w:firstLine="567"/>
        <w:jc w:val="both"/>
        <w:textAlignment w:val="baseline"/>
        <w:rPr>
          <w:spacing w:val="2"/>
        </w:rPr>
      </w:pPr>
      <w:r w:rsidRPr="009B4452">
        <w:rPr>
          <w:spacing w:val="2"/>
        </w:rPr>
        <w:t>2.10. Рабочий проект должен содержать следующую информацию:</w:t>
      </w:r>
    </w:p>
    <w:p w:rsidR="009B4452" w:rsidRPr="009B4452" w:rsidRDefault="009B4452" w:rsidP="009B4452">
      <w:pPr>
        <w:shd w:val="clear" w:color="auto" w:fill="FFFFFF"/>
        <w:ind w:firstLine="567"/>
        <w:jc w:val="both"/>
        <w:textAlignment w:val="baseline"/>
        <w:rPr>
          <w:spacing w:val="2"/>
        </w:rPr>
      </w:pPr>
      <w:r w:rsidRPr="009B4452">
        <w:rPr>
          <w:spacing w:val="2"/>
        </w:rPr>
        <w:t>данные о маркировке сооружений связи (места установки бирок, количество бирок и эскиз бирки);</w:t>
      </w:r>
    </w:p>
    <w:p w:rsidR="009B4452" w:rsidRPr="009B4452" w:rsidRDefault="009B4452" w:rsidP="009B4452">
      <w:pPr>
        <w:shd w:val="clear" w:color="auto" w:fill="FFFFFF"/>
        <w:ind w:firstLine="567"/>
        <w:jc w:val="both"/>
        <w:textAlignment w:val="baseline"/>
        <w:rPr>
          <w:spacing w:val="2"/>
        </w:rPr>
      </w:pPr>
      <w:r w:rsidRPr="009B4452">
        <w:rPr>
          <w:spacing w:val="2"/>
        </w:rPr>
        <w:t>наименования улиц и количество используемых на них опор при размещении сооружений связи на опорах транспорта и освещения;</w:t>
      </w:r>
    </w:p>
    <w:p w:rsidR="009B4452" w:rsidRPr="009B4452" w:rsidRDefault="009B4452" w:rsidP="009B4452">
      <w:pPr>
        <w:shd w:val="clear" w:color="auto" w:fill="FFFFFF"/>
        <w:ind w:firstLine="567"/>
        <w:jc w:val="both"/>
        <w:textAlignment w:val="baseline"/>
        <w:rPr>
          <w:spacing w:val="2"/>
        </w:rPr>
      </w:pPr>
      <w:r w:rsidRPr="009B4452">
        <w:rPr>
          <w:spacing w:val="2"/>
        </w:rPr>
        <w:t>согласование балансодержателя.</w:t>
      </w:r>
    </w:p>
    <w:p w:rsidR="009B4452" w:rsidRPr="009B4452" w:rsidRDefault="009B4452" w:rsidP="009B4452">
      <w:pPr>
        <w:shd w:val="clear" w:color="auto" w:fill="FFFFFF"/>
        <w:ind w:firstLine="567"/>
        <w:jc w:val="both"/>
        <w:textAlignment w:val="baseline"/>
        <w:rPr>
          <w:spacing w:val="2"/>
        </w:rPr>
      </w:pPr>
      <w:r w:rsidRPr="009B4452">
        <w:rPr>
          <w:spacing w:val="2"/>
        </w:rPr>
        <w:t xml:space="preserve">2.11. В случае размещения сооружений связи с использованием общего имущества собственников помещений в многоквартирном доме, в котором находятся жилые помещения, принадлежащие на праве собственности Серебрянскому сельсовету Чулымского района Новосибирской области, к рабочему проекту прилагается копия решения общего собрания собственников помещений в многоквартирном доме о </w:t>
      </w:r>
      <w:r w:rsidRPr="009B4452">
        <w:rPr>
          <w:spacing w:val="2"/>
        </w:rPr>
        <w:lastRenderedPageBreak/>
        <w:t xml:space="preserve">возможности использования общего имущества собственников помещений в многоквартирном доме для размещения сооружений связи. </w:t>
      </w:r>
    </w:p>
    <w:p w:rsidR="009B4452" w:rsidRPr="009B4452" w:rsidRDefault="009B4452" w:rsidP="009B4452">
      <w:pPr>
        <w:shd w:val="clear" w:color="auto" w:fill="FFFFFF"/>
        <w:ind w:firstLine="567"/>
        <w:jc w:val="both"/>
        <w:textAlignment w:val="baseline"/>
        <w:rPr>
          <w:spacing w:val="2"/>
        </w:rPr>
      </w:pPr>
      <w:r w:rsidRPr="009B4452">
        <w:rPr>
          <w:spacing w:val="2"/>
        </w:rPr>
        <w:t>2.12. В течение 10 рабочих дней со дня регистрации документов, указанных в подпунктах 2.9, 2.11, администрация осуществляет их рассмотрение и подготовку письма о согласовании размещения сооружений связи на объектах муниципальной собственности или уведомления об отказе в согласовании размещения сооружений связи на объектах муниципальной собственности.</w:t>
      </w:r>
    </w:p>
    <w:p w:rsidR="009B4452" w:rsidRPr="009B4452" w:rsidRDefault="009B4452" w:rsidP="009B4452">
      <w:pPr>
        <w:shd w:val="clear" w:color="auto" w:fill="FFFFFF"/>
        <w:ind w:firstLine="567"/>
        <w:jc w:val="both"/>
        <w:textAlignment w:val="baseline"/>
        <w:rPr>
          <w:spacing w:val="2"/>
        </w:rPr>
      </w:pPr>
      <w:r w:rsidRPr="009B4452">
        <w:rPr>
          <w:spacing w:val="2"/>
        </w:rPr>
        <w:t xml:space="preserve"> В случае если имеются основания для отказа в согласовании размещения сооружений связи на объектах муниципальной собственности, предусмотренные подпунктом 2.13, администрация выдает (направляет) заявителю уведомление об отказе в согласовании размещения сооружений связи на объектах муниципальной собственности с обоснованием причин отказа. </w:t>
      </w:r>
    </w:p>
    <w:p w:rsidR="009B4452" w:rsidRPr="009B4452" w:rsidRDefault="009B4452" w:rsidP="009B4452">
      <w:pPr>
        <w:shd w:val="clear" w:color="auto" w:fill="FFFFFF"/>
        <w:ind w:firstLine="567"/>
        <w:jc w:val="both"/>
        <w:textAlignment w:val="baseline"/>
        <w:rPr>
          <w:spacing w:val="2"/>
        </w:rPr>
      </w:pPr>
      <w:r w:rsidRPr="009B4452">
        <w:rPr>
          <w:spacing w:val="2"/>
        </w:rPr>
        <w:t>2.13. Основаниями для отказа в согласовании размещения сооружений связи на объектах муниципальной собственности являются:</w:t>
      </w:r>
    </w:p>
    <w:p w:rsidR="009B4452" w:rsidRPr="009B4452" w:rsidRDefault="009B4452" w:rsidP="009B4452">
      <w:pPr>
        <w:shd w:val="clear" w:color="auto" w:fill="FFFFFF"/>
        <w:ind w:firstLine="567"/>
        <w:jc w:val="both"/>
        <w:textAlignment w:val="baseline"/>
        <w:rPr>
          <w:spacing w:val="2"/>
        </w:rPr>
      </w:pPr>
      <w:r w:rsidRPr="009B4452">
        <w:rPr>
          <w:spacing w:val="2"/>
        </w:rPr>
        <w:t>отсутствие технической возможности для размещения сооружений связи в соответствии с действующими СНиПами и техническими регламентами; </w:t>
      </w:r>
    </w:p>
    <w:p w:rsidR="009B4452" w:rsidRPr="009B4452" w:rsidRDefault="009B4452" w:rsidP="009B4452">
      <w:pPr>
        <w:shd w:val="clear" w:color="auto" w:fill="FFFFFF"/>
        <w:ind w:firstLine="567"/>
        <w:jc w:val="both"/>
        <w:textAlignment w:val="baseline"/>
        <w:rPr>
          <w:spacing w:val="2"/>
        </w:rPr>
      </w:pPr>
      <w:r w:rsidRPr="009B4452">
        <w:rPr>
          <w:spacing w:val="2"/>
        </w:rPr>
        <w:t>отсутствие документов, указанных в подпунктах 2.9, 2.11 (в случае размещения сооружений связи с использованием общего имущества собственников помещений в многоквартирном доме, в котором находятся жилые помещения, принадлежащие на праве собственности ________ сельсовету Чулымского района Новосибирской области);</w:t>
      </w:r>
    </w:p>
    <w:p w:rsidR="009B4452" w:rsidRPr="009B4452" w:rsidRDefault="009B4452" w:rsidP="009B4452">
      <w:pPr>
        <w:shd w:val="clear" w:color="auto" w:fill="FFFFFF"/>
        <w:ind w:firstLine="567"/>
        <w:jc w:val="both"/>
        <w:textAlignment w:val="baseline"/>
        <w:rPr>
          <w:spacing w:val="2"/>
        </w:rPr>
      </w:pPr>
      <w:r w:rsidRPr="009B4452">
        <w:rPr>
          <w:spacing w:val="2"/>
        </w:rPr>
        <w:t>невыполнение технических условий при проектировании рабочего проекта;</w:t>
      </w:r>
    </w:p>
    <w:p w:rsidR="009B4452" w:rsidRPr="009B4452" w:rsidRDefault="009B4452" w:rsidP="009B4452">
      <w:pPr>
        <w:shd w:val="clear" w:color="auto" w:fill="FFFFFF"/>
        <w:ind w:firstLine="567"/>
        <w:jc w:val="both"/>
        <w:textAlignment w:val="baseline"/>
        <w:rPr>
          <w:spacing w:val="2"/>
        </w:rPr>
      </w:pPr>
      <w:r w:rsidRPr="009B4452">
        <w:rPr>
          <w:spacing w:val="2"/>
        </w:rPr>
        <w:t>поступление в администрацию ответа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w:t>
      </w:r>
    </w:p>
    <w:p w:rsidR="009B4452" w:rsidRPr="009B4452" w:rsidRDefault="009B4452" w:rsidP="009B4452">
      <w:pPr>
        <w:shd w:val="clear" w:color="auto" w:fill="FFFFFF"/>
        <w:ind w:firstLine="567"/>
        <w:jc w:val="both"/>
        <w:textAlignment w:val="baseline"/>
        <w:rPr>
          <w:spacing w:val="2"/>
        </w:rPr>
      </w:pPr>
      <w:r w:rsidRPr="009B4452">
        <w:rPr>
          <w:spacing w:val="2"/>
        </w:rPr>
        <w:t xml:space="preserve">представление заявителем недостоверных сведений. </w:t>
      </w:r>
    </w:p>
    <w:p w:rsidR="009B4452" w:rsidRPr="009B4452" w:rsidRDefault="009B4452" w:rsidP="009B4452">
      <w:pPr>
        <w:shd w:val="clear" w:color="auto" w:fill="FFFFFF"/>
        <w:jc w:val="both"/>
        <w:textAlignment w:val="baseline"/>
        <w:rPr>
          <w:spacing w:val="2"/>
        </w:rPr>
      </w:pPr>
    </w:p>
    <w:p w:rsidR="009B4452" w:rsidRPr="009B4452" w:rsidRDefault="009B4452" w:rsidP="009B4452">
      <w:pPr>
        <w:shd w:val="clear" w:color="auto" w:fill="FFFFFF"/>
        <w:ind w:firstLine="567"/>
        <w:jc w:val="right"/>
        <w:textAlignment w:val="baseline"/>
        <w:rPr>
          <w:spacing w:val="2"/>
        </w:rPr>
      </w:pPr>
      <w:r w:rsidRPr="009B4452">
        <w:rPr>
          <w:spacing w:val="2"/>
        </w:rPr>
        <w:t>Приложение</w:t>
      </w:r>
      <w:r w:rsidRPr="009B4452">
        <w:rPr>
          <w:spacing w:val="2"/>
        </w:rPr>
        <w:br/>
        <w:t>к Порядку размещения сооружений связи</w:t>
      </w:r>
      <w:r w:rsidRPr="009B4452">
        <w:rPr>
          <w:spacing w:val="2"/>
        </w:rPr>
        <w:br/>
        <w:t>на объектах муниципальной собственности</w:t>
      </w:r>
    </w:p>
    <w:p w:rsidR="009B4452" w:rsidRPr="009B4452" w:rsidRDefault="009B4452" w:rsidP="009B4452">
      <w:pPr>
        <w:shd w:val="clear" w:color="auto" w:fill="FFFFFF"/>
        <w:ind w:firstLine="567"/>
        <w:jc w:val="right"/>
        <w:textAlignment w:val="baseline"/>
        <w:rPr>
          <w:spacing w:val="2"/>
        </w:rPr>
      </w:pPr>
      <w:r w:rsidRPr="009B4452">
        <w:rPr>
          <w:spacing w:val="2"/>
        </w:rPr>
        <w:t xml:space="preserve"> Серебрянского сельсовета </w:t>
      </w:r>
    </w:p>
    <w:p w:rsidR="009B4452" w:rsidRPr="009B4452" w:rsidRDefault="009B4452" w:rsidP="009B4452">
      <w:pPr>
        <w:shd w:val="clear" w:color="auto" w:fill="FFFFFF"/>
        <w:ind w:firstLine="567"/>
        <w:jc w:val="right"/>
        <w:textAlignment w:val="baseline"/>
        <w:rPr>
          <w:spacing w:val="2"/>
        </w:rPr>
      </w:pPr>
      <w:r w:rsidRPr="009B4452">
        <w:rPr>
          <w:spacing w:val="2"/>
        </w:rPr>
        <w:t>Чулымского района Новосибирской области</w:t>
      </w:r>
    </w:p>
    <w:p w:rsidR="009B4452" w:rsidRPr="009B4452" w:rsidRDefault="009B4452" w:rsidP="009B4452">
      <w:pPr>
        <w:shd w:val="clear" w:color="auto" w:fill="FFFFFF"/>
        <w:jc w:val="right"/>
        <w:textAlignment w:val="baseline"/>
        <w:rPr>
          <w:spacing w:val="2"/>
        </w:rPr>
      </w:pPr>
      <w:r w:rsidRPr="009B4452">
        <w:rPr>
          <w:spacing w:val="2"/>
        </w:rPr>
        <w:br/>
      </w:r>
      <w:r w:rsidRPr="009B4452">
        <w:rPr>
          <w:spacing w:val="2"/>
        </w:rPr>
        <w:br/>
        <w:t>ОБРАЗЕЦ ЗАЯВЛЕНИЯ</w:t>
      </w:r>
      <w:r w:rsidRPr="009B4452">
        <w:rPr>
          <w:spacing w:val="2"/>
        </w:rPr>
        <w:br/>
        <w:t>о согласовании размещения сооружений</w:t>
      </w:r>
    </w:p>
    <w:p w:rsidR="009B4452" w:rsidRPr="009B4452" w:rsidRDefault="009B4452" w:rsidP="009B4452">
      <w:pPr>
        <w:shd w:val="clear" w:color="auto" w:fill="FFFFFF"/>
        <w:ind w:firstLine="567"/>
        <w:jc w:val="right"/>
        <w:textAlignment w:val="baseline"/>
        <w:rPr>
          <w:spacing w:val="2"/>
        </w:rPr>
      </w:pPr>
      <w:r w:rsidRPr="009B4452">
        <w:rPr>
          <w:spacing w:val="2"/>
        </w:rPr>
        <w:t xml:space="preserve"> связи на объектах</w:t>
      </w:r>
      <w:r w:rsidRPr="009B4452">
        <w:rPr>
          <w:spacing w:val="2"/>
        </w:rPr>
        <w:br/>
        <w:t>муниципальной собственности</w:t>
      </w:r>
    </w:p>
    <w:p w:rsidR="009B4452" w:rsidRPr="009B4452" w:rsidRDefault="009B4452" w:rsidP="009B4452">
      <w:pPr>
        <w:shd w:val="clear" w:color="auto" w:fill="FFFFFF"/>
        <w:ind w:firstLine="567"/>
        <w:jc w:val="both"/>
        <w:textAlignment w:val="baseline"/>
        <w:rPr>
          <w:spacing w:val="2"/>
        </w:rPr>
      </w:pPr>
      <w:r w:rsidRPr="009B4452">
        <w:rPr>
          <w:spacing w:val="2"/>
        </w:rPr>
        <w:br/>
      </w:r>
    </w:p>
    <w:p w:rsidR="009B4452" w:rsidRPr="009B4452" w:rsidRDefault="009B4452" w:rsidP="009B4452">
      <w:pPr>
        <w:shd w:val="clear" w:color="auto" w:fill="FFFFFF"/>
        <w:ind w:firstLine="567"/>
        <w:jc w:val="right"/>
        <w:textAlignment w:val="baseline"/>
        <w:rPr>
          <w:spacing w:val="2"/>
        </w:rPr>
      </w:pPr>
      <w:r w:rsidRPr="009B4452">
        <w:rPr>
          <w:spacing w:val="2"/>
        </w:rPr>
        <w:t xml:space="preserve">Администрация Серебрянского сельсовета </w:t>
      </w:r>
    </w:p>
    <w:p w:rsidR="009B4452" w:rsidRPr="009B4452" w:rsidRDefault="009B4452" w:rsidP="009B4452">
      <w:pPr>
        <w:shd w:val="clear" w:color="auto" w:fill="FFFFFF"/>
        <w:ind w:firstLine="567"/>
        <w:jc w:val="right"/>
        <w:textAlignment w:val="baseline"/>
        <w:rPr>
          <w:spacing w:val="2"/>
        </w:rPr>
      </w:pPr>
      <w:r w:rsidRPr="009B4452">
        <w:rPr>
          <w:spacing w:val="2"/>
        </w:rPr>
        <w:t>Чулымского района Новосибирской области</w:t>
      </w:r>
    </w:p>
    <w:p w:rsidR="009B4452" w:rsidRPr="009B4452" w:rsidRDefault="009B4452" w:rsidP="009B4452">
      <w:pPr>
        <w:shd w:val="clear" w:color="auto" w:fill="FFFFFF"/>
        <w:ind w:firstLine="567"/>
        <w:jc w:val="right"/>
        <w:textAlignment w:val="baseline"/>
        <w:rPr>
          <w:spacing w:val="2"/>
        </w:rPr>
      </w:pPr>
    </w:p>
    <w:p w:rsidR="009B4452" w:rsidRPr="009B4452" w:rsidRDefault="009B4452" w:rsidP="009B4452">
      <w:pPr>
        <w:shd w:val="clear" w:color="auto" w:fill="FFFFFF"/>
        <w:ind w:firstLine="567"/>
        <w:jc w:val="right"/>
        <w:textAlignment w:val="baseline"/>
        <w:rPr>
          <w:spacing w:val="2"/>
        </w:rPr>
      </w:pPr>
      <w:r w:rsidRPr="009B4452">
        <w:rPr>
          <w:spacing w:val="2"/>
        </w:rPr>
        <w:t>Главе Серебрянского сельсовета</w:t>
      </w:r>
    </w:p>
    <w:p w:rsidR="009B4452" w:rsidRPr="009B4452" w:rsidRDefault="009B4452" w:rsidP="009B4452">
      <w:pPr>
        <w:shd w:val="clear" w:color="auto" w:fill="FFFFFF"/>
        <w:ind w:firstLine="567"/>
        <w:jc w:val="right"/>
        <w:textAlignment w:val="baseline"/>
        <w:rPr>
          <w:spacing w:val="2"/>
        </w:rPr>
      </w:pPr>
      <w:r w:rsidRPr="009B4452">
        <w:rPr>
          <w:spacing w:val="2"/>
        </w:rPr>
        <w:t xml:space="preserve"> Чулымского района Новосибирской области</w:t>
      </w:r>
    </w:p>
    <w:p w:rsidR="009B4452" w:rsidRPr="009B4452" w:rsidRDefault="009B4452" w:rsidP="009B4452">
      <w:pPr>
        <w:shd w:val="clear" w:color="auto" w:fill="FFFFFF"/>
        <w:ind w:firstLine="567"/>
        <w:jc w:val="right"/>
        <w:textAlignment w:val="baseline"/>
        <w:rPr>
          <w:spacing w:val="2"/>
        </w:rPr>
      </w:pPr>
    </w:p>
    <w:p w:rsidR="009B4452" w:rsidRPr="009B4452" w:rsidRDefault="009B4452" w:rsidP="009B4452">
      <w:pPr>
        <w:shd w:val="clear" w:color="auto" w:fill="FFFFFF"/>
        <w:ind w:firstLine="567"/>
        <w:jc w:val="right"/>
        <w:textAlignment w:val="baseline"/>
        <w:rPr>
          <w:spacing w:val="2"/>
        </w:rPr>
      </w:pPr>
      <w:r w:rsidRPr="009B4452">
        <w:rPr>
          <w:spacing w:val="2"/>
        </w:rPr>
        <w:t>от _____________________</w:t>
      </w:r>
    </w:p>
    <w:p w:rsidR="009B4452" w:rsidRPr="009B4452" w:rsidRDefault="009B4452" w:rsidP="009B4452">
      <w:pPr>
        <w:shd w:val="clear" w:color="auto" w:fill="FFFFFF"/>
        <w:ind w:firstLine="567"/>
        <w:jc w:val="right"/>
        <w:textAlignment w:val="baseline"/>
        <w:rPr>
          <w:spacing w:val="2"/>
        </w:rPr>
      </w:pPr>
    </w:p>
    <w:p w:rsidR="009B4452" w:rsidRPr="009B4452" w:rsidRDefault="009B4452" w:rsidP="009B4452">
      <w:pPr>
        <w:shd w:val="clear" w:color="auto" w:fill="FFFFFF"/>
        <w:ind w:firstLine="567"/>
        <w:jc w:val="center"/>
        <w:textAlignment w:val="baseline"/>
        <w:rPr>
          <w:spacing w:val="2"/>
        </w:rPr>
      </w:pPr>
      <w:r w:rsidRPr="009B4452">
        <w:rPr>
          <w:spacing w:val="2"/>
        </w:rPr>
        <w:t>ЗАЯВЛЕНИЕ.</w:t>
      </w:r>
    </w:p>
    <w:p w:rsidR="009B4452" w:rsidRPr="009B4452" w:rsidRDefault="009B4452" w:rsidP="009B4452">
      <w:pPr>
        <w:shd w:val="clear" w:color="auto" w:fill="FFFFFF"/>
        <w:ind w:firstLine="567"/>
        <w:jc w:val="both"/>
        <w:textAlignment w:val="baseline"/>
        <w:rPr>
          <w:spacing w:val="2"/>
        </w:rPr>
      </w:pPr>
      <w:r w:rsidRPr="009B4452">
        <w:rPr>
          <w:spacing w:val="2"/>
        </w:rPr>
        <w:br/>
        <w:t>Прошу Вас согласовать размещение ____________________________________________________________________________</w:t>
      </w:r>
      <w:r w:rsidRPr="009B4452">
        <w:rPr>
          <w:spacing w:val="2"/>
        </w:rPr>
        <w:lastRenderedPageBreak/>
        <w:t>___________________________________________________________________</w:t>
      </w:r>
      <w:r w:rsidRPr="009B4452">
        <w:rPr>
          <w:spacing w:val="2"/>
        </w:rPr>
        <w:br/>
        <w:t>(указать, вид сооружения связи)</w:t>
      </w:r>
      <w:r w:rsidRPr="009B4452">
        <w:rPr>
          <w:spacing w:val="2"/>
        </w:rPr>
        <w:br/>
      </w:r>
      <w:r w:rsidRPr="009B4452">
        <w:rPr>
          <w:spacing w:val="2"/>
        </w:rPr>
        <w:br/>
        <w:t>(далее - сооружение связи) на территории ___________________________________________________________________________________________________________________ Новосибирской области</w:t>
      </w:r>
      <w:r w:rsidRPr="009B4452">
        <w:rPr>
          <w:spacing w:val="2"/>
        </w:rPr>
        <w:br/>
        <w:t>на участке от _______________________________ до ______________________________________ (по адресу: _________________________________________________________________________________).</w:t>
      </w:r>
      <w:r w:rsidRPr="009B4452">
        <w:rPr>
          <w:spacing w:val="2"/>
        </w:rPr>
        <w:br/>
      </w:r>
      <w:r w:rsidRPr="009B4452">
        <w:rPr>
          <w:spacing w:val="2"/>
        </w:rPr>
        <w:br/>
        <w:t>Для размещения сооружений связи будут задействованы _____________________________________________________________________________________________________________________________</w:t>
      </w:r>
      <w:r w:rsidRPr="009B4452">
        <w:rPr>
          <w:spacing w:val="2"/>
        </w:rPr>
        <w:br/>
      </w:r>
      <w:r w:rsidRPr="009B4452">
        <w:rPr>
          <w:spacing w:val="2"/>
        </w:rPr>
        <w:br/>
        <w:t>______________________________________________________________________________________________________________________________________________________________________________.</w:t>
      </w:r>
    </w:p>
    <w:p w:rsidR="009B4452" w:rsidRPr="009B4452" w:rsidRDefault="009B4452" w:rsidP="009B4452">
      <w:pPr>
        <w:shd w:val="clear" w:color="auto" w:fill="FFFFFF"/>
        <w:ind w:firstLine="567"/>
        <w:jc w:val="both"/>
        <w:textAlignment w:val="baseline"/>
        <w:rPr>
          <w:spacing w:val="2"/>
        </w:rPr>
      </w:pPr>
      <w:r w:rsidRPr="009B4452">
        <w:rPr>
          <w:spacing w:val="2"/>
        </w:rPr>
        <w:t>(указать объекты муниципальной собственности)</w:t>
      </w:r>
    </w:p>
    <w:p w:rsidR="009B4452" w:rsidRPr="009B4452" w:rsidRDefault="009B4452" w:rsidP="009B4452">
      <w:pPr>
        <w:shd w:val="clear" w:color="auto" w:fill="FFFFFF"/>
        <w:ind w:firstLine="567"/>
        <w:jc w:val="both"/>
        <w:textAlignment w:val="baseline"/>
        <w:rPr>
          <w:spacing w:val="2"/>
        </w:rPr>
      </w:pPr>
      <w:r w:rsidRPr="009B4452">
        <w:rPr>
          <w:spacing w:val="2"/>
        </w:rPr>
        <w:t>Заказчиком является __________________________________________________________________________________________________________________________________________________________.</w:t>
      </w:r>
      <w:r w:rsidRPr="009B4452">
        <w:rPr>
          <w:spacing w:val="2"/>
        </w:rPr>
        <w:br/>
        <w:t>(полное наименование оператора связи)</w:t>
      </w:r>
      <w:r w:rsidRPr="009B4452">
        <w:rPr>
          <w:spacing w:val="2"/>
        </w:rPr>
        <w:br/>
      </w:r>
      <w:r w:rsidRPr="009B4452">
        <w:rPr>
          <w:spacing w:val="2"/>
        </w:rPr>
        <w:br/>
        <w:t>Сооружение связи предназначено для оказания услуг _______________________________________________________________________________________________________________________________</w:t>
      </w:r>
      <w:r w:rsidRPr="009B4452">
        <w:rPr>
          <w:spacing w:val="2"/>
        </w:rPr>
        <w:br/>
      </w:r>
      <w:r w:rsidRPr="009B4452">
        <w:rPr>
          <w:spacing w:val="2"/>
        </w:rPr>
        <w:br/>
        <w:t>______________________________________________________________________________________________________________________________________________________________________________.</w:t>
      </w:r>
    </w:p>
    <w:p w:rsidR="009B4452" w:rsidRPr="009B4452" w:rsidRDefault="009B4452" w:rsidP="009B4452">
      <w:pPr>
        <w:shd w:val="clear" w:color="auto" w:fill="FFFFFF"/>
        <w:ind w:firstLine="567"/>
        <w:jc w:val="both"/>
        <w:textAlignment w:val="baseline"/>
        <w:rPr>
          <w:spacing w:val="2"/>
        </w:rPr>
      </w:pPr>
      <w:r w:rsidRPr="009B4452">
        <w:rPr>
          <w:spacing w:val="2"/>
        </w:rPr>
        <w:t>(телефония, передача данных, телематические услуги и др.)</w:t>
      </w:r>
    </w:p>
    <w:p w:rsidR="009B4452" w:rsidRPr="009B4452" w:rsidRDefault="009B4452" w:rsidP="009B4452">
      <w:pPr>
        <w:shd w:val="clear" w:color="auto" w:fill="FFFFFF"/>
        <w:ind w:firstLine="567"/>
        <w:jc w:val="both"/>
        <w:textAlignment w:val="baseline"/>
        <w:rPr>
          <w:spacing w:val="2"/>
        </w:rPr>
      </w:pPr>
      <w:r w:rsidRPr="009B4452">
        <w:rPr>
          <w:spacing w:val="2"/>
        </w:rPr>
        <w:t>Проектная организация _______________________________________________________________________________________________________________________________________________________.</w:t>
      </w:r>
      <w:r w:rsidRPr="009B4452">
        <w:rPr>
          <w:spacing w:val="2"/>
        </w:rPr>
        <w:br/>
      </w:r>
      <w:r w:rsidRPr="009B4452">
        <w:rPr>
          <w:spacing w:val="2"/>
        </w:rPr>
        <w:br/>
        <w:t>Подрядчиком по размещению является __________________________________________________________________________________________________________________________________________.</w:t>
      </w:r>
      <w:r w:rsidRPr="009B4452">
        <w:rPr>
          <w:spacing w:val="2"/>
        </w:rPr>
        <w:br/>
      </w:r>
      <w:r w:rsidRPr="009B4452">
        <w:rPr>
          <w:spacing w:val="2"/>
        </w:rPr>
        <w:br/>
        <w:t>Протяженность трассы составляет ______________________________________________________________________________________________________________________________________________.</w:t>
      </w:r>
      <w:r w:rsidRPr="009B4452">
        <w:rPr>
          <w:spacing w:val="2"/>
        </w:rPr>
        <w:br/>
      </w:r>
      <w:r w:rsidRPr="009B4452">
        <w:rPr>
          <w:spacing w:val="2"/>
        </w:rPr>
        <w:br/>
        <w:t>Предполагаемый тип и емкость кабеля (тип радиотехнических средств) ____________________________________________________________________________________________________________ </w:t>
      </w:r>
      <w:r w:rsidRPr="009B4452">
        <w:rPr>
          <w:spacing w:val="2"/>
        </w:rPr>
        <w:br/>
      </w:r>
      <w:r w:rsidRPr="009B4452">
        <w:rPr>
          <w:spacing w:val="2"/>
        </w:rPr>
        <w:br/>
        <w:t>________________________________________________________________________________________________________________________________________________________</w:t>
      </w:r>
      <w:r w:rsidRPr="009B4452">
        <w:rPr>
          <w:spacing w:val="2"/>
        </w:rPr>
        <w:lastRenderedPageBreak/>
        <w:t>_________________.</w:t>
      </w:r>
      <w:r w:rsidRPr="009B4452">
        <w:rPr>
          <w:spacing w:val="2"/>
        </w:rPr>
        <w:br/>
        <w:t>(марка кабеля, количество волокон)</w:t>
      </w:r>
    </w:p>
    <w:p w:rsidR="009B4452" w:rsidRPr="009B4452" w:rsidRDefault="009B4452" w:rsidP="009B4452">
      <w:pPr>
        <w:shd w:val="clear" w:color="auto" w:fill="FFFFFF"/>
        <w:ind w:firstLine="567"/>
        <w:jc w:val="both"/>
        <w:textAlignment w:val="baseline"/>
        <w:rPr>
          <w:spacing w:val="2"/>
        </w:rPr>
      </w:pPr>
      <w:r w:rsidRPr="009B4452">
        <w:rPr>
          <w:spacing w:val="2"/>
        </w:rPr>
        <w:t>Сроки проектирования ___________________________________________________________________________________________________________________________________________________.</w:t>
      </w:r>
      <w:r w:rsidRPr="009B4452">
        <w:rPr>
          <w:spacing w:val="2"/>
        </w:rPr>
        <w:br/>
      </w:r>
      <w:r w:rsidRPr="009B4452">
        <w:rPr>
          <w:spacing w:val="2"/>
        </w:rPr>
        <w:br/>
        <w:t>Сроки размещения ______________________________________________________________________________________________________________________________________________________.</w:t>
      </w:r>
      <w:r w:rsidRPr="009B4452">
        <w:rPr>
          <w:spacing w:val="2"/>
        </w:rPr>
        <w:br/>
      </w:r>
    </w:p>
    <w:tbl>
      <w:tblPr>
        <w:tblW w:w="0" w:type="auto"/>
        <w:tblCellMar>
          <w:left w:w="0" w:type="dxa"/>
          <w:right w:w="0" w:type="dxa"/>
        </w:tblCellMar>
        <w:tblLook w:val="04A0"/>
      </w:tblPr>
      <w:tblGrid>
        <w:gridCol w:w="1865"/>
        <w:gridCol w:w="7490"/>
      </w:tblGrid>
      <w:tr w:rsidR="009B4452" w:rsidRPr="009B4452" w:rsidTr="00F439DF">
        <w:trPr>
          <w:trHeight w:val="15"/>
        </w:trPr>
        <w:tc>
          <w:tcPr>
            <w:tcW w:w="2033" w:type="dxa"/>
            <w:hideMark/>
          </w:tcPr>
          <w:p w:rsidR="009B4452" w:rsidRPr="009B4452" w:rsidRDefault="009B4452" w:rsidP="00F439DF">
            <w:pPr>
              <w:ind w:firstLine="567"/>
              <w:jc w:val="both"/>
            </w:pPr>
          </w:p>
        </w:tc>
        <w:tc>
          <w:tcPr>
            <w:tcW w:w="12197" w:type="dxa"/>
            <w:hideMark/>
          </w:tcPr>
          <w:p w:rsidR="009B4452" w:rsidRPr="009B4452" w:rsidRDefault="009B4452" w:rsidP="00F439DF">
            <w:pPr>
              <w:ind w:firstLine="567"/>
              <w:jc w:val="both"/>
            </w:pPr>
          </w:p>
        </w:tc>
      </w:tr>
      <w:tr w:rsidR="009B4452" w:rsidRPr="009B4452" w:rsidTr="00F439DF">
        <w:tc>
          <w:tcPr>
            <w:tcW w:w="2033" w:type="dxa"/>
            <w:tcBorders>
              <w:top w:val="nil"/>
              <w:left w:val="nil"/>
              <w:bottom w:val="nil"/>
              <w:right w:val="nil"/>
            </w:tcBorders>
            <w:tcMar>
              <w:top w:w="0" w:type="dxa"/>
              <w:left w:w="149" w:type="dxa"/>
              <w:bottom w:w="0" w:type="dxa"/>
              <w:right w:w="149" w:type="dxa"/>
            </w:tcMar>
            <w:hideMark/>
          </w:tcPr>
          <w:p w:rsidR="009B4452" w:rsidRPr="009B4452" w:rsidRDefault="009B4452" w:rsidP="00F439DF">
            <w:pPr>
              <w:ind w:firstLine="567"/>
              <w:jc w:val="both"/>
              <w:textAlignment w:val="baseline"/>
            </w:pPr>
            <w:r w:rsidRPr="009B4452">
              <w:t>Приложения:</w:t>
            </w:r>
          </w:p>
        </w:tc>
        <w:tc>
          <w:tcPr>
            <w:tcW w:w="12197" w:type="dxa"/>
            <w:tcBorders>
              <w:top w:val="nil"/>
              <w:left w:val="nil"/>
              <w:bottom w:val="nil"/>
              <w:right w:val="nil"/>
            </w:tcBorders>
            <w:tcMar>
              <w:top w:w="0" w:type="dxa"/>
              <w:left w:w="149" w:type="dxa"/>
              <w:bottom w:w="0" w:type="dxa"/>
              <w:right w:w="149" w:type="dxa"/>
            </w:tcMar>
            <w:hideMark/>
          </w:tcPr>
          <w:p w:rsidR="009B4452" w:rsidRPr="009B4452" w:rsidRDefault="009B4452" w:rsidP="00F439DF">
            <w:pPr>
              <w:ind w:firstLine="567"/>
              <w:jc w:val="both"/>
              <w:textAlignment w:val="baseline"/>
            </w:pPr>
            <w:r w:rsidRPr="009B4452">
              <w:t>1. План трассы для размещения линий связи.</w:t>
            </w:r>
          </w:p>
        </w:tc>
      </w:tr>
      <w:tr w:rsidR="009B4452" w:rsidRPr="009B4452" w:rsidTr="00F439DF">
        <w:tc>
          <w:tcPr>
            <w:tcW w:w="2033" w:type="dxa"/>
            <w:tcBorders>
              <w:top w:val="nil"/>
              <w:left w:val="nil"/>
              <w:bottom w:val="nil"/>
              <w:right w:val="nil"/>
            </w:tcBorders>
            <w:tcMar>
              <w:top w:w="0" w:type="dxa"/>
              <w:left w:w="149" w:type="dxa"/>
              <w:bottom w:w="0" w:type="dxa"/>
              <w:right w:w="149" w:type="dxa"/>
            </w:tcMar>
            <w:hideMark/>
          </w:tcPr>
          <w:p w:rsidR="009B4452" w:rsidRPr="009B4452" w:rsidRDefault="009B4452" w:rsidP="00F439DF">
            <w:pPr>
              <w:ind w:firstLine="567"/>
              <w:jc w:val="both"/>
            </w:pPr>
          </w:p>
        </w:tc>
        <w:tc>
          <w:tcPr>
            <w:tcW w:w="12197" w:type="dxa"/>
            <w:tcBorders>
              <w:top w:val="nil"/>
              <w:left w:val="nil"/>
              <w:bottom w:val="nil"/>
              <w:right w:val="nil"/>
            </w:tcBorders>
            <w:tcMar>
              <w:top w:w="0" w:type="dxa"/>
              <w:left w:w="149" w:type="dxa"/>
              <w:bottom w:w="0" w:type="dxa"/>
              <w:right w:w="149" w:type="dxa"/>
            </w:tcMar>
            <w:hideMark/>
          </w:tcPr>
          <w:p w:rsidR="009B4452" w:rsidRPr="009B4452" w:rsidRDefault="009B4452" w:rsidP="00F439DF">
            <w:pPr>
              <w:ind w:firstLine="567"/>
              <w:jc w:val="both"/>
              <w:textAlignment w:val="baseline"/>
            </w:pPr>
            <w:r w:rsidRPr="009B4452">
              <w:t>2. Условное обозначение проектируемых сооружений связи, отображенных на карте города Новосибирска в масштабе 1:2000.</w:t>
            </w:r>
          </w:p>
        </w:tc>
      </w:tr>
    </w:tbl>
    <w:p w:rsidR="009B4452" w:rsidRPr="009B4452" w:rsidRDefault="009B4452" w:rsidP="009B4452">
      <w:pPr>
        <w:shd w:val="clear" w:color="auto" w:fill="FFFFFF"/>
        <w:ind w:firstLine="567"/>
        <w:jc w:val="both"/>
        <w:textAlignment w:val="baseline"/>
        <w:rPr>
          <w:spacing w:val="2"/>
        </w:rPr>
      </w:pPr>
      <w:r w:rsidRPr="009B4452">
        <w:rPr>
          <w:spacing w:val="2"/>
        </w:rPr>
        <w:br/>
      </w:r>
      <w:r w:rsidRPr="009B4452">
        <w:rPr>
          <w:spacing w:val="2"/>
        </w:rPr>
        <w:br/>
        <w:t>Достоверность сведений, содержащихся в заявлении и прилагаемых документах, подтверждаю.</w:t>
      </w:r>
    </w:p>
    <w:p w:rsidR="009B4452" w:rsidRPr="009B4452" w:rsidRDefault="009B4452" w:rsidP="009B4452">
      <w:pPr>
        <w:shd w:val="clear" w:color="auto" w:fill="FFFFFF"/>
        <w:ind w:firstLine="567"/>
        <w:jc w:val="both"/>
        <w:textAlignment w:val="baseline"/>
        <w:rPr>
          <w:spacing w:val="2"/>
        </w:rPr>
      </w:pPr>
      <w:r w:rsidRPr="009B4452">
        <w:rPr>
          <w:spacing w:val="2"/>
        </w:rPr>
        <w:br/>
        <w:t>___________________________________ ___________________________ _________________________________________________</w:t>
      </w:r>
      <w:r w:rsidRPr="009B4452">
        <w:rPr>
          <w:spacing w:val="2"/>
        </w:rPr>
        <w:br/>
        <w:t>(должность руководителя) (подпись) (инициалы, фамилия)</w:t>
      </w:r>
    </w:p>
    <w:p w:rsidR="009B4452" w:rsidRPr="009B4452" w:rsidRDefault="009B4452" w:rsidP="009B4452">
      <w:pPr>
        <w:ind w:firstLine="567"/>
        <w:jc w:val="both"/>
      </w:pPr>
    </w:p>
    <w:p w:rsidR="009B4452" w:rsidRPr="009B4452" w:rsidRDefault="009B4452" w:rsidP="00131DE8">
      <w:pPr>
        <w:jc w:val="both"/>
      </w:pPr>
    </w:p>
    <w:p w:rsidR="009B4452" w:rsidRPr="009B4452" w:rsidRDefault="009B4452" w:rsidP="009B4452">
      <w:pPr>
        <w:pStyle w:val="af5"/>
        <w:tabs>
          <w:tab w:val="center" w:pos="-4820"/>
        </w:tabs>
        <w:jc w:val="center"/>
        <w:rPr>
          <w:rFonts w:ascii="Times New Roman" w:hAnsi="Times New Roman" w:cs="Times New Roman"/>
          <w:sz w:val="24"/>
          <w:szCs w:val="24"/>
        </w:rPr>
      </w:pPr>
      <w:r w:rsidRPr="009B4452">
        <w:rPr>
          <w:rFonts w:ascii="Times New Roman" w:hAnsi="Times New Roman" w:cs="Times New Roman"/>
          <w:sz w:val="24"/>
          <w:szCs w:val="24"/>
        </w:rPr>
        <w:t>АДМИНИСТРАЦИЯ</w:t>
      </w:r>
    </w:p>
    <w:p w:rsidR="009B4452" w:rsidRPr="009B4452" w:rsidRDefault="009B4452" w:rsidP="009B4452">
      <w:pPr>
        <w:pStyle w:val="af5"/>
        <w:tabs>
          <w:tab w:val="center" w:pos="-4820"/>
        </w:tabs>
        <w:jc w:val="center"/>
        <w:rPr>
          <w:rFonts w:ascii="Times New Roman" w:hAnsi="Times New Roman" w:cs="Times New Roman"/>
          <w:sz w:val="24"/>
          <w:szCs w:val="24"/>
        </w:rPr>
      </w:pPr>
      <w:r w:rsidRPr="009B4452">
        <w:rPr>
          <w:rFonts w:ascii="Times New Roman" w:hAnsi="Times New Roman" w:cs="Times New Roman"/>
          <w:sz w:val="24"/>
          <w:szCs w:val="24"/>
        </w:rPr>
        <w:t xml:space="preserve"> СЕРЕБРЯНСКОГО СЕЛЬСОВЕТА </w:t>
      </w:r>
    </w:p>
    <w:p w:rsidR="009B4452" w:rsidRPr="009B4452" w:rsidRDefault="009B4452" w:rsidP="009B4452">
      <w:pPr>
        <w:pStyle w:val="af5"/>
        <w:tabs>
          <w:tab w:val="center" w:pos="-4820"/>
        </w:tabs>
        <w:jc w:val="center"/>
        <w:rPr>
          <w:rFonts w:ascii="Times New Roman" w:hAnsi="Times New Roman" w:cs="Times New Roman"/>
          <w:sz w:val="24"/>
          <w:szCs w:val="24"/>
        </w:rPr>
      </w:pPr>
      <w:r w:rsidRPr="009B4452">
        <w:rPr>
          <w:rFonts w:ascii="Times New Roman" w:hAnsi="Times New Roman" w:cs="Times New Roman"/>
          <w:sz w:val="24"/>
          <w:szCs w:val="24"/>
        </w:rPr>
        <w:t xml:space="preserve">ЧУЛЫМСКОГО РАЙОНА НОВОСИБИРСКОЙ ОБЛАСТИ </w:t>
      </w:r>
    </w:p>
    <w:p w:rsidR="009B4452" w:rsidRPr="009B4452" w:rsidRDefault="009B4452" w:rsidP="009B4452">
      <w:pPr>
        <w:pStyle w:val="af5"/>
        <w:tabs>
          <w:tab w:val="center" w:pos="-4820"/>
        </w:tabs>
        <w:jc w:val="center"/>
        <w:rPr>
          <w:rFonts w:ascii="Times New Roman" w:hAnsi="Times New Roman" w:cs="Times New Roman"/>
          <w:sz w:val="24"/>
          <w:szCs w:val="24"/>
        </w:rPr>
      </w:pPr>
    </w:p>
    <w:p w:rsidR="009B4452" w:rsidRPr="009B4452" w:rsidRDefault="009B4452" w:rsidP="009B4452">
      <w:pPr>
        <w:pStyle w:val="af5"/>
        <w:tabs>
          <w:tab w:val="center" w:pos="-4820"/>
        </w:tabs>
        <w:jc w:val="center"/>
        <w:rPr>
          <w:rFonts w:ascii="Times New Roman" w:hAnsi="Times New Roman" w:cs="Times New Roman"/>
          <w:sz w:val="24"/>
          <w:szCs w:val="24"/>
        </w:rPr>
      </w:pPr>
      <w:r w:rsidRPr="009B4452">
        <w:rPr>
          <w:rFonts w:ascii="Times New Roman" w:hAnsi="Times New Roman" w:cs="Times New Roman"/>
          <w:sz w:val="24"/>
          <w:szCs w:val="24"/>
        </w:rPr>
        <w:t xml:space="preserve">ПОСТАНОВЛЕНИЕ </w:t>
      </w:r>
    </w:p>
    <w:p w:rsidR="009B4452" w:rsidRPr="009B4452" w:rsidRDefault="009B4452" w:rsidP="009B4452">
      <w:pPr>
        <w:pStyle w:val="af5"/>
        <w:tabs>
          <w:tab w:val="center" w:pos="-4820"/>
        </w:tabs>
        <w:jc w:val="center"/>
        <w:rPr>
          <w:rFonts w:ascii="Times New Roman" w:hAnsi="Times New Roman" w:cs="Times New Roman"/>
          <w:sz w:val="24"/>
          <w:szCs w:val="24"/>
        </w:rPr>
      </w:pPr>
    </w:p>
    <w:p w:rsidR="009B4452" w:rsidRPr="009B4452" w:rsidRDefault="009B4452" w:rsidP="009B4452">
      <w:pPr>
        <w:pStyle w:val="af5"/>
        <w:tabs>
          <w:tab w:val="center" w:pos="-4820"/>
        </w:tabs>
        <w:rPr>
          <w:rFonts w:ascii="Times New Roman" w:hAnsi="Times New Roman" w:cs="Times New Roman"/>
          <w:sz w:val="24"/>
          <w:szCs w:val="24"/>
        </w:rPr>
      </w:pPr>
      <w:r w:rsidRPr="009B4452">
        <w:rPr>
          <w:rFonts w:ascii="Times New Roman" w:hAnsi="Times New Roman" w:cs="Times New Roman"/>
          <w:sz w:val="24"/>
          <w:szCs w:val="24"/>
        </w:rPr>
        <w:t>от "08"августа 2019г.           с . Серебрянское                                     №51</w:t>
      </w:r>
    </w:p>
    <w:p w:rsidR="009B4452" w:rsidRPr="009B4452" w:rsidRDefault="009B4452" w:rsidP="009B4452">
      <w:pPr>
        <w:pStyle w:val="af5"/>
        <w:tabs>
          <w:tab w:val="center" w:pos="-4820"/>
        </w:tabs>
        <w:rPr>
          <w:rFonts w:ascii="Times New Roman" w:hAnsi="Times New Roman" w:cs="Times New Roman"/>
          <w:sz w:val="24"/>
          <w:szCs w:val="24"/>
        </w:rPr>
      </w:pPr>
    </w:p>
    <w:p w:rsidR="009B4452" w:rsidRPr="009B4452" w:rsidRDefault="009B4452" w:rsidP="009B4452">
      <w:pPr>
        <w:pStyle w:val="af5"/>
        <w:tabs>
          <w:tab w:val="center" w:pos="-4820"/>
        </w:tabs>
        <w:rPr>
          <w:rFonts w:ascii="Times New Roman" w:hAnsi="Times New Roman" w:cs="Times New Roman"/>
          <w:sz w:val="24"/>
          <w:szCs w:val="24"/>
        </w:rPr>
      </w:pPr>
    </w:p>
    <w:p w:rsidR="009B4452" w:rsidRPr="009B4452" w:rsidRDefault="009B4452" w:rsidP="009B4452">
      <w:pPr>
        <w:pStyle w:val="af5"/>
        <w:tabs>
          <w:tab w:val="center" w:pos="-5954"/>
        </w:tabs>
        <w:jc w:val="center"/>
        <w:rPr>
          <w:rFonts w:ascii="Times New Roman" w:hAnsi="Times New Roman" w:cs="Times New Roman"/>
          <w:sz w:val="24"/>
          <w:szCs w:val="24"/>
        </w:rPr>
      </w:pPr>
      <w:r w:rsidRPr="009B4452">
        <w:rPr>
          <w:rFonts w:ascii="Times New Roman" w:hAnsi="Times New Roman" w:cs="Times New Roman"/>
          <w:sz w:val="24"/>
          <w:szCs w:val="24"/>
        </w:rPr>
        <w:t>Обутверждении перечня объектов,</w:t>
      </w:r>
    </w:p>
    <w:p w:rsidR="009B4452" w:rsidRPr="009B4452" w:rsidRDefault="009B4452" w:rsidP="009B4452">
      <w:pPr>
        <w:pStyle w:val="af5"/>
        <w:tabs>
          <w:tab w:val="center" w:pos="-5954"/>
        </w:tabs>
        <w:jc w:val="center"/>
        <w:rPr>
          <w:rFonts w:ascii="Times New Roman" w:hAnsi="Times New Roman" w:cs="Times New Roman"/>
          <w:sz w:val="24"/>
          <w:szCs w:val="24"/>
        </w:rPr>
      </w:pPr>
      <w:r w:rsidRPr="009B4452">
        <w:rPr>
          <w:rFonts w:ascii="Times New Roman" w:hAnsi="Times New Roman" w:cs="Times New Roman"/>
          <w:sz w:val="24"/>
          <w:szCs w:val="24"/>
        </w:rPr>
        <w:t>находящихся в муниципальной собственности</w:t>
      </w:r>
    </w:p>
    <w:p w:rsidR="009B4452" w:rsidRPr="009B4452" w:rsidRDefault="009B4452" w:rsidP="009B4452">
      <w:pPr>
        <w:pStyle w:val="af5"/>
        <w:tabs>
          <w:tab w:val="center" w:pos="-5954"/>
        </w:tabs>
        <w:jc w:val="center"/>
        <w:rPr>
          <w:rFonts w:ascii="Times New Roman" w:hAnsi="Times New Roman" w:cs="Times New Roman"/>
          <w:sz w:val="24"/>
          <w:szCs w:val="24"/>
        </w:rPr>
      </w:pPr>
      <w:r w:rsidRPr="009B4452">
        <w:rPr>
          <w:rFonts w:ascii="Times New Roman" w:hAnsi="Times New Roman" w:cs="Times New Roman"/>
          <w:sz w:val="24"/>
          <w:szCs w:val="24"/>
        </w:rPr>
        <w:t>Серебрянского сельсовета Чулымского района Новосибирской области, предназначенных   для размещения объектов, сооружений и средств связи</w:t>
      </w:r>
    </w:p>
    <w:p w:rsidR="009B4452" w:rsidRPr="009B4452" w:rsidRDefault="009B4452" w:rsidP="009B4452">
      <w:pPr>
        <w:pStyle w:val="af5"/>
        <w:rPr>
          <w:rFonts w:ascii="Times New Roman" w:hAnsi="Times New Roman" w:cs="Times New Roman"/>
          <w:sz w:val="24"/>
          <w:szCs w:val="24"/>
        </w:rPr>
      </w:pPr>
    </w:p>
    <w:p w:rsidR="009B4452" w:rsidRPr="009B4452" w:rsidRDefault="009B4452" w:rsidP="009B4452">
      <w:pPr>
        <w:ind w:firstLine="709"/>
        <w:contextualSpacing/>
        <w:jc w:val="both"/>
      </w:pPr>
      <w:r w:rsidRPr="009B4452">
        <w:t>В соответствии с Федеральным законом от 06.10.2003г. №131-ФЗ "Об общих принципах организации местного самоуправления в Российской Федерации", руководствуясь Уставом Серебрянского сельсовета Чулымского района Новосибирской области, администрация  Серебрянского сельсовета Чулымского района Новосибирской области</w:t>
      </w:r>
    </w:p>
    <w:p w:rsidR="009B4452" w:rsidRPr="009B4452" w:rsidRDefault="009B4452" w:rsidP="009B4452">
      <w:pPr>
        <w:ind w:firstLine="709"/>
        <w:contextualSpacing/>
        <w:jc w:val="both"/>
      </w:pPr>
      <w:r w:rsidRPr="009B4452">
        <w:t>ПОСТАНОВЛЯЕТ:</w:t>
      </w:r>
    </w:p>
    <w:p w:rsidR="009B4452" w:rsidRPr="009B4452" w:rsidRDefault="009B4452" w:rsidP="009B4452">
      <w:pPr>
        <w:ind w:firstLine="709"/>
        <w:contextualSpacing/>
        <w:jc w:val="both"/>
      </w:pPr>
    </w:p>
    <w:p w:rsidR="009B4452" w:rsidRPr="009B4452" w:rsidRDefault="009B4452" w:rsidP="009B4452">
      <w:pPr>
        <w:pStyle w:val="aff6"/>
        <w:numPr>
          <w:ilvl w:val="0"/>
          <w:numId w:val="40"/>
        </w:numPr>
        <w:spacing w:after="0" w:line="240" w:lineRule="auto"/>
        <w:ind w:left="0" w:firstLine="709"/>
        <w:jc w:val="both"/>
        <w:rPr>
          <w:rFonts w:ascii="Times New Roman" w:hAnsi="Times New Roman"/>
          <w:sz w:val="24"/>
          <w:szCs w:val="24"/>
        </w:rPr>
      </w:pPr>
      <w:r w:rsidRPr="009B4452">
        <w:rPr>
          <w:rFonts w:ascii="Times New Roman" w:hAnsi="Times New Roman"/>
          <w:sz w:val="24"/>
          <w:szCs w:val="24"/>
        </w:rPr>
        <w:t xml:space="preserve">Утвердить Перечень объектов, находящихся в муниципальной собственности Серебрянского сельсовета Чулымского района Новосибирской области, предназначенных для размещения объектов, сооружений и средств связи (прилагается). </w:t>
      </w:r>
    </w:p>
    <w:p w:rsidR="009B4452" w:rsidRPr="009B4452" w:rsidRDefault="009B4452" w:rsidP="009B4452">
      <w:pPr>
        <w:pStyle w:val="aff6"/>
        <w:numPr>
          <w:ilvl w:val="0"/>
          <w:numId w:val="40"/>
        </w:numPr>
        <w:spacing w:after="0" w:line="240" w:lineRule="auto"/>
        <w:ind w:left="0" w:firstLine="709"/>
        <w:jc w:val="both"/>
        <w:rPr>
          <w:rFonts w:ascii="Times New Roman" w:hAnsi="Times New Roman"/>
          <w:sz w:val="24"/>
          <w:szCs w:val="24"/>
        </w:rPr>
      </w:pPr>
      <w:r w:rsidRPr="009B4452">
        <w:rPr>
          <w:rFonts w:ascii="Times New Roman" w:hAnsi="Times New Roman"/>
          <w:sz w:val="24"/>
          <w:szCs w:val="24"/>
        </w:rPr>
        <w:t xml:space="preserve">Опубликовать настоящее постановление в периодическом печатном издании «Серебрянский вестник» и разместить на официальном сайте администрации Серебрянского сельсовета Чулымского района Новосибирской области. </w:t>
      </w:r>
    </w:p>
    <w:p w:rsidR="009B4452" w:rsidRPr="009B4452" w:rsidRDefault="009B4452" w:rsidP="009B4452">
      <w:pPr>
        <w:pStyle w:val="af5"/>
        <w:ind w:firstLine="709"/>
        <w:rPr>
          <w:rFonts w:ascii="Times New Roman" w:hAnsi="Times New Roman" w:cs="Times New Roman"/>
          <w:sz w:val="24"/>
          <w:szCs w:val="24"/>
        </w:rPr>
      </w:pPr>
      <w:r w:rsidRPr="009B4452">
        <w:rPr>
          <w:rFonts w:ascii="Times New Roman" w:hAnsi="Times New Roman" w:cs="Times New Roman"/>
          <w:sz w:val="24"/>
          <w:szCs w:val="24"/>
        </w:rPr>
        <w:t>3. Контроль за исполнением настоящего постановления оставляю за собой.</w:t>
      </w:r>
    </w:p>
    <w:p w:rsidR="009B4452" w:rsidRPr="009B4452" w:rsidRDefault="009B4452" w:rsidP="009B4452">
      <w:pPr>
        <w:ind w:firstLine="709"/>
        <w:jc w:val="both"/>
      </w:pPr>
    </w:p>
    <w:p w:rsidR="009B4452" w:rsidRPr="009B4452" w:rsidRDefault="009B4452" w:rsidP="009B4452">
      <w:pPr>
        <w:jc w:val="both"/>
      </w:pPr>
    </w:p>
    <w:p w:rsidR="009B4452" w:rsidRPr="009B4452" w:rsidRDefault="009B4452" w:rsidP="009B4452">
      <w:pPr>
        <w:tabs>
          <w:tab w:val="right" w:pos="9355"/>
        </w:tabs>
      </w:pPr>
      <w:r w:rsidRPr="009B4452">
        <w:lastRenderedPageBreak/>
        <w:t xml:space="preserve">И.О. Главы Серебрянского сельсовета </w:t>
      </w:r>
    </w:p>
    <w:p w:rsidR="009B4452" w:rsidRPr="009B4452" w:rsidRDefault="009B4452" w:rsidP="009B4452">
      <w:pPr>
        <w:tabs>
          <w:tab w:val="right" w:pos="9355"/>
        </w:tabs>
      </w:pPr>
      <w:r w:rsidRPr="009B4452">
        <w:t>Чулымского района Новосибирской области                         Н..А. Гутникова.</w:t>
      </w:r>
    </w:p>
    <w:p w:rsidR="009B4452" w:rsidRPr="009B4452" w:rsidRDefault="009B4452" w:rsidP="009B4452">
      <w:pPr>
        <w:tabs>
          <w:tab w:val="right" w:pos="9355"/>
        </w:tabs>
      </w:pPr>
    </w:p>
    <w:p w:rsidR="009B4452" w:rsidRPr="009B4452" w:rsidRDefault="009B4452" w:rsidP="009B4452"/>
    <w:p w:rsidR="009B4452" w:rsidRPr="009B4452" w:rsidRDefault="009B4452" w:rsidP="009B4452"/>
    <w:p w:rsidR="009B4452" w:rsidRPr="009B4452" w:rsidRDefault="009B4452" w:rsidP="009B4452"/>
    <w:p w:rsidR="009B4452" w:rsidRPr="009B4452" w:rsidRDefault="009B4452" w:rsidP="009B4452"/>
    <w:p w:rsidR="009B4452" w:rsidRPr="009B4452" w:rsidRDefault="009B4452" w:rsidP="009B4452"/>
    <w:p w:rsidR="009B4452" w:rsidRPr="009B4452" w:rsidRDefault="009B4452" w:rsidP="009B4452"/>
    <w:p w:rsidR="009B4452" w:rsidRPr="009B4452" w:rsidRDefault="009B4452" w:rsidP="009B4452"/>
    <w:p w:rsidR="009B4452" w:rsidRPr="009B4452" w:rsidRDefault="009B4452" w:rsidP="009B4452"/>
    <w:p w:rsidR="009B4452" w:rsidRPr="009B4452" w:rsidRDefault="009B4452" w:rsidP="009B4452"/>
    <w:p w:rsidR="009B4452" w:rsidRPr="009B4452" w:rsidRDefault="009B4452" w:rsidP="009B4452"/>
    <w:p w:rsidR="009B4452" w:rsidRPr="009B4452" w:rsidRDefault="009B4452" w:rsidP="009B4452"/>
    <w:p w:rsidR="009B4452" w:rsidRPr="009B4452" w:rsidRDefault="009B4452" w:rsidP="009B4452"/>
    <w:p w:rsidR="009B4452" w:rsidRPr="009B4452" w:rsidRDefault="009B4452" w:rsidP="009B4452"/>
    <w:p w:rsidR="009B4452" w:rsidRPr="009B4452" w:rsidRDefault="009B4452" w:rsidP="009B4452"/>
    <w:p w:rsidR="009B4452" w:rsidRPr="009B4452" w:rsidRDefault="009B4452" w:rsidP="009B4452">
      <w:pPr>
        <w:jc w:val="right"/>
      </w:pPr>
      <w:r w:rsidRPr="009B4452">
        <w:t>Приложение</w:t>
      </w:r>
    </w:p>
    <w:p w:rsidR="009B4452" w:rsidRPr="009B4452" w:rsidRDefault="009B4452" w:rsidP="009B4452">
      <w:pPr>
        <w:jc w:val="right"/>
      </w:pPr>
      <w:r w:rsidRPr="009B4452">
        <w:t>к постановлению  администрации</w:t>
      </w:r>
    </w:p>
    <w:p w:rsidR="009B4452" w:rsidRPr="009B4452" w:rsidRDefault="009B4452" w:rsidP="009B4452">
      <w:pPr>
        <w:jc w:val="right"/>
      </w:pPr>
      <w:r w:rsidRPr="009B4452">
        <w:t xml:space="preserve">Серебрянского сельсовета </w:t>
      </w:r>
    </w:p>
    <w:p w:rsidR="009B4452" w:rsidRPr="009B4452" w:rsidRDefault="009B4452" w:rsidP="009B4452">
      <w:pPr>
        <w:jc w:val="right"/>
      </w:pPr>
      <w:r w:rsidRPr="009B4452">
        <w:t xml:space="preserve">Чулымского района </w:t>
      </w:r>
    </w:p>
    <w:p w:rsidR="009B4452" w:rsidRPr="009B4452" w:rsidRDefault="009B4452" w:rsidP="009B4452">
      <w:pPr>
        <w:jc w:val="right"/>
      </w:pPr>
      <w:r w:rsidRPr="009B4452">
        <w:t xml:space="preserve">Новосибирской области </w:t>
      </w:r>
    </w:p>
    <w:p w:rsidR="009B4452" w:rsidRPr="009B4452" w:rsidRDefault="009B4452" w:rsidP="009B4452">
      <w:pPr>
        <w:jc w:val="right"/>
      </w:pPr>
      <w:r w:rsidRPr="009B4452">
        <w:t xml:space="preserve">от </w:t>
      </w:r>
      <w:bookmarkStart w:id="1" w:name="_GoBack"/>
      <w:bookmarkEnd w:id="1"/>
      <w:r w:rsidRPr="009B4452">
        <w:t>08.08.2019 №51</w:t>
      </w:r>
    </w:p>
    <w:p w:rsidR="009B4452" w:rsidRPr="009B4452" w:rsidRDefault="009B4452" w:rsidP="009B4452">
      <w:pPr>
        <w:overflowPunct w:val="0"/>
        <w:autoSpaceDE w:val="0"/>
        <w:autoSpaceDN w:val="0"/>
        <w:adjustRightInd w:val="0"/>
        <w:jc w:val="center"/>
        <w:rPr>
          <w:b/>
          <w:bCs/>
          <w:color w:val="000000"/>
        </w:rPr>
      </w:pPr>
    </w:p>
    <w:p w:rsidR="009B4452" w:rsidRPr="009B4452" w:rsidRDefault="009B4452" w:rsidP="009B4452">
      <w:pPr>
        <w:overflowPunct w:val="0"/>
        <w:autoSpaceDE w:val="0"/>
        <w:autoSpaceDN w:val="0"/>
        <w:adjustRightInd w:val="0"/>
        <w:jc w:val="center"/>
        <w:rPr>
          <w:bCs/>
          <w:color w:val="000000"/>
        </w:rPr>
      </w:pPr>
      <w:r w:rsidRPr="009B4452">
        <w:rPr>
          <w:bCs/>
          <w:color w:val="000000"/>
        </w:rPr>
        <w:t>Перечень объектов,</w:t>
      </w:r>
      <w:r w:rsidRPr="009B4452">
        <w:t>находящихся в муниципальной собственности Серебрянского сельсовета Чулымского района Новосибирской области, предназначенных для размещения объектов, сооружений и средств связи</w:t>
      </w:r>
    </w:p>
    <w:p w:rsidR="009B4452" w:rsidRPr="009B4452" w:rsidRDefault="009B4452" w:rsidP="009B4452">
      <w:pPr>
        <w:overflowPunct w:val="0"/>
        <w:autoSpaceDE w:val="0"/>
        <w:autoSpaceDN w:val="0"/>
        <w:adjustRightInd w:val="0"/>
        <w:rPr>
          <w:b/>
          <w:bCs/>
          <w:color w:val="000000"/>
        </w:rPr>
      </w:pPr>
    </w:p>
    <w:tbl>
      <w:tblPr>
        <w:tblpPr w:leftFromText="180" w:rightFromText="180" w:vertAnchor="text" w:tblpY="1"/>
        <w:tblOverlap w:val="never"/>
        <w:tblW w:w="9386" w:type="dxa"/>
        <w:tblLayout w:type="fixed"/>
        <w:tblCellMar>
          <w:left w:w="30" w:type="dxa"/>
          <w:right w:w="30" w:type="dxa"/>
        </w:tblCellMar>
        <w:tblLook w:val="0000"/>
      </w:tblPr>
      <w:tblGrid>
        <w:gridCol w:w="583"/>
        <w:gridCol w:w="3047"/>
        <w:gridCol w:w="3600"/>
        <w:gridCol w:w="2156"/>
      </w:tblGrid>
      <w:tr w:rsidR="009B4452" w:rsidRPr="009B4452" w:rsidTr="00F439DF">
        <w:trPr>
          <w:trHeight w:val="555"/>
        </w:trPr>
        <w:tc>
          <w:tcPr>
            <w:tcW w:w="583" w:type="dxa"/>
            <w:tcBorders>
              <w:top w:val="single" w:sz="6" w:space="0" w:color="auto"/>
              <w:left w:val="single" w:sz="6" w:space="0" w:color="auto"/>
              <w:bottom w:val="single" w:sz="6" w:space="0" w:color="auto"/>
              <w:right w:val="single" w:sz="6" w:space="0" w:color="auto"/>
            </w:tcBorders>
          </w:tcPr>
          <w:p w:rsidR="009B4452" w:rsidRPr="009B4452" w:rsidRDefault="009B4452" w:rsidP="00F439DF">
            <w:pPr>
              <w:autoSpaceDE w:val="0"/>
              <w:autoSpaceDN w:val="0"/>
              <w:adjustRightInd w:val="0"/>
              <w:jc w:val="center"/>
              <w:rPr>
                <w:bCs/>
                <w:color w:val="000000"/>
              </w:rPr>
            </w:pPr>
            <w:r w:rsidRPr="009B4452">
              <w:rPr>
                <w:bCs/>
                <w:color w:val="000000"/>
              </w:rPr>
              <w:t>№ п/п</w:t>
            </w:r>
          </w:p>
        </w:tc>
        <w:tc>
          <w:tcPr>
            <w:tcW w:w="3047" w:type="dxa"/>
            <w:tcBorders>
              <w:top w:val="single" w:sz="6" w:space="0" w:color="auto"/>
              <w:left w:val="single" w:sz="6" w:space="0" w:color="auto"/>
              <w:bottom w:val="single" w:sz="6" w:space="0" w:color="auto"/>
              <w:right w:val="single" w:sz="6" w:space="0" w:color="auto"/>
            </w:tcBorders>
          </w:tcPr>
          <w:p w:rsidR="009B4452" w:rsidRPr="009B4452" w:rsidRDefault="009B4452" w:rsidP="00F439DF">
            <w:pPr>
              <w:autoSpaceDE w:val="0"/>
              <w:autoSpaceDN w:val="0"/>
              <w:adjustRightInd w:val="0"/>
              <w:jc w:val="center"/>
              <w:rPr>
                <w:bCs/>
                <w:color w:val="000000"/>
              </w:rPr>
            </w:pPr>
            <w:r w:rsidRPr="009B4452">
              <w:rPr>
                <w:bCs/>
                <w:color w:val="000000"/>
              </w:rPr>
              <w:t>Наименование объекта</w:t>
            </w:r>
          </w:p>
        </w:tc>
        <w:tc>
          <w:tcPr>
            <w:tcW w:w="3600" w:type="dxa"/>
            <w:tcBorders>
              <w:top w:val="single" w:sz="6" w:space="0" w:color="auto"/>
              <w:left w:val="single" w:sz="6" w:space="0" w:color="auto"/>
              <w:bottom w:val="single" w:sz="6" w:space="0" w:color="auto"/>
              <w:right w:val="single" w:sz="6" w:space="0" w:color="auto"/>
            </w:tcBorders>
          </w:tcPr>
          <w:p w:rsidR="009B4452" w:rsidRPr="009B4452" w:rsidRDefault="009B4452" w:rsidP="00F439DF">
            <w:pPr>
              <w:autoSpaceDE w:val="0"/>
              <w:autoSpaceDN w:val="0"/>
              <w:adjustRightInd w:val="0"/>
              <w:jc w:val="center"/>
              <w:rPr>
                <w:bCs/>
                <w:color w:val="000000"/>
              </w:rPr>
            </w:pPr>
            <w:r w:rsidRPr="009B4452">
              <w:rPr>
                <w:bCs/>
                <w:color w:val="000000"/>
              </w:rPr>
              <w:t>Адрес</w:t>
            </w:r>
          </w:p>
        </w:tc>
        <w:tc>
          <w:tcPr>
            <w:tcW w:w="2156" w:type="dxa"/>
            <w:tcBorders>
              <w:top w:val="single" w:sz="6" w:space="0" w:color="auto"/>
              <w:left w:val="single" w:sz="6" w:space="0" w:color="auto"/>
              <w:bottom w:val="single" w:sz="6" w:space="0" w:color="auto"/>
              <w:right w:val="single" w:sz="6" w:space="0" w:color="auto"/>
            </w:tcBorders>
          </w:tcPr>
          <w:p w:rsidR="009B4452" w:rsidRPr="009B4452" w:rsidRDefault="009B4452" w:rsidP="00F439DF">
            <w:pPr>
              <w:autoSpaceDE w:val="0"/>
              <w:autoSpaceDN w:val="0"/>
              <w:adjustRightInd w:val="0"/>
              <w:jc w:val="center"/>
              <w:rPr>
                <w:bCs/>
                <w:color w:val="000000"/>
              </w:rPr>
            </w:pPr>
            <w:r w:rsidRPr="009B4452">
              <w:rPr>
                <w:bCs/>
                <w:color w:val="000000"/>
              </w:rPr>
              <w:t>Площадь (кв. м.)</w:t>
            </w:r>
          </w:p>
        </w:tc>
      </w:tr>
      <w:tr w:rsidR="009B4452" w:rsidRPr="009B4452" w:rsidTr="00F439DF">
        <w:trPr>
          <w:trHeight w:val="742"/>
        </w:trPr>
        <w:tc>
          <w:tcPr>
            <w:tcW w:w="583" w:type="dxa"/>
            <w:tcBorders>
              <w:top w:val="single" w:sz="6" w:space="0" w:color="auto"/>
              <w:left w:val="single" w:sz="6" w:space="0" w:color="auto"/>
              <w:bottom w:val="single" w:sz="6" w:space="0" w:color="auto"/>
              <w:right w:val="single" w:sz="6" w:space="0" w:color="auto"/>
            </w:tcBorders>
          </w:tcPr>
          <w:p w:rsidR="009B4452" w:rsidRPr="009B4452" w:rsidRDefault="009B4452" w:rsidP="00F439DF">
            <w:pPr>
              <w:autoSpaceDE w:val="0"/>
              <w:autoSpaceDN w:val="0"/>
              <w:adjustRightInd w:val="0"/>
              <w:jc w:val="center"/>
              <w:rPr>
                <w:bCs/>
                <w:color w:val="000000"/>
              </w:rPr>
            </w:pPr>
            <w:r w:rsidRPr="009B4452">
              <w:rPr>
                <w:bCs/>
                <w:color w:val="000000"/>
              </w:rPr>
              <w:t>1</w:t>
            </w:r>
          </w:p>
        </w:tc>
        <w:tc>
          <w:tcPr>
            <w:tcW w:w="3047" w:type="dxa"/>
            <w:tcBorders>
              <w:top w:val="single" w:sz="6" w:space="0" w:color="auto"/>
              <w:left w:val="single" w:sz="6" w:space="0" w:color="auto"/>
              <w:bottom w:val="single" w:sz="6" w:space="0" w:color="auto"/>
              <w:right w:val="single" w:sz="6" w:space="0" w:color="auto"/>
            </w:tcBorders>
          </w:tcPr>
          <w:p w:rsidR="009B4452" w:rsidRPr="009B4452" w:rsidRDefault="009B4452" w:rsidP="00F439DF">
            <w:pPr>
              <w:autoSpaceDE w:val="0"/>
              <w:autoSpaceDN w:val="0"/>
              <w:adjustRightInd w:val="0"/>
              <w:jc w:val="center"/>
              <w:rPr>
                <w:bCs/>
                <w:color w:val="000000"/>
              </w:rPr>
            </w:pPr>
            <w:r w:rsidRPr="009B4452">
              <w:rPr>
                <w:bCs/>
                <w:color w:val="000000"/>
              </w:rPr>
              <w:t>Администрация Серебрянского сельсовета Чулымского района Новосибирской области</w:t>
            </w:r>
          </w:p>
        </w:tc>
        <w:tc>
          <w:tcPr>
            <w:tcW w:w="3600" w:type="dxa"/>
            <w:tcBorders>
              <w:top w:val="single" w:sz="6" w:space="0" w:color="auto"/>
              <w:left w:val="single" w:sz="6" w:space="0" w:color="auto"/>
              <w:bottom w:val="single" w:sz="6" w:space="0" w:color="auto"/>
              <w:right w:val="single" w:sz="6" w:space="0" w:color="auto"/>
            </w:tcBorders>
          </w:tcPr>
          <w:p w:rsidR="009B4452" w:rsidRPr="009B4452" w:rsidRDefault="009B4452" w:rsidP="00F439DF">
            <w:pPr>
              <w:autoSpaceDE w:val="0"/>
              <w:autoSpaceDN w:val="0"/>
              <w:adjustRightInd w:val="0"/>
              <w:jc w:val="both"/>
              <w:rPr>
                <w:bCs/>
                <w:color w:val="000000"/>
              </w:rPr>
            </w:pPr>
            <w:r w:rsidRPr="009B4452">
              <w:rPr>
                <w:bCs/>
                <w:color w:val="000000"/>
              </w:rPr>
              <w:t>Новосибирская область Чулымский район с. Серебрянское ул. Советская,</w:t>
            </w:r>
          </w:p>
          <w:p w:rsidR="009B4452" w:rsidRPr="009B4452" w:rsidRDefault="009B4452" w:rsidP="00F439DF">
            <w:pPr>
              <w:autoSpaceDE w:val="0"/>
              <w:autoSpaceDN w:val="0"/>
              <w:adjustRightInd w:val="0"/>
              <w:jc w:val="both"/>
              <w:rPr>
                <w:bCs/>
                <w:color w:val="000000"/>
              </w:rPr>
            </w:pPr>
            <w:r w:rsidRPr="009B4452">
              <w:rPr>
                <w:bCs/>
                <w:color w:val="000000"/>
              </w:rPr>
              <w:t>40б</w:t>
            </w:r>
          </w:p>
        </w:tc>
        <w:tc>
          <w:tcPr>
            <w:tcW w:w="2156" w:type="dxa"/>
            <w:tcBorders>
              <w:top w:val="single" w:sz="6" w:space="0" w:color="auto"/>
              <w:left w:val="single" w:sz="6" w:space="0" w:color="auto"/>
              <w:bottom w:val="single" w:sz="6" w:space="0" w:color="auto"/>
              <w:right w:val="single" w:sz="6" w:space="0" w:color="auto"/>
            </w:tcBorders>
          </w:tcPr>
          <w:p w:rsidR="009B4452" w:rsidRPr="009B4452" w:rsidRDefault="009B4452" w:rsidP="00F439DF">
            <w:pPr>
              <w:autoSpaceDE w:val="0"/>
              <w:autoSpaceDN w:val="0"/>
              <w:adjustRightInd w:val="0"/>
              <w:jc w:val="center"/>
              <w:rPr>
                <w:bCs/>
                <w:color w:val="000000"/>
              </w:rPr>
            </w:pPr>
            <w:r w:rsidRPr="009B4452">
              <w:rPr>
                <w:bCs/>
                <w:color w:val="000000"/>
              </w:rPr>
              <w:t>178.5</w:t>
            </w:r>
          </w:p>
        </w:tc>
      </w:tr>
      <w:tr w:rsidR="009B4452" w:rsidRPr="009B4452" w:rsidTr="00F439DF">
        <w:trPr>
          <w:trHeight w:val="742"/>
        </w:trPr>
        <w:tc>
          <w:tcPr>
            <w:tcW w:w="583" w:type="dxa"/>
            <w:tcBorders>
              <w:top w:val="single" w:sz="6" w:space="0" w:color="auto"/>
              <w:left w:val="single" w:sz="6" w:space="0" w:color="auto"/>
              <w:bottom w:val="single" w:sz="6" w:space="0" w:color="auto"/>
              <w:right w:val="single" w:sz="6" w:space="0" w:color="auto"/>
            </w:tcBorders>
          </w:tcPr>
          <w:p w:rsidR="009B4452" w:rsidRPr="009B4452" w:rsidRDefault="009B4452" w:rsidP="00F439DF">
            <w:pPr>
              <w:autoSpaceDE w:val="0"/>
              <w:autoSpaceDN w:val="0"/>
              <w:adjustRightInd w:val="0"/>
              <w:jc w:val="center"/>
              <w:rPr>
                <w:bCs/>
                <w:color w:val="000000"/>
              </w:rPr>
            </w:pPr>
            <w:r w:rsidRPr="009B4452">
              <w:rPr>
                <w:bCs/>
                <w:color w:val="000000"/>
              </w:rPr>
              <w:t>2</w:t>
            </w:r>
          </w:p>
        </w:tc>
        <w:tc>
          <w:tcPr>
            <w:tcW w:w="3047" w:type="dxa"/>
            <w:tcBorders>
              <w:top w:val="single" w:sz="6" w:space="0" w:color="auto"/>
              <w:left w:val="single" w:sz="6" w:space="0" w:color="auto"/>
              <w:bottom w:val="single" w:sz="6" w:space="0" w:color="auto"/>
              <w:right w:val="single" w:sz="6" w:space="0" w:color="auto"/>
            </w:tcBorders>
          </w:tcPr>
          <w:p w:rsidR="009B4452" w:rsidRPr="009B4452" w:rsidRDefault="009B4452" w:rsidP="00F439DF">
            <w:pPr>
              <w:autoSpaceDE w:val="0"/>
              <w:autoSpaceDN w:val="0"/>
              <w:adjustRightInd w:val="0"/>
              <w:jc w:val="both"/>
              <w:rPr>
                <w:bCs/>
                <w:color w:val="000000"/>
              </w:rPr>
            </w:pPr>
            <w:r w:rsidRPr="009B4452">
              <w:rPr>
                <w:bCs/>
                <w:color w:val="000000"/>
              </w:rPr>
              <w:t>Муниципальное казенное учреждение культуры Серебрянский культурно – досуговый центр</w:t>
            </w:r>
          </w:p>
        </w:tc>
        <w:tc>
          <w:tcPr>
            <w:tcW w:w="3600" w:type="dxa"/>
            <w:tcBorders>
              <w:top w:val="single" w:sz="6" w:space="0" w:color="auto"/>
              <w:left w:val="single" w:sz="6" w:space="0" w:color="auto"/>
              <w:bottom w:val="single" w:sz="6" w:space="0" w:color="auto"/>
              <w:right w:val="single" w:sz="6" w:space="0" w:color="auto"/>
            </w:tcBorders>
          </w:tcPr>
          <w:p w:rsidR="009B4452" w:rsidRPr="009B4452" w:rsidRDefault="009B4452" w:rsidP="00F439DF">
            <w:pPr>
              <w:autoSpaceDE w:val="0"/>
              <w:autoSpaceDN w:val="0"/>
              <w:adjustRightInd w:val="0"/>
              <w:jc w:val="both"/>
              <w:rPr>
                <w:bCs/>
                <w:color w:val="000000"/>
              </w:rPr>
            </w:pPr>
            <w:r w:rsidRPr="009B4452">
              <w:rPr>
                <w:bCs/>
                <w:color w:val="000000"/>
              </w:rPr>
              <w:t xml:space="preserve">Новосибирская область Чулымский район с. Серебрянское ул. Советская 43а Новосибирская область Чулымский район с. Серебрянское ул. Советская, 30б, </w:t>
            </w:r>
          </w:p>
        </w:tc>
        <w:tc>
          <w:tcPr>
            <w:tcW w:w="2156" w:type="dxa"/>
            <w:tcBorders>
              <w:top w:val="single" w:sz="6" w:space="0" w:color="auto"/>
              <w:left w:val="single" w:sz="6" w:space="0" w:color="auto"/>
              <w:bottom w:val="single" w:sz="6" w:space="0" w:color="auto"/>
              <w:right w:val="single" w:sz="6" w:space="0" w:color="auto"/>
            </w:tcBorders>
          </w:tcPr>
          <w:p w:rsidR="009B4452" w:rsidRPr="009B4452" w:rsidRDefault="009B4452" w:rsidP="00F439DF">
            <w:pPr>
              <w:autoSpaceDE w:val="0"/>
              <w:autoSpaceDN w:val="0"/>
              <w:adjustRightInd w:val="0"/>
              <w:jc w:val="center"/>
              <w:rPr>
                <w:bCs/>
                <w:color w:val="000000"/>
              </w:rPr>
            </w:pPr>
            <w:r w:rsidRPr="009B4452">
              <w:rPr>
                <w:bCs/>
                <w:color w:val="000000"/>
              </w:rPr>
              <w:t>310.5</w:t>
            </w:r>
          </w:p>
        </w:tc>
      </w:tr>
    </w:tbl>
    <w:p w:rsidR="009B4452" w:rsidRPr="009B4452" w:rsidRDefault="009B4452" w:rsidP="00131DE8">
      <w:pPr>
        <w:jc w:val="both"/>
      </w:pPr>
    </w:p>
    <w:p w:rsidR="009B4452" w:rsidRPr="009B4452" w:rsidRDefault="009B4452" w:rsidP="00131DE8">
      <w:pPr>
        <w:jc w:val="both"/>
      </w:pPr>
    </w:p>
    <w:p w:rsidR="009B4452" w:rsidRPr="009B4452" w:rsidRDefault="009B4452" w:rsidP="009B4452">
      <w:pPr>
        <w:pStyle w:val="a7"/>
        <w:jc w:val="center"/>
        <w:rPr>
          <w:rFonts w:ascii="Times New Roman" w:hAnsi="Times New Roman" w:cs="Times New Roman"/>
          <w:sz w:val="24"/>
          <w:szCs w:val="24"/>
        </w:rPr>
      </w:pPr>
      <w:r w:rsidRPr="009B4452">
        <w:rPr>
          <w:rFonts w:ascii="Times New Roman" w:hAnsi="Times New Roman" w:cs="Times New Roman"/>
          <w:sz w:val="24"/>
          <w:szCs w:val="24"/>
        </w:rPr>
        <w:t>АДМИНИСТРАЦИЯ</w:t>
      </w:r>
    </w:p>
    <w:p w:rsidR="009B4452" w:rsidRPr="009B4452" w:rsidRDefault="009B4452" w:rsidP="009B4452">
      <w:pPr>
        <w:pStyle w:val="a7"/>
        <w:jc w:val="center"/>
        <w:rPr>
          <w:rFonts w:ascii="Times New Roman" w:hAnsi="Times New Roman" w:cs="Times New Roman"/>
          <w:sz w:val="24"/>
          <w:szCs w:val="24"/>
        </w:rPr>
      </w:pPr>
      <w:r w:rsidRPr="009B4452">
        <w:rPr>
          <w:rFonts w:ascii="Times New Roman" w:hAnsi="Times New Roman" w:cs="Times New Roman"/>
          <w:sz w:val="24"/>
          <w:szCs w:val="24"/>
        </w:rPr>
        <w:t>СЕРЕБРЯНСКОГО СЕЛЬСОВЕТА</w:t>
      </w:r>
    </w:p>
    <w:p w:rsidR="009B4452" w:rsidRPr="009B4452" w:rsidRDefault="009B4452" w:rsidP="009B4452">
      <w:pPr>
        <w:pStyle w:val="a7"/>
        <w:jc w:val="center"/>
        <w:rPr>
          <w:rFonts w:ascii="Times New Roman" w:hAnsi="Times New Roman" w:cs="Times New Roman"/>
          <w:sz w:val="24"/>
          <w:szCs w:val="24"/>
        </w:rPr>
      </w:pPr>
      <w:r w:rsidRPr="009B4452">
        <w:rPr>
          <w:rFonts w:ascii="Times New Roman" w:hAnsi="Times New Roman" w:cs="Times New Roman"/>
          <w:sz w:val="24"/>
          <w:szCs w:val="24"/>
        </w:rPr>
        <w:t>ЧУЛЫМСКОГО РАЙОНА   НОВОСИБИРСКОЙ ОБЛАСТИ</w:t>
      </w:r>
    </w:p>
    <w:p w:rsidR="009B4452" w:rsidRPr="009B4452" w:rsidRDefault="009B4452" w:rsidP="009B4452">
      <w:pPr>
        <w:pStyle w:val="a7"/>
        <w:jc w:val="center"/>
        <w:rPr>
          <w:rFonts w:ascii="Times New Roman" w:hAnsi="Times New Roman" w:cs="Times New Roman"/>
          <w:sz w:val="24"/>
          <w:szCs w:val="24"/>
        </w:rPr>
      </w:pPr>
    </w:p>
    <w:p w:rsidR="009B4452" w:rsidRPr="009B4452" w:rsidRDefault="009B4452" w:rsidP="009B4452">
      <w:pPr>
        <w:pStyle w:val="a7"/>
        <w:jc w:val="center"/>
        <w:rPr>
          <w:rFonts w:ascii="Times New Roman" w:hAnsi="Times New Roman" w:cs="Times New Roman"/>
          <w:sz w:val="24"/>
          <w:szCs w:val="24"/>
        </w:rPr>
      </w:pPr>
      <w:r w:rsidRPr="009B4452">
        <w:rPr>
          <w:rFonts w:ascii="Times New Roman" w:hAnsi="Times New Roman" w:cs="Times New Roman"/>
          <w:sz w:val="24"/>
          <w:szCs w:val="24"/>
        </w:rPr>
        <w:t>ПОСТАНОВЛЕНИЕ</w:t>
      </w:r>
    </w:p>
    <w:p w:rsidR="009B4452" w:rsidRPr="009B4452" w:rsidRDefault="009B4452" w:rsidP="009B4452">
      <w:pPr>
        <w:pStyle w:val="a7"/>
        <w:jc w:val="center"/>
        <w:rPr>
          <w:rFonts w:ascii="Times New Roman" w:hAnsi="Times New Roman" w:cs="Times New Roman"/>
          <w:sz w:val="24"/>
          <w:szCs w:val="24"/>
        </w:rPr>
      </w:pPr>
    </w:p>
    <w:p w:rsidR="009B4452" w:rsidRPr="009B4452" w:rsidRDefault="009B4452" w:rsidP="009B4452">
      <w:r w:rsidRPr="009B4452">
        <w:t>22.08.2019г.                           с. Серебрянское                                        №  52</w:t>
      </w:r>
    </w:p>
    <w:p w:rsidR="009B4452" w:rsidRPr="009B4452" w:rsidRDefault="009B4452" w:rsidP="009B4452"/>
    <w:p w:rsidR="009B4452" w:rsidRPr="009B4452" w:rsidRDefault="009B4452" w:rsidP="009B4452">
      <w:pPr>
        <w:ind w:firstLine="567"/>
        <w:jc w:val="center"/>
      </w:pPr>
      <w:r w:rsidRPr="009B4452">
        <w:t xml:space="preserve">О внесении изменений в постановление администрации Серебрянского сельсовета Чулымского района Новосибирской области от 07.05.2015 №41 «Об утверждении </w:t>
      </w:r>
      <w:r w:rsidRPr="009B4452">
        <w:lastRenderedPageBreak/>
        <w:t xml:space="preserve">инструкции о порядке организации работы с обращениями граждан в администрации Серебрянского сельсовета Чулымского района Новосибирской области» </w:t>
      </w:r>
    </w:p>
    <w:p w:rsidR="009B4452" w:rsidRPr="009B4452" w:rsidRDefault="009B4452" w:rsidP="009B4452">
      <w:pPr>
        <w:ind w:firstLine="567"/>
        <w:jc w:val="both"/>
      </w:pPr>
      <w:r w:rsidRPr="009B4452">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Серебрянского сельсовета Чулымского района Новосибирской области </w:t>
      </w:r>
    </w:p>
    <w:p w:rsidR="009B4452" w:rsidRPr="009B4452" w:rsidRDefault="009B4452" w:rsidP="009B4452">
      <w:pPr>
        <w:rPr>
          <w:b/>
        </w:rPr>
      </w:pPr>
      <w:r w:rsidRPr="009B4452">
        <w:rPr>
          <w:b/>
        </w:rPr>
        <w:t xml:space="preserve">ПОСТАНОВЛЯЕТ: </w:t>
      </w:r>
    </w:p>
    <w:p w:rsidR="009B4452" w:rsidRPr="009B4452" w:rsidRDefault="009B4452" w:rsidP="009B4452">
      <w:pPr>
        <w:pStyle w:val="aff6"/>
        <w:numPr>
          <w:ilvl w:val="0"/>
          <w:numId w:val="41"/>
        </w:numPr>
        <w:spacing w:after="0" w:line="240" w:lineRule="auto"/>
        <w:ind w:left="0" w:firstLine="567"/>
        <w:jc w:val="both"/>
        <w:rPr>
          <w:rFonts w:ascii="Times New Roman" w:hAnsi="Times New Roman"/>
          <w:sz w:val="24"/>
          <w:szCs w:val="24"/>
        </w:rPr>
      </w:pPr>
      <w:r w:rsidRPr="009B4452">
        <w:rPr>
          <w:rFonts w:ascii="Times New Roman" w:hAnsi="Times New Roman"/>
          <w:sz w:val="24"/>
          <w:szCs w:val="24"/>
        </w:rPr>
        <w:t>Внести в постановление администрации Серебрянского сельсовета Чулымского района Новосибирской области от 07.05.2015 №41 «Об утверждении инструкции о порядке организации работы с обращениями граждан в администрации Серебрянского сельсовета Чулымского района Новосибирской области» следующие изменения:</w:t>
      </w:r>
    </w:p>
    <w:p w:rsidR="009B4452" w:rsidRPr="009B4452" w:rsidRDefault="009B4452" w:rsidP="009B4452">
      <w:pPr>
        <w:pStyle w:val="aff6"/>
        <w:numPr>
          <w:ilvl w:val="1"/>
          <w:numId w:val="41"/>
        </w:numPr>
        <w:spacing w:before="100" w:beforeAutospacing="1" w:after="100" w:afterAutospacing="1" w:line="240" w:lineRule="auto"/>
        <w:ind w:left="0" w:firstLine="567"/>
        <w:jc w:val="both"/>
        <w:rPr>
          <w:rFonts w:ascii="Times New Roman" w:hAnsi="Times New Roman"/>
          <w:color w:val="000000" w:themeColor="text1"/>
          <w:sz w:val="24"/>
          <w:szCs w:val="24"/>
        </w:rPr>
      </w:pPr>
      <w:r w:rsidRPr="009B4452">
        <w:rPr>
          <w:rFonts w:ascii="Times New Roman" w:hAnsi="Times New Roman"/>
          <w:color w:val="000000" w:themeColor="text1"/>
          <w:sz w:val="24"/>
          <w:szCs w:val="24"/>
        </w:rPr>
        <w:t xml:space="preserve">В </w:t>
      </w:r>
      <w:r w:rsidRPr="009B4452">
        <w:rPr>
          <w:rFonts w:ascii="Times New Roman" w:hAnsi="Times New Roman"/>
          <w:sz w:val="24"/>
          <w:szCs w:val="24"/>
        </w:rPr>
        <w:t>инструкцию о порядке организации работы с обращениями граждан в администрации Серебрянского сельсовета Чулымского района Новосибирской области:</w:t>
      </w:r>
    </w:p>
    <w:p w:rsidR="009B4452" w:rsidRPr="009B4452" w:rsidRDefault="009B4452" w:rsidP="009B4452">
      <w:pPr>
        <w:pStyle w:val="aff6"/>
        <w:spacing w:before="100" w:beforeAutospacing="1" w:after="0" w:line="240" w:lineRule="auto"/>
        <w:ind w:left="0" w:firstLine="567"/>
        <w:jc w:val="both"/>
        <w:rPr>
          <w:rFonts w:ascii="Times New Roman" w:hAnsi="Times New Roman"/>
          <w:sz w:val="24"/>
          <w:szCs w:val="24"/>
        </w:rPr>
      </w:pPr>
      <w:r w:rsidRPr="009B4452">
        <w:rPr>
          <w:rFonts w:ascii="Times New Roman" w:hAnsi="Times New Roman"/>
          <w:sz w:val="24"/>
          <w:szCs w:val="24"/>
        </w:rPr>
        <w:t>1.1.1. Пункт 3.3 раздела 3-отменить.</w:t>
      </w:r>
    </w:p>
    <w:p w:rsidR="009B4452" w:rsidRPr="009B4452" w:rsidRDefault="009B4452" w:rsidP="009B4452">
      <w:pPr>
        <w:pStyle w:val="aff6"/>
        <w:spacing w:before="100" w:beforeAutospacing="1" w:after="0" w:line="240" w:lineRule="auto"/>
        <w:ind w:left="0" w:firstLine="567"/>
        <w:jc w:val="both"/>
        <w:rPr>
          <w:rFonts w:ascii="Times New Roman" w:hAnsi="Times New Roman"/>
          <w:sz w:val="24"/>
          <w:szCs w:val="24"/>
        </w:rPr>
      </w:pPr>
      <w:r w:rsidRPr="009B4452">
        <w:rPr>
          <w:rFonts w:ascii="Times New Roman" w:hAnsi="Times New Roman"/>
          <w:sz w:val="24"/>
          <w:szCs w:val="24"/>
        </w:rPr>
        <w:t>1.1.2. Абзац третий пункта 4.2-отменить.</w:t>
      </w:r>
    </w:p>
    <w:p w:rsidR="009B4452" w:rsidRPr="009B4452" w:rsidRDefault="009B4452" w:rsidP="009B4452">
      <w:pPr>
        <w:pStyle w:val="aff6"/>
        <w:spacing w:before="100" w:beforeAutospacing="1" w:after="0" w:line="240" w:lineRule="auto"/>
        <w:ind w:left="0" w:firstLine="567"/>
        <w:jc w:val="both"/>
        <w:rPr>
          <w:rFonts w:ascii="Times New Roman" w:hAnsi="Times New Roman"/>
          <w:sz w:val="24"/>
          <w:szCs w:val="24"/>
        </w:rPr>
      </w:pPr>
      <w:r w:rsidRPr="009B4452">
        <w:rPr>
          <w:rFonts w:ascii="Times New Roman" w:hAnsi="Times New Roman"/>
          <w:sz w:val="24"/>
          <w:szCs w:val="24"/>
        </w:rPr>
        <w:t>1.1.3. Пункт 1.8 изложить в следующей редакции:</w:t>
      </w:r>
    </w:p>
    <w:p w:rsidR="009B4452" w:rsidRPr="009B4452" w:rsidRDefault="009B4452" w:rsidP="009B4452">
      <w:pPr>
        <w:pStyle w:val="aff6"/>
        <w:spacing w:before="100" w:beforeAutospacing="1" w:after="0" w:line="240" w:lineRule="auto"/>
        <w:ind w:left="0" w:firstLine="567"/>
        <w:jc w:val="both"/>
        <w:rPr>
          <w:rFonts w:ascii="Times New Roman" w:hAnsi="Times New Roman"/>
          <w:sz w:val="24"/>
          <w:szCs w:val="24"/>
        </w:rPr>
      </w:pPr>
      <w:r w:rsidRPr="009B4452">
        <w:rPr>
          <w:rFonts w:ascii="Times New Roman" w:hAnsi="Times New Roman"/>
          <w:sz w:val="24"/>
          <w:szCs w:val="24"/>
        </w:rPr>
        <w:t>«1.8.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9B4452" w:rsidRPr="009B4452" w:rsidRDefault="009B4452" w:rsidP="009B4452">
      <w:pPr>
        <w:pStyle w:val="aff6"/>
        <w:spacing w:before="100" w:beforeAutospacing="1" w:after="0" w:line="240" w:lineRule="auto"/>
        <w:ind w:left="0" w:firstLine="567"/>
        <w:jc w:val="both"/>
        <w:rPr>
          <w:rFonts w:ascii="Times New Roman" w:hAnsi="Times New Roman"/>
          <w:sz w:val="24"/>
          <w:szCs w:val="24"/>
        </w:rPr>
      </w:pPr>
      <w:r w:rsidRPr="009B4452">
        <w:rPr>
          <w:rFonts w:ascii="Times New Roman" w:hAnsi="Times New Roman"/>
          <w:sz w:val="24"/>
          <w:szCs w:val="24"/>
        </w:rPr>
        <w:t>2. Постановление администрации Серебрянского сельсовета Чулымского района Новосибирской области от 06.02.2015 №8 «О внесении изменений в постановление администрации Серебрянского сельсовета Чулымского района Новосибирской области от 17.12.2013 №99 «Об утверждении инструкции о порядке организации работы с обращениями граждан в администрации Серебрянского сельсовета Чулымского района Новосибирской области»- признать утратившим силу.</w:t>
      </w:r>
    </w:p>
    <w:p w:rsidR="009B4452" w:rsidRPr="009B4452" w:rsidRDefault="009B4452" w:rsidP="009B4452">
      <w:pPr>
        <w:pStyle w:val="aff6"/>
        <w:spacing w:after="0" w:line="240" w:lineRule="auto"/>
        <w:ind w:left="0" w:firstLine="567"/>
        <w:jc w:val="both"/>
        <w:rPr>
          <w:rFonts w:ascii="Times New Roman" w:hAnsi="Times New Roman"/>
          <w:sz w:val="24"/>
          <w:szCs w:val="24"/>
        </w:rPr>
      </w:pPr>
      <w:r w:rsidRPr="009B4452">
        <w:rPr>
          <w:rFonts w:ascii="Times New Roman" w:hAnsi="Times New Roman"/>
          <w:sz w:val="24"/>
          <w:szCs w:val="24"/>
        </w:rPr>
        <w:t>3.</w:t>
      </w:r>
      <w:r w:rsidRPr="009B4452">
        <w:rPr>
          <w:rFonts w:ascii="Times New Roman" w:hAnsi="Times New Roman"/>
          <w:sz w:val="24"/>
          <w:szCs w:val="24"/>
        </w:rPr>
        <w:tab/>
        <w:t xml:space="preserve">Опубликовать настоящее постановление в газете "Серебрянский вестник" и разместить на официальном сайте администрации Серебрянского сельсовета Чулымского района Новосибирской области. </w:t>
      </w:r>
    </w:p>
    <w:p w:rsidR="009B4452" w:rsidRPr="009B4452" w:rsidRDefault="009B4452" w:rsidP="009B4452"/>
    <w:p w:rsidR="009B4452" w:rsidRPr="009B4452" w:rsidRDefault="009B4452" w:rsidP="009B4452">
      <w:r w:rsidRPr="009B4452">
        <w:t>Глава Серебрянского сельсовета</w:t>
      </w:r>
    </w:p>
    <w:p w:rsidR="009B4452" w:rsidRPr="009B4452" w:rsidRDefault="009B4452" w:rsidP="009B4452">
      <w:r w:rsidRPr="009B4452">
        <w:t xml:space="preserve">Чулымского района Новосибирской области                                  А.Н. Писарев </w:t>
      </w:r>
    </w:p>
    <w:p w:rsidR="009B4452" w:rsidRPr="009B4452" w:rsidRDefault="009B4452" w:rsidP="009B4452"/>
    <w:p w:rsidR="009B4452" w:rsidRPr="009B4452" w:rsidRDefault="009B4452" w:rsidP="009B4452"/>
    <w:p w:rsidR="00BB75EF" w:rsidRPr="009B4452" w:rsidRDefault="00BB75EF" w:rsidP="00131DE8">
      <w:pPr>
        <w:jc w:val="both"/>
      </w:pPr>
    </w:p>
    <w:p w:rsidR="00BB75EF" w:rsidRPr="009B4452" w:rsidRDefault="00BB75EF" w:rsidP="00131DE8">
      <w:pPr>
        <w:jc w:val="both"/>
      </w:pPr>
    </w:p>
    <w:tbl>
      <w:tblPr>
        <w:tblpPr w:leftFromText="180" w:rightFromText="180" w:vertAnchor="text" w:horzAnchor="margin" w:tblpY="394"/>
        <w:tblW w:w="0" w:type="auto"/>
        <w:tblLook w:val="01E0"/>
      </w:tblPr>
      <w:tblGrid>
        <w:gridCol w:w="4077"/>
        <w:gridCol w:w="2977"/>
        <w:gridCol w:w="2268"/>
      </w:tblGrid>
      <w:tr w:rsidR="0077539B" w:rsidRPr="004572DC" w:rsidTr="00BE2193">
        <w:trPr>
          <w:trHeight w:val="1446"/>
        </w:trPr>
        <w:tc>
          <w:tcPr>
            <w:tcW w:w="4077" w:type="dxa"/>
            <w:tcBorders>
              <w:top w:val="single" w:sz="4" w:space="0" w:color="auto"/>
              <w:left w:val="single" w:sz="4" w:space="0" w:color="auto"/>
              <w:bottom w:val="single" w:sz="4" w:space="0" w:color="auto"/>
              <w:right w:val="single" w:sz="4" w:space="0" w:color="auto"/>
            </w:tcBorders>
          </w:tcPr>
          <w:p w:rsidR="0077539B" w:rsidRPr="004572DC" w:rsidRDefault="0077539B" w:rsidP="00BE2193">
            <w:pPr>
              <w:rPr>
                <w:b/>
              </w:rPr>
            </w:pPr>
            <w:r w:rsidRPr="004572DC">
              <w:rPr>
                <w:b/>
              </w:rPr>
              <w:t xml:space="preserve">Редакционный совет  </w:t>
            </w:r>
          </w:p>
          <w:p w:rsidR="0077539B" w:rsidRPr="004572DC" w:rsidRDefault="0077539B" w:rsidP="00BE2193">
            <w:pPr>
              <w:rPr>
                <w:b/>
              </w:rPr>
            </w:pPr>
            <w:r w:rsidRPr="004572DC">
              <w:rPr>
                <w:b/>
              </w:rPr>
              <w:t xml:space="preserve">Адрес: Новосибирская область Чулымский район с. Серебрянское </w:t>
            </w:r>
          </w:p>
          <w:p w:rsidR="0077539B" w:rsidRPr="004572DC" w:rsidRDefault="0077539B" w:rsidP="00BE2193">
            <w:pPr>
              <w:rPr>
                <w:b/>
              </w:rPr>
            </w:pPr>
            <w:r w:rsidRPr="004572DC">
              <w:rPr>
                <w:b/>
              </w:rPr>
              <w:t xml:space="preserve"> ул. Советская 40 б</w:t>
            </w:r>
          </w:p>
          <w:p w:rsidR="0077539B" w:rsidRPr="004572DC" w:rsidRDefault="0077539B" w:rsidP="00BE2193">
            <w:pPr>
              <w:rPr>
                <w:b/>
              </w:rPr>
            </w:pPr>
          </w:p>
        </w:tc>
        <w:tc>
          <w:tcPr>
            <w:tcW w:w="2977" w:type="dxa"/>
            <w:tcBorders>
              <w:top w:val="single" w:sz="4" w:space="0" w:color="auto"/>
              <w:left w:val="single" w:sz="4" w:space="0" w:color="auto"/>
              <w:bottom w:val="single" w:sz="4" w:space="0" w:color="auto"/>
              <w:right w:val="single" w:sz="4" w:space="0" w:color="auto"/>
            </w:tcBorders>
          </w:tcPr>
          <w:p w:rsidR="0077539B" w:rsidRPr="004572DC" w:rsidRDefault="0077539B" w:rsidP="00BE2193">
            <w:pPr>
              <w:rPr>
                <w:b/>
              </w:rPr>
            </w:pPr>
            <w:r w:rsidRPr="004572DC">
              <w:rPr>
                <w:b/>
              </w:rPr>
              <w:t xml:space="preserve">«СЕРЕБРЯНСКИЙ ВЕСТНИК»       </w:t>
            </w:r>
          </w:p>
          <w:p w:rsidR="0077539B" w:rsidRPr="004572DC" w:rsidRDefault="00BB75EF" w:rsidP="00BE2193">
            <w:pPr>
              <w:rPr>
                <w:b/>
              </w:rPr>
            </w:pPr>
            <w:r>
              <w:rPr>
                <w:b/>
              </w:rPr>
              <w:t>30.08</w:t>
            </w:r>
            <w:r w:rsidR="0077539B">
              <w:rPr>
                <w:b/>
              </w:rPr>
              <w:t>. 2019</w:t>
            </w:r>
            <w:r w:rsidR="0077539B" w:rsidRPr="004572DC">
              <w:rPr>
                <w:b/>
              </w:rPr>
              <w:t xml:space="preserve"> г. </w:t>
            </w:r>
          </w:p>
          <w:p w:rsidR="0077539B" w:rsidRPr="004572DC" w:rsidRDefault="0077539B" w:rsidP="00BE2193">
            <w:pPr>
              <w:rPr>
                <w:b/>
              </w:rPr>
            </w:pPr>
            <w:r>
              <w:rPr>
                <w:b/>
              </w:rPr>
              <w:t xml:space="preserve">№ </w:t>
            </w:r>
            <w:r w:rsidR="001B6F51">
              <w:rPr>
                <w:b/>
              </w:rPr>
              <w:t>1</w:t>
            </w:r>
            <w:r w:rsidR="00BB75EF">
              <w:rPr>
                <w:b/>
              </w:rPr>
              <w:t>2</w:t>
            </w:r>
          </w:p>
        </w:tc>
        <w:tc>
          <w:tcPr>
            <w:tcW w:w="2268" w:type="dxa"/>
            <w:tcBorders>
              <w:top w:val="single" w:sz="4" w:space="0" w:color="auto"/>
              <w:left w:val="single" w:sz="4" w:space="0" w:color="auto"/>
              <w:bottom w:val="single" w:sz="4" w:space="0" w:color="auto"/>
              <w:right w:val="single" w:sz="4" w:space="0" w:color="auto"/>
            </w:tcBorders>
          </w:tcPr>
          <w:p w:rsidR="0077539B" w:rsidRPr="004572DC" w:rsidRDefault="0077539B" w:rsidP="00BE2193">
            <w:pPr>
              <w:rPr>
                <w:b/>
              </w:rPr>
            </w:pPr>
            <w:r w:rsidRPr="004572DC">
              <w:rPr>
                <w:b/>
              </w:rPr>
              <w:t xml:space="preserve">Над техническим исполнением работала:   </w:t>
            </w:r>
          </w:p>
          <w:p w:rsidR="0077539B" w:rsidRPr="004572DC" w:rsidRDefault="00BB75EF" w:rsidP="00BE2193">
            <w:pPr>
              <w:rPr>
                <w:b/>
              </w:rPr>
            </w:pPr>
            <w:r>
              <w:rPr>
                <w:b/>
              </w:rPr>
              <w:t>С.А.Ионина</w:t>
            </w:r>
          </w:p>
          <w:p w:rsidR="0077539B" w:rsidRPr="004572DC" w:rsidRDefault="0077539B" w:rsidP="00BE2193">
            <w:pPr>
              <w:rPr>
                <w:b/>
              </w:rPr>
            </w:pPr>
          </w:p>
        </w:tc>
      </w:tr>
    </w:tbl>
    <w:p w:rsidR="00812E0D" w:rsidRDefault="00131DE8" w:rsidP="00A01553">
      <w:pPr>
        <w:jc w:val="both"/>
      </w:pPr>
      <w:r>
        <w:t xml:space="preserve">  </w:t>
      </w:r>
    </w:p>
    <w:p w:rsidR="00D25EE6" w:rsidRPr="00064582" w:rsidRDefault="00D25EE6" w:rsidP="00A01553">
      <w:pPr>
        <w:jc w:val="both"/>
        <w:sectPr w:rsidR="00D25EE6" w:rsidRPr="00064582">
          <w:pgSz w:w="11906" w:h="16838"/>
          <w:pgMar w:top="1134" w:right="850" w:bottom="1134" w:left="1701" w:header="708" w:footer="708" w:gutter="0"/>
          <w:cols w:space="720"/>
        </w:sectPr>
      </w:pPr>
    </w:p>
    <w:p w:rsidR="00487EBB" w:rsidRPr="001A4D15" w:rsidRDefault="00487EBB" w:rsidP="008B7569">
      <w:pPr>
        <w:tabs>
          <w:tab w:val="left" w:pos="5076"/>
        </w:tabs>
      </w:pPr>
    </w:p>
    <w:sectPr w:rsidR="00487EBB" w:rsidRPr="001A4D15" w:rsidSect="00124C19">
      <w:pgSz w:w="11906" w:h="16838"/>
      <w:pgMar w:top="709" w:right="707" w:bottom="540" w:left="1985" w:header="709" w:footer="709"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8D3" w:rsidRDefault="006378D3" w:rsidP="00534519">
      <w:r>
        <w:separator/>
      </w:r>
    </w:p>
  </w:endnote>
  <w:endnote w:type="continuationSeparator" w:id="1">
    <w:p w:rsidR="006378D3" w:rsidRDefault="006378D3" w:rsidP="005345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eterburg">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DejaVu Sans">
    <w:charset w:val="80"/>
    <w:family w:val="auto"/>
    <w:pitch w:val="variable"/>
    <w:sig w:usb0="00000000" w:usb1="00000000" w:usb2="00000000" w:usb3="00000000" w:csb0="00000000" w:csb1="00000000"/>
  </w:font>
  <w:font w:name="OctavaC">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8D3" w:rsidRDefault="006378D3" w:rsidP="00534519">
      <w:r>
        <w:separator/>
      </w:r>
    </w:p>
  </w:footnote>
  <w:footnote w:type="continuationSeparator" w:id="1">
    <w:p w:rsidR="006378D3" w:rsidRDefault="006378D3" w:rsidP="005345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5894C2E4"/>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D056047A"/>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1F1617D4"/>
    <w:lvl w:ilvl="0">
      <w:numFmt w:val="bullet"/>
      <w:lvlText w:val="*"/>
      <w:lvlJc w:val="left"/>
      <w:pPr>
        <w:ind w:left="0" w:firstLine="0"/>
      </w:pPr>
    </w:lvl>
  </w:abstractNum>
  <w:abstractNum w:abstractNumId="3">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2"/>
    <w:multiLevelType w:val="multilevel"/>
    <w:tmpl w:val="00000002"/>
    <w:name w:val="WW8Num2"/>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Wingdings" w:hAnsi="Wingdings" w:cs="Wingdings"/>
      </w:rPr>
    </w:lvl>
  </w:abstractNum>
  <w:abstractNum w:abstractNumId="5">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Wingdings" w:hAnsi="Wingdings" w:cs="Wingdings"/>
      </w:rPr>
    </w:lvl>
  </w:abstractNum>
  <w:abstractNum w:abstractNumId="6">
    <w:nsid w:val="00E91BAE"/>
    <w:multiLevelType w:val="hybridMultilevel"/>
    <w:tmpl w:val="EE4A0AD2"/>
    <w:lvl w:ilvl="0" w:tplc="B0486458">
      <w:start w:val="1"/>
      <w:numFmt w:val="decimal"/>
      <w:lvlText w:val="%1."/>
      <w:lvlJc w:val="left"/>
      <w:pPr>
        <w:ind w:left="1422"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3A20237"/>
    <w:multiLevelType w:val="multilevel"/>
    <w:tmpl w:val="98E4E5A2"/>
    <w:lvl w:ilvl="0">
      <w:start w:val="2"/>
      <w:numFmt w:val="decimal"/>
      <w:lvlText w:val="%1."/>
      <w:lvlJc w:val="left"/>
      <w:pPr>
        <w:ind w:left="786" w:hanging="360"/>
      </w:pPr>
      <w:rPr>
        <w:rFonts w:ascii="Times New Roman" w:hAnsi="Times New Roman" w:cs="Times New Roman" w:hint="default"/>
        <w:b w:val="0"/>
      </w:rPr>
    </w:lvl>
    <w:lvl w:ilvl="1">
      <w:start w:val="1"/>
      <w:numFmt w:val="decimal"/>
      <w:isLgl/>
      <w:lvlText w:val="%1.%2."/>
      <w:lvlJc w:val="left"/>
      <w:pPr>
        <w:ind w:left="1287" w:hanging="720"/>
      </w:pPr>
    </w:lvl>
    <w:lvl w:ilvl="2">
      <w:start w:val="1"/>
      <w:numFmt w:val="decimal"/>
      <w:isLgl/>
      <w:lvlText w:val="%1.%2.%3."/>
      <w:lvlJc w:val="left"/>
      <w:pPr>
        <w:ind w:left="1428" w:hanging="720"/>
      </w:pPr>
    </w:lvl>
    <w:lvl w:ilvl="3">
      <w:start w:val="1"/>
      <w:numFmt w:val="decimal"/>
      <w:isLgl/>
      <w:lvlText w:val="%1.%2.%3.%4."/>
      <w:lvlJc w:val="left"/>
      <w:pPr>
        <w:ind w:left="1929" w:hanging="1080"/>
      </w:pPr>
    </w:lvl>
    <w:lvl w:ilvl="4">
      <w:start w:val="1"/>
      <w:numFmt w:val="decimal"/>
      <w:isLgl/>
      <w:lvlText w:val="%1.%2.%3.%4.%5."/>
      <w:lvlJc w:val="left"/>
      <w:pPr>
        <w:ind w:left="2070" w:hanging="1080"/>
      </w:pPr>
    </w:lvl>
    <w:lvl w:ilvl="5">
      <w:start w:val="1"/>
      <w:numFmt w:val="decimal"/>
      <w:isLgl/>
      <w:lvlText w:val="%1.%2.%3.%4.%5.%6."/>
      <w:lvlJc w:val="left"/>
      <w:pPr>
        <w:ind w:left="2571" w:hanging="1440"/>
      </w:pPr>
    </w:lvl>
    <w:lvl w:ilvl="6">
      <w:start w:val="1"/>
      <w:numFmt w:val="decimal"/>
      <w:isLgl/>
      <w:lvlText w:val="%1.%2.%3.%4.%5.%6.%7."/>
      <w:lvlJc w:val="left"/>
      <w:pPr>
        <w:ind w:left="3072" w:hanging="1800"/>
      </w:pPr>
    </w:lvl>
    <w:lvl w:ilvl="7">
      <w:start w:val="1"/>
      <w:numFmt w:val="decimal"/>
      <w:isLgl/>
      <w:lvlText w:val="%1.%2.%3.%4.%5.%6.%7.%8."/>
      <w:lvlJc w:val="left"/>
      <w:pPr>
        <w:ind w:left="3213" w:hanging="1800"/>
      </w:pPr>
    </w:lvl>
    <w:lvl w:ilvl="8">
      <w:start w:val="1"/>
      <w:numFmt w:val="decimal"/>
      <w:isLgl/>
      <w:lvlText w:val="%1.%2.%3.%4.%5.%6.%7.%8.%9."/>
      <w:lvlJc w:val="left"/>
      <w:pPr>
        <w:ind w:left="3714" w:hanging="2160"/>
      </w:pPr>
    </w:lvl>
  </w:abstractNum>
  <w:abstractNum w:abstractNumId="8">
    <w:nsid w:val="08670F20"/>
    <w:multiLevelType w:val="hybridMultilevel"/>
    <w:tmpl w:val="4C048B9E"/>
    <w:lvl w:ilvl="0" w:tplc="D90E6C96">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8710514"/>
    <w:multiLevelType w:val="hybridMultilevel"/>
    <w:tmpl w:val="21A88CB6"/>
    <w:lvl w:ilvl="0" w:tplc="86A86F6C">
      <w:start w:val="3"/>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6283163"/>
    <w:multiLevelType w:val="hybridMultilevel"/>
    <w:tmpl w:val="CEA07E90"/>
    <w:lvl w:ilvl="0" w:tplc="F5AC76BA">
      <w:start w:val="6"/>
      <w:numFmt w:val="decimal"/>
      <w:lvlText w:val="%1)"/>
      <w:lvlJc w:val="left"/>
      <w:pPr>
        <w:ind w:left="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8CCD0C4">
      <w:start w:val="1"/>
      <w:numFmt w:val="lowerLetter"/>
      <w:lvlText w:val="%2"/>
      <w:lvlJc w:val="left"/>
      <w:pPr>
        <w:ind w:left="2084" w:firstLine="0"/>
      </w:pPr>
      <w:rPr>
        <w:rFonts w:ascii="Times New Roman" w:eastAsia="Times New Roman" w:hAnsi="Times New Roman" w:cs="Times New Roman"/>
        <w:b w:val="0"/>
        <w:i w:val="0"/>
        <w:strike w:val="0"/>
        <w:dstrike w:val="0"/>
        <w:color w:val="000000"/>
        <w:sz w:val="40"/>
        <w:szCs w:val="40"/>
        <w:u w:val="none" w:color="000000"/>
        <w:effect w:val="none"/>
        <w:bdr w:val="none" w:sz="0" w:space="0" w:color="auto" w:frame="1"/>
        <w:vertAlign w:val="baseline"/>
      </w:rPr>
    </w:lvl>
    <w:lvl w:ilvl="2" w:tplc="9244DE0A">
      <w:start w:val="1"/>
      <w:numFmt w:val="lowerRoman"/>
      <w:lvlText w:val="%3"/>
      <w:lvlJc w:val="left"/>
      <w:pPr>
        <w:ind w:left="2804" w:firstLine="0"/>
      </w:pPr>
      <w:rPr>
        <w:rFonts w:ascii="Times New Roman" w:eastAsia="Times New Roman" w:hAnsi="Times New Roman" w:cs="Times New Roman"/>
        <w:b w:val="0"/>
        <w:i w:val="0"/>
        <w:strike w:val="0"/>
        <w:dstrike w:val="0"/>
        <w:color w:val="000000"/>
        <w:sz w:val="40"/>
        <w:szCs w:val="40"/>
        <w:u w:val="none" w:color="000000"/>
        <w:effect w:val="none"/>
        <w:bdr w:val="none" w:sz="0" w:space="0" w:color="auto" w:frame="1"/>
        <w:vertAlign w:val="baseline"/>
      </w:rPr>
    </w:lvl>
    <w:lvl w:ilvl="3" w:tplc="C14AC6F0">
      <w:start w:val="1"/>
      <w:numFmt w:val="decimal"/>
      <w:lvlText w:val="%4"/>
      <w:lvlJc w:val="left"/>
      <w:pPr>
        <w:ind w:left="3524" w:firstLine="0"/>
      </w:pPr>
      <w:rPr>
        <w:rFonts w:ascii="Times New Roman" w:eastAsia="Times New Roman" w:hAnsi="Times New Roman" w:cs="Times New Roman"/>
        <w:b w:val="0"/>
        <w:i w:val="0"/>
        <w:strike w:val="0"/>
        <w:dstrike w:val="0"/>
        <w:color w:val="000000"/>
        <w:sz w:val="40"/>
        <w:szCs w:val="40"/>
        <w:u w:val="none" w:color="000000"/>
        <w:effect w:val="none"/>
        <w:bdr w:val="none" w:sz="0" w:space="0" w:color="auto" w:frame="1"/>
        <w:vertAlign w:val="baseline"/>
      </w:rPr>
    </w:lvl>
    <w:lvl w:ilvl="4" w:tplc="9C725C66">
      <w:start w:val="1"/>
      <w:numFmt w:val="lowerLetter"/>
      <w:lvlText w:val="%5"/>
      <w:lvlJc w:val="left"/>
      <w:pPr>
        <w:ind w:left="4244" w:firstLine="0"/>
      </w:pPr>
      <w:rPr>
        <w:rFonts w:ascii="Times New Roman" w:eastAsia="Times New Roman" w:hAnsi="Times New Roman" w:cs="Times New Roman"/>
        <w:b w:val="0"/>
        <w:i w:val="0"/>
        <w:strike w:val="0"/>
        <w:dstrike w:val="0"/>
        <w:color w:val="000000"/>
        <w:sz w:val="40"/>
        <w:szCs w:val="40"/>
        <w:u w:val="none" w:color="000000"/>
        <w:effect w:val="none"/>
        <w:bdr w:val="none" w:sz="0" w:space="0" w:color="auto" w:frame="1"/>
        <w:vertAlign w:val="baseline"/>
      </w:rPr>
    </w:lvl>
    <w:lvl w:ilvl="5" w:tplc="4FF26BC4">
      <w:start w:val="1"/>
      <w:numFmt w:val="lowerRoman"/>
      <w:lvlText w:val="%6"/>
      <w:lvlJc w:val="left"/>
      <w:pPr>
        <w:ind w:left="4964" w:firstLine="0"/>
      </w:pPr>
      <w:rPr>
        <w:rFonts w:ascii="Times New Roman" w:eastAsia="Times New Roman" w:hAnsi="Times New Roman" w:cs="Times New Roman"/>
        <w:b w:val="0"/>
        <w:i w:val="0"/>
        <w:strike w:val="0"/>
        <w:dstrike w:val="0"/>
        <w:color w:val="000000"/>
        <w:sz w:val="40"/>
        <w:szCs w:val="40"/>
        <w:u w:val="none" w:color="000000"/>
        <w:effect w:val="none"/>
        <w:bdr w:val="none" w:sz="0" w:space="0" w:color="auto" w:frame="1"/>
        <w:vertAlign w:val="baseline"/>
      </w:rPr>
    </w:lvl>
    <w:lvl w:ilvl="6" w:tplc="C1D49892">
      <w:start w:val="1"/>
      <w:numFmt w:val="decimal"/>
      <w:lvlText w:val="%7"/>
      <w:lvlJc w:val="left"/>
      <w:pPr>
        <w:ind w:left="5684" w:firstLine="0"/>
      </w:pPr>
      <w:rPr>
        <w:rFonts w:ascii="Times New Roman" w:eastAsia="Times New Roman" w:hAnsi="Times New Roman" w:cs="Times New Roman"/>
        <w:b w:val="0"/>
        <w:i w:val="0"/>
        <w:strike w:val="0"/>
        <w:dstrike w:val="0"/>
        <w:color w:val="000000"/>
        <w:sz w:val="40"/>
        <w:szCs w:val="40"/>
        <w:u w:val="none" w:color="000000"/>
        <w:effect w:val="none"/>
        <w:bdr w:val="none" w:sz="0" w:space="0" w:color="auto" w:frame="1"/>
        <w:vertAlign w:val="baseline"/>
      </w:rPr>
    </w:lvl>
    <w:lvl w:ilvl="7" w:tplc="B29CA548">
      <w:start w:val="1"/>
      <w:numFmt w:val="lowerLetter"/>
      <w:lvlText w:val="%8"/>
      <w:lvlJc w:val="left"/>
      <w:pPr>
        <w:ind w:left="6404" w:firstLine="0"/>
      </w:pPr>
      <w:rPr>
        <w:rFonts w:ascii="Times New Roman" w:eastAsia="Times New Roman" w:hAnsi="Times New Roman" w:cs="Times New Roman"/>
        <w:b w:val="0"/>
        <w:i w:val="0"/>
        <w:strike w:val="0"/>
        <w:dstrike w:val="0"/>
        <w:color w:val="000000"/>
        <w:sz w:val="40"/>
        <w:szCs w:val="40"/>
        <w:u w:val="none" w:color="000000"/>
        <w:effect w:val="none"/>
        <w:bdr w:val="none" w:sz="0" w:space="0" w:color="auto" w:frame="1"/>
        <w:vertAlign w:val="baseline"/>
      </w:rPr>
    </w:lvl>
    <w:lvl w:ilvl="8" w:tplc="592A173C">
      <w:start w:val="1"/>
      <w:numFmt w:val="lowerRoman"/>
      <w:lvlText w:val="%9"/>
      <w:lvlJc w:val="left"/>
      <w:pPr>
        <w:ind w:left="7124" w:firstLine="0"/>
      </w:pPr>
      <w:rPr>
        <w:rFonts w:ascii="Times New Roman" w:eastAsia="Times New Roman" w:hAnsi="Times New Roman" w:cs="Times New Roman"/>
        <w:b w:val="0"/>
        <w:i w:val="0"/>
        <w:strike w:val="0"/>
        <w:dstrike w:val="0"/>
        <w:color w:val="000000"/>
        <w:sz w:val="40"/>
        <w:szCs w:val="40"/>
        <w:u w:val="none" w:color="000000"/>
        <w:effect w:val="none"/>
        <w:bdr w:val="none" w:sz="0" w:space="0" w:color="auto" w:frame="1"/>
        <w:vertAlign w:val="baseline"/>
      </w:rPr>
    </w:lvl>
  </w:abstractNum>
  <w:abstractNum w:abstractNumId="11">
    <w:nsid w:val="1AA26018"/>
    <w:multiLevelType w:val="hybridMultilevel"/>
    <w:tmpl w:val="4516B7FA"/>
    <w:lvl w:ilvl="0" w:tplc="A754F4F4">
      <w:start w:val="1"/>
      <w:numFmt w:val="bullet"/>
      <w:pStyle w:val="a0"/>
      <w:lvlText w:val=""/>
      <w:lvlJc w:val="left"/>
      <w:pPr>
        <w:tabs>
          <w:tab w:val="num" w:pos="360"/>
        </w:tabs>
        <w:ind w:left="0"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2">
    <w:nsid w:val="1AE57EBB"/>
    <w:multiLevelType w:val="hybridMultilevel"/>
    <w:tmpl w:val="E0CEC0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F215A04"/>
    <w:multiLevelType w:val="hybridMultilevel"/>
    <w:tmpl w:val="AC023FCE"/>
    <w:lvl w:ilvl="0" w:tplc="EB524EF0">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1F41272E"/>
    <w:multiLevelType w:val="hybridMultilevel"/>
    <w:tmpl w:val="FE4664C2"/>
    <w:lvl w:ilvl="0" w:tplc="6B7A9B94">
      <w:start w:val="4"/>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0FC21CF"/>
    <w:multiLevelType w:val="multilevel"/>
    <w:tmpl w:val="0D665268"/>
    <w:lvl w:ilvl="0">
      <w:start w:val="1"/>
      <w:numFmt w:val="decimal"/>
      <w:lvlText w:val="%1."/>
      <w:lvlJc w:val="left"/>
      <w:pPr>
        <w:ind w:left="1512" w:hanging="945"/>
      </w:pPr>
    </w:lvl>
    <w:lvl w:ilvl="1">
      <w:start w:val="1"/>
      <w:numFmt w:val="decimal"/>
      <w:isLgl/>
      <w:lvlText w:val="%1.%2."/>
      <w:lvlJc w:val="left"/>
      <w:pPr>
        <w:ind w:left="2232" w:hanging="720"/>
      </w:pPr>
    </w:lvl>
    <w:lvl w:ilvl="2">
      <w:start w:val="1"/>
      <w:numFmt w:val="decimal"/>
      <w:isLgl/>
      <w:lvlText w:val="%1.%2.%3."/>
      <w:lvlJc w:val="left"/>
      <w:pPr>
        <w:ind w:left="3177" w:hanging="720"/>
      </w:pPr>
    </w:lvl>
    <w:lvl w:ilvl="3">
      <w:start w:val="1"/>
      <w:numFmt w:val="decimal"/>
      <w:isLgl/>
      <w:lvlText w:val="%1.%2.%3.%4."/>
      <w:lvlJc w:val="left"/>
      <w:pPr>
        <w:ind w:left="4482" w:hanging="1080"/>
      </w:pPr>
    </w:lvl>
    <w:lvl w:ilvl="4">
      <w:start w:val="1"/>
      <w:numFmt w:val="decimal"/>
      <w:isLgl/>
      <w:lvlText w:val="%1.%2.%3.%4.%5."/>
      <w:lvlJc w:val="left"/>
      <w:pPr>
        <w:ind w:left="5427" w:hanging="1080"/>
      </w:pPr>
    </w:lvl>
    <w:lvl w:ilvl="5">
      <w:start w:val="1"/>
      <w:numFmt w:val="decimal"/>
      <w:isLgl/>
      <w:lvlText w:val="%1.%2.%3.%4.%5.%6."/>
      <w:lvlJc w:val="left"/>
      <w:pPr>
        <w:ind w:left="6732" w:hanging="1440"/>
      </w:pPr>
    </w:lvl>
    <w:lvl w:ilvl="6">
      <w:start w:val="1"/>
      <w:numFmt w:val="decimal"/>
      <w:isLgl/>
      <w:lvlText w:val="%1.%2.%3.%4.%5.%6.%7."/>
      <w:lvlJc w:val="left"/>
      <w:pPr>
        <w:ind w:left="8037" w:hanging="1800"/>
      </w:pPr>
    </w:lvl>
    <w:lvl w:ilvl="7">
      <w:start w:val="1"/>
      <w:numFmt w:val="decimal"/>
      <w:isLgl/>
      <w:lvlText w:val="%1.%2.%3.%4.%5.%6.%7.%8."/>
      <w:lvlJc w:val="left"/>
      <w:pPr>
        <w:ind w:left="8982" w:hanging="1800"/>
      </w:pPr>
    </w:lvl>
    <w:lvl w:ilvl="8">
      <w:start w:val="1"/>
      <w:numFmt w:val="decimal"/>
      <w:isLgl/>
      <w:lvlText w:val="%1.%2.%3.%4.%5.%6.%7.%8.%9."/>
      <w:lvlJc w:val="left"/>
      <w:pPr>
        <w:ind w:left="10287" w:hanging="2160"/>
      </w:pPr>
    </w:lvl>
  </w:abstractNum>
  <w:abstractNum w:abstractNumId="16">
    <w:nsid w:val="22C10B12"/>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007"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17">
    <w:nsid w:val="23581685"/>
    <w:multiLevelType w:val="hybridMultilevel"/>
    <w:tmpl w:val="48D6A692"/>
    <w:lvl w:ilvl="0" w:tplc="249A97C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52704E3"/>
    <w:multiLevelType w:val="multilevel"/>
    <w:tmpl w:val="061A57E2"/>
    <w:lvl w:ilvl="0">
      <w:start w:val="1"/>
      <w:numFmt w:val="decimal"/>
      <w:lvlText w:val="%1."/>
      <w:lvlJc w:val="left"/>
      <w:pPr>
        <w:ind w:left="1572" w:hanging="1005"/>
      </w:pPr>
    </w:lvl>
    <w:lvl w:ilvl="1">
      <w:start w:val="1"/>
      <w:numFmt w:val="decimal"/>
      <w:isLgl/>
      <w:lvlText w:val="%1.%2."/>
      <w:lvlJc w:val="left"/>
      <w:pPr>
        <w:ind w:left="2007" w:hanging="1440"/>
      </w:pPr>
    </w:lvl>
    <w:lvl w:ilvl="2">
      <w:start w:val="1"/>
      <w:numFmt w:val="decimal"/>
      <w:isLgl/>
      <w:lvlText w:val="%1.%2.%3."/>
      <w:lvlJc w:val="left"/>
      <w:pPr>
        <w:ind w:left="1866" w:hanging="1440"/>
      </w:pPr>
    </w:lvl>
    <w:lvl w:ilvl="3">
      <w:start w:val="1"/>
      <w:numFmt w:val="decimal"/>
      <w:isLgl/>
      <w:lvlText w:val="%1.%2.%3.%4."/>
      <w:lvlJc w:val="left"/>
      <w:pPr>
        <w:ind w:left="2007" w:hanging="1440"/>
      </w:pPr>
    </w:lvl>
    <w:lvl w:ilvl="4">
      <w:start w:val="1"/>
      <w:numFmt w:val="decimal"/>
      <w:isLgl/>
      <w:lvlText w:val="%1.%2.%3.%4.%5."/>
      <w:lvlJc w:val="left"/>
      <w:pPr>
        <w:ind w:left="2007" w:hanging="144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9">
    <w:nsid w:val="282C63E9"/>
    <w:multiLevelType w:val="multilevel"/>
    <w:tmpl w:val="46E07336"/>
    <w:lvl w:ilvl="0">
      <w:start w:val="1"/>
      <w:numFmt w:val="decimal"/>
      <w:lvlText w:val="%1."/>
      <w:lvlJc w:val="left"/>
      <w:pPr>
        <w:ind w:left="645" w:hanging="645"/>
      </w:pPr>
    </w:lvl>
    <w:lvl w:ilvl="1">
      <w:start w:val="1"/>
      <w:numFmt w:val="decimal"/>
      <w:lvlText w:val="%1.%2."/>
      <w:lvlJc w:val="left"/>
      <w:pPr>
        <w:ind w:left="1107" w:hanging="720"/>
      </w:pPr>
    </w:lvl>
    <w:lvl w:ilvl="2">
      <w:start w:val="3"/>
      <w:numFmt w:val="decimal"/>
      <w:lvlText w:val="%1.%2.%3."/>
      <w:lvlJc w:val="left"/>
      <w:pPr>
        <w:ind w:left="1494" w:hanging="720"/>
      </w:pPr>
    </w:lvl>
    <w:lvl w:ilvl="3">
      <w:start w:val="1"/>
      <w:numFmt w:val="decimal"/>
      <w:lvlText w:val="%1.%2.%3.%4."/>
      <w:lvlJc w:val="left"/>
      <w:pPr>
        <w:ind w:left="2241" w:hanging="1080"/>
      </w:pPr>
    </w:lvl>
    <w:lvl w:ilvl="4">
      <w:start w:val="1"/>
      <w:numFmt w:val="decimal"/>
      <w:lvlText w:val="%1.%2.%3.%4.%5."/>
      <w:lvlJc w:val="left"/>
      <w:pPr>
        <w:ind w:left="2628" w:hanging="1080"/>
      </w:pPr>
    </w:lvl>
    <w:lvl w:ilvl="5">
      <w:start w:val="1"/>
      <w:numFmt w:val="decimal"/>
      <w:lvlText w:val="%1.%2.%3.%4.%5.%6."/>
      <w:lvlJc w:val="left"/>
      <w:pPr>
        <w:ind w:left="3375" w:hanging="1440"/>
      </w:pPr>
    </w:lvl>
    <w:lvl w:ilvl="6">
      <w:start w:val="1"/>
      <w:numFmt w:val="decimal"/>
      <w:lvlText w:val="%1.%2.%3.%4.%5.%6.%7."/>
      <w:lvlJc w:val="left"/>
      <w:pPr>
        <w:ind w:left="4122" w:hanging="1800"/>
      </w:pPr>
    </w:lvl>
    <w:lvl w:ilvl="7">
      <w:start w:val="1"/>
      <w:numFmt w:val="decimal"/>
      <w:lvlText w:val="%1.%2.%3.%4.%5.%6.%7.%8."/>
      <w:lvlJc w:val="left"/>
      <w:pPr>
        <w:ind w:left="4509" w:hanging="1800"/>
      </w:pPr>
    </w:lvl>
    <w:lvl w:ilvl="8">
      <w:start w:val="1"/>
      <w:numFmt w:val="decimal"/>
      <w:lvlText w:val="%1.%2.%3.%4.%5.%6.%7.%8.%9."/>
      <w:lvlJc w:val="left"/>
      <w:pPr>
        <w:ind w:left="5256" w:hanging="2160"/>
      </w:pPr>
    </w:lvl>
  </w:abstractNum>
  <w:abstractNum w:abstractNumId="20">
    <w:nsid w:val="2AB6333D"/>
    <w:multiLevelType w:val="multilevel"/>
    <w:tmpl w:val="48FC63E6"/>
    <w:lvl w:ilvl="0">
      <w:start w:val="1"/>
      <w:numFmt w:val="decimal"/>
      <w:pStyle w:val="2"/>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D781765"/>
    <w:multiLevelType w:val="hybridMultilevel"/>
    <w:tmpl w:val="F3BE7A6E"/>
    <w:lvl w:ilvl="0" w:tplc="CDC6E3F6">
      <w:start w:val="1"/>
      <w:numFmt w:val="decimal"/>
      <w:lvlText w:val="%1."/>
      <w:lvlJc w:val="left"/>
      <w:pPr>
        <w:ind w:left="615"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31D1F61"/>
    <w:multiLevelType w:val="hybridMultilevel"/>
    <w:tmpl w:val="48C88178"/>
    <w:lvl w:ilvl="0" w:tplc="7AF47BA8">
      <w:start w:val="1"/>
      <w:numFmt w:val="decimal"/>
      <w:lvlText w:val="%1."/>
      <w:lvlJc w:val="left"/>
      <w:pPr>
        <w:ind w:left="1174"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5E12935"/>
    <w:multiLevelType w:val="hybridMultilevel"/>
    <w:tmpl w:val="452AA7E0"/>
    <w:lvl w:ilvl="0" w:tplc="6B16ADA6">
      <w:start w:val="5"/>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8264B10"/>
    <w:multiLevelType w:val="hybridMultilevel"/>
    <w:tmpl w:val="D3FC10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C472DBA"/>
    <w:multiLevelType w:val="hybridMultilevel"/>
    <w:tmpl w:val="D94AAC02"/>
    <w:lvl w:ilvl="0" w:tplc="D0CA7894">
      <w:start w:val="1"/>
      <w:numFmt w:val="decimal"/>
      <w:lvlText w:val="%1."/>
      <w:lvlJc w:val="left"/>
      <w:pPr>
        <w:ind w:left="810" w:hanging="360"/>
      </w:pPr>
      <w:rPr>
        <w:rFonts w:ascii="Times New Roman" w:hAnsi="Times New Roman" w:cs="Times New Roman" w:hint="default"/>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3E61C8A"/>
    <w:multiLevelType w:val="multilevel"/>
    <w:tmpl w:val="8C1CADE6"/>
    <w:lvl w:ilvl="0">
      <w:start w:val="1"/>
      <w:numFmt w:val="decimal"/>
      <w:lvlText w:val="%1."/>
      <w:lvlJc w:val="left"/>
      <w:pPr>
        <w:ind w:left="1587" w:hanging="1020"/>
      </w:pPr>
    </w:lvl>
    <w:lvl w:ilvl="1">
      <w:start w:val="1"/>
      <w:numFmt w:val="decimal"/>
      <w:isLgl/>
      <w:lvlText w:val="%1.%2."/>
      <w:lvlJc w:val="left"/>
      <w:pPr>
        <w:ind w:left="2412" w:hanging="825"/>
      </w:pPr>
    </w:lvl>
    <w:lvl w:ilvl="2">
      <w:start w:val="1"/>
      <w:numFmt w:val="decimal"/>
      <w:isLgl/>
      <w:lvlText w:val="%1.%2.%3."/>
      <w:lvlJc w:val="left"/>
      <w:pPr>
        <w:ind w:left="3377" w:hanging="825"/>
      </w:pPr>
    </w:lvl>
    <w:lvl w:ilvl="3">
      <w:start w:val="1"/>
      <w:numFmt w:val="decimal"/>
      <w:isLgl/>
      <w:lvlText w:val="%1.%2.%3.%4."/>
      <w:lvlJc w:val="left"/>
      <w:pPr>
        <w:ind w:left="4707" w:hanging="1080"/>
      </w:pPr>
    </w:lvl>
    <w:lvl w:ilvl="4">
      <w:start w:val="1"/>
      <w:numFmt w:val="decimal"/>
      <w:isLgl/>
      <w:lvlText w:val="%1.%2.%3.%4.%5."/>
      <w:lvlJc w:val="left"/>
      <w:pPr>
        <w:ind w:left="5727" w:hanging="1080"/>
      </w:pPr>
    </w:lvl>
    <w:lvl w:ilvl="5">
      <w:start w:val="1"/>
      <w:numFmt w:val="decimal"/>
      <w:isLgl/>
      <w:lvlText w:val="%1.%2.%3.%4.%5.%6."/>
      <w:lvlJc w:val="left"/>
      <w:pPr>
        <w:ind w:left="7107" w:hanging="1440"/>
      </w:pPr>
    </w:lvl>
    <w:lvl w:ilvl="6">
      <w:start w:val="1"/>
      <w:numFmt w:val="decimal"/>
      <w:isLgl/>
      <w:lvlText w:val="%1.%2.%3.%4.%5.%6.%7."/>
      <w:lvlJc w:val="left"/>
      <w:pPr>
        <w:ind w:left="8487" w:hanging="1800"/>
      </w:pPr>
    </w:lvl>
    <w:lvl w:ilvl="7">
      <w:start w:val="1"/>
      <w:numFmt w:val="decimal"/>
      <w:isLgl/>
      <w:lvlText w:val="%1.%2.%3.%4.%5.%6.%7.%8."/>
      <w:lvlJc w:val="left"/>
      <w:pPr>
        <w:ind w:left="9507" w:hanging="1800"/>
      </w:pPr>
    </w:lvl>
    <w:lvl w:ilvl="8">
      <w:start w:val="1"/>
      <w:numFmt w:val="decimal"/>
      <w:isLgl/>
      <w:lvlText w:val="%1.%2.%3.%4.%5.%6.%7.%8.%9."/>
      <w:lvlJc w:val="left"/>
      <w:pPr>
        <w:ind w:left="10887" w:hanging="2160"/>
      </w:pPr>
    </w:lvl>
  </w:abstractNum>
  <w:abstractNum w:abstractNumId="27">
    <w:nsid w:val="45BE40A0"/>
    <w:multiLevelType w:val="multilevel"/>
    <w:tmpl w:val="808CEF98"/>
    <w:lvl w:ilvl="0">
      <w:start w:val="1"/>
      <w:numFmt w:val="decimal"/>
      <w:lvlText w:val="%1."/>
      <w:lvlJc w:val="left"/>
      <w:pPr>
        <w:ind w:left="720" w:hanging="360"/>
      </w:p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28">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cs="Times New Roman" w:hint="default"/>
        <w:b w:val="0"/>
        <w:i w:val="0"/>
        <w:caps w:val="0"/>
        <w:strike w:val="0"/>
        <w:dstrike w:val="0"/>
        <w:vanish w:val="0"/>
        <w:webHidden w:val="0"/>
        <w:color w:val="auto"/>
        <w:spacing w:val="0"/>
        <w:sz w:val="24"/>
        <w:szCs w:val="24"/>
        <w:u w:val="none"/>
        <w:effect w:val="none"/>
        <w:vertAlign w:val="baseline"/>
        <w:specVanish w:val="0"/>
      </w:rPr>
    </w:lvl>
    <w:lvl w:ilvl="1">
      <w:start w:val="1"/>
      <w:numFmt w:val="decimal"/>
      <w:pStyle w:val="11"/>
      <w:lvlText w:val="%1.%2."/>
      <w:lvlJc w:val="left"/>
      <w:pPr>
        <w:tabs>
          <w:tab w:val="num" w:pos="1277"/>
        </w:tabs>
        <w:ind w:left="1" w:firstLine="709"/>
      </w:pPr>
      <w:rPr>
        <w:rFonts w:ascii="Times New Roman" w:hAnsi="Times New Roman" w:cs="Times New Roman" w:hint="default"/>
        <w:b w:val="0"/>
        <w:i w:val="0"/>
        <w:caps w:val="0"/>
        <w:strike w:val="0"/>
        <w:dstrike w:val="0"/>
        <w:vanish w:val="0"/>
        <w:webHidden w:val="0"/>
        <w:color w:val="auto"/>
        <w:sz w:val="28"/>
        <w:szCs w:val="28"/>
        <w:u w:val="none"/>
        <w:effect w:val="none"/>
        <w:vertAlign w:val="baseline"/>
        <w:specVanish w:val="0"/>
      </w:rPr>
    </w:lvl>
    <w:lvl w:ilvl="2">
      <w:start w:val="1"/>
      <w:numFmt w:val="decimal"/>
      <w:pStyle w:val="111"/>
      <w:lvlText w:val="%1.%2.%3."/>
      <w:lvlJc w:val="left"/>
      <w:pPr>
        <w:tabs>
          <w:tab w:val="num" w:pos="3403"/>
        </w:tabs>
        <w:ind w:left="1985" w:firstLine="709"/>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3">
      <w:start w:val="1"/>
      <w:numFmt w:val="decimal"/>
      <w:pStyle w:val="1111"/>
      <w:lvlText w:val="%1.%2.%3.%4."/>
      <w:lvlJc w:val="left"/>
      <w:pPr>
        <w:tabs>
          <w:tab w:val="num" w:pos="1588"/>
        </w:tabs>
        <w:ind w:left="0" w:firstLine="709"/>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4">
      <w:start w:val="1"/>
      <w:numFmt w:val="decimal"/>
      <w:pStyle w:val="10"/>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8"/>
        <w:szCs w:val="28"/>
        <w:u w:val="none"/>
        <w:effect w:val="none"/>
        <w:vertAlign w:val="baseline"/>
        <w:specVanish w:val="0"/>
      </w:rPr>
    </w:lvl>
    <w:lvl w:ilvl="5">
      <w:start w:val="1"/>
      <w:numFmt w:val="russianLower"/>
      <w:pStyle w:val="a1"/>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6">
      <w:start w:val="1"/>
      <w:numFmt w:val="decimal"/>
      <w:lvlText w:val="%7."/>
      <w:lvlJc w:val="center"/>
      <w:pPr>
        <w:tabs>
          <w:tab w:val="num" w:pos="851"/>
        </w:tabs>
        <w:ind w:left="0" w:firstLine="0"/>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7">
      <w:start w:val="1"/>
      <w:numFmt w:val="decimal"/>
      <w:lvlText w:val="%8.%2."/>
      <w:lvlJc w:val="left"/>
      <w:pPr>
        <w:tabs>
          <w:tab w:val="num" w:pos="1134"/>
        </w:tabs>
        <w:ind w:left="0" w:firstLine="709"/>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8">
      <w:start w:val="1"/>
      <w:numFmt w:val="decimal"/>
      <w:lvlText w:val="%1.%2.%3."/>
      <w:lvlJc w:val="left"/>
      <w:pPr>
        <w:tabs>
          <w:tab w:val="num" w:pos="1418"/>
        </w:tabs>
        <w:ind w:left="0" w:firstLine="709"/>
      </w:pPr>
      <w:rPr>
        <w:rFonts w:ascii="Times New Roman" w:hAnsi="Times New Roman" w:cs="Times New Roman" w:hint="default"/>
        <w:caps w:val="0"/>
        <w:strike w:val="0"/>
        <w:dstrike w:val="0"/>
        <w:vanish w:val="0"/>
        <w:webHidden w:val="0"/>
        <w:color w:val="000000"/>
        <w:sz w:val="26"/>
        <w:u w:val="none"/>
        <w:effect w:val="none"/>
        <w:vertAlign w:val="baseline"/>
        <w:specVanish w:val="0"/>
      </w:rPr>
    </w:lvl>
  </w:abstractNum>
  <w:abstractNum w:abstractNumId="29">
    <w:nsid w:val="4ADA55C2"/>
    <w:multiLevelType w:val="hybridMultilevel"/>
    <w:tmpl w:val="83D030A6"/>
    <w:lvl w:ilvl="0" w:tplc="D034EE9A">
      <w:start w:val="1"/>
      <w:numFmt w:val="bullet"/>
      <w:lvlText w:val="-"/>
      <w:lvlJc w:val="left"/>
      <w:pPr>
        <w:ind w:left="6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1" w:tplc="16C25C8C">
      <w:start w:val="1"/>
      <w:numFmt w:val="bullet"/>
      <w:lvlText w:val="o"/>
      <w:lvlJc w:val="left"/>
      <w:pPr>
        <w:ind w:left="207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2" w:tplc="BD58795C">
      <w:start w:val="1"/>
      <w:numFmt w:val="bullet"/>
      <w:lvlText w:val="▪"/>
      <w:lvlJc w:val="left"/>
      <w:pPr>
        <w:ind w:left="279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3" w:tplc="2244CDA8">
      <w:start w:val="1"/>
      <w:numFmt w:val="bullet"/>
      <w:lvlText w:val="•"/>
      <w:lvlJc w:val="left"/>
      <w:pPr>
        <w:ind w:left="351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4" w:tplc="288C0FC4">
      <w:start w:val="1"/>
      <w:numFmt w:val="bullet"/>
      <w:lvlText w:val="o"/>
      <w:lvlJc w:val="left"/>
      <w:pPr>
        <w:ind w:left="423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5" w:tplc="4796C10A">
      <w:start w:val="1"/>
      <w:numFmt w:val="bullet"/>
      <w:lvlText w:val="▪"/>
      <w:lvlJc w:val="left"/>
      <w:pPr>
        <w:ind w:left="495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6" w:tplc="3B56CC6A">
      <w:start w:val="1"/>
      <w:numFmt w:val="bullet"/>
      <w:lvlText w:val="•"/>
      <w:lvlJc w:val="left"/>
      <w:pPr>
        <w:ind w:left="567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7" w:tplc="9C92309C">
      <w:start w:val="1"/>
      <w:numFmt w:val="bullet"/>
      <w:lvlText w:val="o"/>
      <w:lvlJc w:val="left"/>
      <w:pPr>
        <w:ind w:left="639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8" w:tplc="3CE8D976">
      <w:start w:val="1"/>
      <w:numFmt w:val="bullet"/>
      <w:lvlText w:val="▪"/>
      <w:lvlJc w:val="left"/>
      <w:pPr>
        <w:ind w:left="711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abstractNum>
  <w:abstractNum w:abstractNumId="30">
    <w:nsid w:val="541E5649"/>
    <w:multiLevelType w:val="hybridMultilevel"/>
    <w:tmpl w:val="0E8EB1EE"/>
    <w:lvl w:ilvl="0" w:tplc="A7DE9B66">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4795BE3"/>
    <w:multiLevelType w:val="multilevel"/>
    <w:tmpl w:val="CD7A6B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5916FF8"/>
    <w:multiLevelType w:val="multilevel"/>
    <w:tmpl w:val="C818C0C8"/>
    <w:lvl w:ilvl="0">
      <w:start w:val="1"/>
      <w:numFmt w:val="decimal"/>
      <w:pStyle w:val="12"/>
      <w:lvlText w:val="%1."/>
      <w:lvlJc w:val="left"/>
      <w:pPr>
        <w:tabs>
          <w:tab w:val="num" w:pos="567"/>
        </w:tabs>
        <w:ind w:left="0" w:firstLine="0"/>
      </w:pPr>
      <w:rPr>
        <w:rFonts w:ascii="Times New Roman" w:hAnsi="Times New Roman" w:cs="Times New Roman" w:hint="default"/>
        <w:b w:val="0"/>
        <w:i w:val="0"/>
        <w:caps w:val="0"/>
        <w:strike w:val="0"/>
        <w:dstrike w:val="0"/>
        <w:vanish w:val="0"/>
        <w:webHidden w:val="0"/>
        <w:color w:val="auto"/>
        <w:spacing w:val="0"/>
        <w:sz w:val="24"/>
        <w:u w:val="none"/>
        <w:effect w:val="none"/>
        <w:vertAlign w:val="baseline"/>
        <w:specVanish w:val="0"/>
      </w:rPr>
    </w:lvl>
    <w:lvl w:ilvl="1">
      <w:start w:val="1"/>
      <w:numFmt w:val="decimal"/>
      <w:pStyle w:val="110"/>
      <w:lvlText w:val="%2."/>
      <w:lvlJc w:val="left"/>
      <w:pPr>
        <w:tabs>
          <w:tab w:val="num" w:pos="1276"/>
        </w:tabs>
        <w:ind w:left="0" w:firstLine="709"/>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2">
      <w:start w:val="1"/>
      <w:numFmt w:val="decimal"/>
      <w:pStyle w:val="1110"/>
      <w:lvlText w:val="%1.%2.%3."/>
      <w:lvlJc w:val="left"/>
      <w:pPr>
        <w:tabs>
          <w:tab w:val="num" w:pos="1418"/>
        </w:tabs>
        <w:ind w:left="0" w:firstLine="709"/>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3">
      <w:start w:val="1"/>
      <w:numFmt w:val="decimal"/>
      <w:pStyle w:val="11110"/>
      <w:lvlText w:val="%1.%2.%3.%4."/>
      <w:lvlJc w:val="left"/>
      <w:pPr>
        <w:tabs>
          <w:tab w:val="num" w:pos="1588"/>
        </w:tabs>
        <w:ind w:left="697" w:firstLine="12"/>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4">
      <w:start w:val="1"/>
      <w:numFmt w:val="decimal"/>
      <w:pStyle w:val="13"/>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5">
      <w:start w:val="1"/>
      <w:numFmt w:val="russianLower"/>
      <w:pStyle w:val="a2"/>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6">
      <w:start w:val="1"/>
      <w:numFmt w:val="bullet"/>
      <w:lvlText w:val="­"/>
      <w:lvlJc w:val="left"/>
      <w:pPr>
        <w:tabs>
          <w:tab w:val="num" w:pos="1391"/>
        </w:tabs>
        <w:ind w:left="1391" w:hanging="709"/>
      </w:pPr>
      <w:rPr>
        <w:rFonts w:ascii="Courier New" w:hAnsi="Courier New" w:cs="Times New Roman" w:hint="default"/>
        <w:caps w:val="0"/>
        <w:strike w:val="0"/>
        <w:dstrike w:val="0"/>
        <w:vanish w:val="0"/>
        <w:webHidden w:val="0"/>
        <w:color w:val="000000"/>
        <w:u w:val="none"/>
        <w:effect w:val="none"/>
        <w:vertAlign w:val="baseline"/>
        <w:specVanish w:val="0"/>
      </w:rPr>
    </w:lvl>
    <w:lvl w:ilvl="7">
      <w:start w:val="1"/>
      <w:numFmt w:val="decimal"/>
      <w:lvlText w:val="%1.%2.%3.%4.%5.%6.%7.%8."/>
      <w:lvlJc w:val="left"/>
      <w:pPr>
        <w:tabs>
          <w:tab w:val="num" w:pos="8547"/>
        </w:tabs>
        <w:ind w:left="7971" w:hanging="1224"/>
      </w:pPr>
    </w:lvl>
    <w:lvl w:ilvl="8">
      <w:start w:val="1"/>
      <w:numFmt w:val="decimal"/>
      <w:lvlText w:val="%1.%2.%3.%4.%5.%6.%7.%8.%9."/>
      <w:lvlJc w:val="left"/>
      <w:pPr>
        <w:tabs>
          <w:tab w:val="num" w:pos="8907"/>
        </w:tabs>
        <w:ind w:left="8547" w:hanging="1440"/>
      </w:pPr>
    </w:lvl>
  </w:abstractNum>
  <w:abstractNum w:abstractNumId="33">
    <w:nsid w:val="571635CE"/>
    <w:multiLevelType w:val="hybridMultilevel"/>
    <w:tmpl w:val="F2EABD50"/>
    <w:lvl w:ilvl="0" w:tplc="4A029E5E">
      <w:start w:val="6"/>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C3D4DDF"/>
    <w:multiLevelType w:val="hybridMultilevel"/>
    <w:tmpl w:val="B9A46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D8920C9"/>
    <w:multiLevelType w:val="hybridMultilevel"/>
    <w:tmpl w:val="AF365712"/>
    <w:lvl w:ilvl="0" w:tplc="0419000F">
      <w:start w:val="1"/>
      <w:numFmt w:val="decimal"/>
      <w:lvlText w:val="%1."/>
      <w:lvlJc w:val="left"/>
      <w:pPr>
        <w:ind w:left="7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1C0548E"/>
    <w:multiLevelType w:val="hybridMultilevel"/>
    <w:tmpl w:val="A77608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986195B"/>
    <w:multiLevelType w:val="hybridMultilevel"/>
    <w:tmpl w:val="AF40991A"/>
    <w:lvl w:ilvl="0" w:tplc="F4A27346">
      <w:start w:val="1"/>
      <w:numFmt w:val="decimal"/>
      <w:lvlText w:val="%1."/>
      <w:lvlJc w:val="left"/>
      <w:pPr>
        <w:ind w:left="2115" w:hanging="13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FAF3D22"/>
    <w:multiLevelType w:val="hybridMultilevel"/>
    <w:tmpl w:val="B50E5904"/>
    <w:lvl w:ilvl="0" w:tplc="9C8E9FCA">
      <w:start w:val="1"/>
      <w:numFmt w:val="decimal"/>
      <w:lvlText w:val="%1."/>
      <w:lvlJc w:val="left"/>
      <w:pPr>
        <w:ind w:left="164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 w:numId="3">
    <w:abstractNumId w:val="20"/>
  </w:num>
  <w:num w:numId="4">
    <w:abstractNumId w:val="11"/>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35">
    <w:abstractNumId w:val="2"/>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34"/>
  </w:num>
  <w:num w:numId="40">
    <w:abstractNumId w:val="13"/>
  </w:num>
  <w:num w:numId="41">
    <w:abstractNumId w:val="1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C72A6"/>
    <w:rsid w:val="000063C4"/>
    <w:rsid w:val="00014A1C"/>
    <w:rsid w:val="000207FD"/>
    <w:rsid w:val="0002193B"/>
    <w:rsid w:val="00022B30"/>
    <w:rsid w:val="00023C8F"/>
    <w:rsid w:val="0002636F"/>
    <w:rsid w:val="00027CB9"/>
    <w:rsid w:val="00031105"/>
    <w:rsid w:val="000317C0"/>
    <w:rsid w:val="0003187C"/>
    <w:rsid w:val="00037887"/>
    <w:rsid w:val="000414DF"/>
    <w:rsid w:val="00043823"/>
    <w:rsid w:val="00043F31"/>
    <w:rsid w:val="00051EC8"/>
    <w:rsid w:val="00054C8F"/>
    <w:rsid w:val="0005769E"/>
    <w:rsid w:val="000618B5"/>
    <w:rsid w:val="00064582"/>
    <w:rsid w:val="000800BD"/>
    <w:rsid w:val="00085FE1"/>
    <w:rsid w:val="000904AC"/>
    <w:rsid w:val="00090D84"/>
    <w:rsid w:val="00091EEC"/>
    <w:rsid w:val="000934F7"/>
    <w:rsid w:val="000A0D99"/>
    <w:rsid w:val="000B31E4"/>
    <w:rsid w:val="000C0A99"/>
    <w:rsid w:val="000C33D3"/>
    <w:rsid w:val="000C3C3D"/>
    <w:rsid w:val="000C600C"/>
    <w:rsid w:val="000D0CCE"/>
    <w:rsid w:val="000D5401"/>
    <w:rsid w:val="000E4257"/>
    <w:rsid w:val="000E5455"/>
    <w:rsid w:val="000F1B0E"/>
    <w:rsid w:val="000F3A1C"/>
    <w:rsid w:val="000F45E6"/>
    <w:rsid w:val="000F5243"/>
    <w:rsid w:val="000F59D2"/>
    <w:rsid w:val="000F5D08"/>
    <w:rsid w:val="000F69B2"/>
    <w:rsid w:val="00103089"/>
    <w:rsid w:val="00105770"/>
    <w:rsid w:val="00105C85"/>
    <w:rsid w:val="001164D6"/>
    <w:rsid w:val="00124C19"/>
    <w:rsid w:val="00131DE8"/>
    <w:rsid w:val="00132173"/>
    <w:rsid w:val="00135DA5"/>
    <w:rsid w:val="00140735"/>
    <w:rsid w:val="00150441"/>
    <w:rsid w:val="001552CA"/>
    <w:rsid w:val="00162529"/>
    <w:rsid w:val="00163E5D"/>
    <w:rsid w:val="0016508B"/>
    <w:rsid w:val="00167606"/>
    <w:rsid w:val="001778E6"/>
    <w:rsid w:val="00177FEA"/>
    <w:rsid w:val="00181019"/>
    <w:rsid w:val="001835B0"/>
    <w:rsid w:val="0019586E"/>
    <w:rsid w:val="001A4D15"/>
    <w:rsid w:val="001A6B51"/>
    <w:rsid w:val="001B3710"/>
    <w:rsid w:val="001B6F51"/>
    <w:rsid w:val="001C10B4"/>
    <w:rsid w:val="001C4DEB"/>
    <w:rsid w:val="001D3C85"/>
    <w:rsid w:val="001D5853"/>
    <w:rsid w:val="001F1CCC"/>
    <w:rsid w:val="00203BC2"/>
    <w:rsid w:val="002103B7"/>
    <w:rsid w:val="0022265E"/>
    <w:rsid w:val="00224880"/>
    <w:rsid w:val="00230A8A"/>
    <w:rsid w:val="00231720"/>
    <w:rsid w:val="002317FB"/>
    <w:rsid w:val="0023226D"/>
    <w:rsid w:val="00237611"/>
    <w:rsid w:val="002408EC"/>
    <w:rsid w:val="002453A5"/>
    <w:rsid w:val="00245708"/>
    <w:rsid w:val="00245AE9"/>
    <w:rsid w:val="00245CEE"/>
    <w:rsid w:val="002469CA"/>
    <w:rsid w:val="002471F6"/>
    <w:rsid w:val="002516F9"/>
    <w:rsid w:val="00253B33"/>
    <w:rsid w:val="00257B47"/>
    <w:rsid w:val="00264B08"/>
    <w:rsid w:val="00266522"/>
    <w:rsid w:val="0027217E"/>
    <w:rsid w:val="00272CE4"/>
    <w:rsid w:val="00273738"/>
    <w:rsid w:val="00281562"/>
    <w:rsid w:val="0029714E"/>
    <w:rsid w:val="002A0905"/>
    <w:rsid w:val="002A1184"/>
    <w:rsid w:val="002A4507"/>
    <w:rsid w:val="002B05DE"/>
    <w:rsid w:val="002C32D3"/>
    <w:rsid w:val="002C7ECB"/>
    <w:rsid w:val="002D47C3"/>
    <w:rsid w:val="002D50B5"/>
    <w:rsid w:val="002D7BBF"/>
    <w:rsid w:val="002E2F3F"/>
    <w:rsid w:val="002F48C4"/>
    <w:rsid w:val="002F5FDC"/>
    <w:rsid w:val="002F664C"/>
    <w:rsid w:val="002F7121"/>
    <w:rsid w:val="0030511E"/>
    <w:rsid w:val="00311AFB"/>
    <w:rsid w:val="00314546"/>
    <w:rsid w:val="00316429"/>
    <w:rsid w:val="00323B7B"/>
    <w:rsid w:val="00324F73"/>
    <w:rsid w:val="003328CA"/>
    <w:rsid w:val="00334044"/>
    <w:rsid w:val="00335E82"/>
    <w:rsid w:val="00336AA1"/>
    <w:rsid w:val="00336C7D"/>
    <w:rsid w:val="00342581"/>
    <w:rsid w:val="00344EDC"/>
    <w:rsid w:val="00350DAD"/>
    <w:rsid w:val="00350EAD"/>
    <w:rsid w:val="0036098F"/>
    <w:rsid w:val="00362723"/>
    <w:rsid w:val="00384609"/>
    <w:rsid w:val="00385F9E"/>
    <w:rsid w:val="00394EE3"/>
    <w:rsid w:val="003961ED"/>
    <w:rsid w:val="00397BA0"/>
    <w:rsid w:val="003A4294"/>
    <w:rsid w:val="003A4358"/>
    <w:rsid w:val="003B037F"/>
    <w:rsid w:val="003B2BC9"/>
    <w:rsid w:val="003B3250"/>
    <w:rsid w:val="003B46DD"/>
    <w:rsid w:val="003B5F18"/>
    <w:rsid w:val="003B7C2A"/>
    <w:rsid w:val="003C7CDF"/>
    <w:rsid w:val="003D295A"/>
    <w:rsid w:val="003D377F"/>
    <w:rsid w:val="003D6797"/>
    <w:rsid w:val="003D77D8"/>
    <w:rsid w:val="003E4F54"/>
    <w:rsid w:val="003E74CE"/>
    <w:rsid w:val="003E788C"/>
    <w:rsid w:val="003F11B2"/>
    <w:rsid w:val="003F255E"/>
    <w:rsid w:val="003F57C7"/>
    <w:rsid w:val="00400744"/>
    <w:rsid w:val="00403DDB"/>
    <w:rsid w:val="0041172A"/>
    <w:rsid w:val="004174E3"/>
    <w:rsid w:val="00421C12"/>
    <w:rsid w:val="0042200C"/>
    <w:rsid w:val="00427972"/>
    <w:rsid w:val="00430ADD"/>
    <w:rsid w:val="00437C88"/>
    <w:rsid w:val="004424B3"/>
    <w:rsid w:val="004462F6"/>
    <w:rsid w:val="00451F59"/>
    <w:rsid w:val="004572DC"/>
    <w:rsid w:val="0046164B"/>
    <w:rsid w:val="00470202"/>
    <w:rsid w:val="00474813"/>
    <w:rsid w:val="00475A19"/>
    <w:rsid w:val="0047778B"/>
    <w:rsid w:val="00485FAF"/>
    <w:rsid w:val="004874AA"/>
    <w:rsid w:val="0048761D"/>
    <w:rsid w:val="00487EBB"/>
    <w:rsid w:val="00496B57"/>
    <w:rsid w:val="004A4161"/>
    <w:rsid w:val="004A4E98"/>
    <w:rsid w:val="004B29BB"/>
    <w:rsid w:val="004B40D8"/>
    <w:rsid w:val="004C1F5E"/>
    <w:rsid w:val="004C2DFD"/>
    <w:rsid w:val="004C3E46"/>
    <w:rsid w:val="004C5153"/>
    <w:rsid w:val="004D15ED"/>
    <w:rsid w:val="004D1859"/>
    <w:rsid w:val="004D2B0C"/>
    <w:rsid w:val="004D4BEE"/>
    <w:rsid w:val="004D739C"/>
    <w:rsid w:val="004E05E2"/>
    <w:rsid w:val="004F1760"/>
    <w:rsid w:val="004F2212"/>
    <w:rsid w:val="004F2EB8"/>
    <w:rsid w:val="004F5DC6"/>
    <w:rsid w:val="005121AA"/>
    <w:rsid w:val="00521A12"/>
    <w:rsid w:val="00534519"/>
    <w:rsid w:val="005369C9"/>
    <w:rsid w:val="00546F1B"/>
    <w:rsid w:val="00552A93"/>
    <w:rsid w:val="005554DA"/>
    <w:rsid w:val="00556D50"/>
    <w:rsid w:val="005624FA"/>
    <w:rsid w:val="00570B99"/>
    <w:rsid w:val="00571B4D"/>
    <w:rsid w:val="00577E18"/>
    <w:rsid w:val="00587558"/>
    <w:rsid w:val="00587998"/>
    <w:rsid w:val="00591A2B"/>
    <w:rsid w:val="005942F8"/>
    <w:rsid w:val="005962D4"/>
    <w:rsid w:val="005A1066"/>
    <w:rsid w:val="005A153D"/>
    <w:rsid w:val="005A32C8"/>
    <w:rsid w:val="005A3444"/>
    <w:rsid w:val="005B2C2D"/>
    <w:rsid w:val="005B60EE"/>
    <w:rsid w:val="005C0F0E"/>
    <w:rsid w:val="005C3460"/>
    <w:rsid w:val="005C7130"/>
    <w:rsid w:val="005D1AEE"/>
    <w:rsid w:val="005D34A5"/>
    <w:rsid w:val="005D3A9F"/>
    <w:rsid w:val="005D46E1"/>
    <w:rsid w:val="005E002E"/>
    <w:rsid w:val="005F3DDF"/>
    <w:rsid w:val="005F4B65"/>
    <w:rsid w:val="005F6537"/>
    <w:rsid w:val="006001A2"/>
    <w:rsid w:val="006045D0"/>
    <w:rsid w:val="00615344"/>
    <w:rsid w:val="00621FA8"/>
    <w:rsid w:val="00632A61"/>
    <w:rsid w:val="0063707A"/>
    <w:rsid w:val="006378D3"/>
    <w:rsid w:val="00641496"/>
    <w:rsid w:val="00641F43"/>
    <w:rsid w:val="0064271A"/>
    <w:rsid w:val="00651E3A"/>
    <w:rsid w:val="0065393B"/>
    <w:rsid w:val="006544A7"/>
    <w:rsid w:val="006565F8"/>
    <w:rsid w:val="00660454"/>
    <w:rsid w:val="006778BB"/>
    <w:rsid w:val="00686356"/>
    <w:rsid w:val="00687ABF"/>
    <w:rsid w:val="00693C1A"/>
    <w:rsid w:val="0069450F"/>
    <w:rsid w:val="00696BC4"/>
    <w:rsid w:val="006A29E2"/>
    <w:rsid w:val="006A5FF2"/>
    <w:rsid w:val="006A7C9C"/>
    <w:rsid w:val="006A7FDB"/>
    <w:rsid w:val="006B234D"/>
    <w:rsid w:val="006B6DD8"/>
    <w:rsid w:val="006C0668"/>
    <w:rsid w:val="006D2CF6"/>
    <w:rsid w:val="006E3E96"/>
    <w:rsid w:val="006E7FC9"/>
    <w:rsid w:val="007015E8"/>
    <w:rsid w:val="0070257E"/>
    <w:rsid w:val="00703447"/>
    <w:rsid w:val="00703F93"/>
    <w:rsid w:val="00705E32"/>
    <w:rsid w:val="00725B6D"/>
    <w:rsid w:val="0072621C"/>
    <w:rsid w:val="00727CCD"/>
    <w:rsid w:val="0073162F"/>
    <w:rsid w:val="007337DB"/>
    <w:rsid w:val="007356C5"/>
    <w:rsid w:val="00737522"/>
    <w:rsid w:val="007404C4"/>
    <w:rsid w:val="00742830"/>
    <w:rsid w:val="007432D1"/>
    <w:rsid w:val="00745206"/>
    <w:rsid w:val="00745CC7"/>
    <w:rsid w:val="00746D03"/>
    <w:rsid w:val="00754140"/>
    <w:rsid w:val="00756B68"/>
    <w:rsid w:val="00760D6E"/>
    <w:rsid w:val="0076130A"/>
    <w:rsid w:val="00764ED7"/>
    <w:rsid w:val="007716E8"/>
    <w:rsid w:val="00772371"/>
    <w:rsid w:val="0077539B"/>
    <w:rsid w:val="00776EA5"/>
    <w:rsid w:val="0077783B"/>
    <w:rsid w:val="00782668"/>
    <w:rsid w:val="00786E77"/>
    <w:rsid w:val="007929E9"/>
    <w:rsid w:val="00795355"/>
    <w:rsid w:val="007A67B1"/>
    <w:rsid w:val="007B7FDB"/>
    <w:rsid w:val="007C487E"/>
    <w:rsid w:val="007C71A9"/>
    <w:rsid w:val="007D5AD3"/>
    <w:rsid w:val="007E24B5"/>
    <w:rsid w:val="007E4709"/>
    <w:rsid w:val="007F1C4B"/>
    <w:rsid w:val="007F3635"/>
    <w:rsid w:val="007F4693"/>
    <w:rsid w:val="007F4F5D"/>
    <w:rsid w:val="008050F8"/>
    <w:rsid w:val="00805D46"/>
    <w:rsid w:val="00810D4C"/>
    <w:rsid w:val="00812E0D"/>
    <w:rsid w:val="00813F1D"/>
    <w:rsid w:val="00814A94"/>
    <w:rsid w:val="00815262"/>
    <w:rsid w:val="008239DD"/>
    <w:rsid w:val="00836F6E"/>
    <w:rsid w:val="00856286"/>
    <w:rsid w:val="00856859"/>
    <w:rsid w:val="00863165"/>
    <w:rsid w:val="008765AA"/>
    <w:rsid w:val="0088196A"/>
    <w:rsid w:val="00884FD1"/>
    <w:rsid w:val="008926BC"/>
    <w:rsid w:val="008A3A51"/>
    <w:rsid w:val="008A5302"/>
    <w:rsid w:val="008A5C45"/>
    <w:rsid w:val="008A60C1"/>
    <w:rsid w:val="008B0FAE"/>
    <w:rsid w:val="008B3A49"/>
    <w:rsid w:val="008B5E04"/>
    <w:rsid w:val="008B750F"/>
    <w:rsid w:val="008B7569"/>
    <w:rsid w:val="008C59DD"/>
    <w:rsid w:val="008C7115"/>
    <w:rsid w:val="008D3762"/>
    <w:rsid w:val="008E1529"/>
    <w:rsid w:val="008E509C"/>
    <w:rsid w:val="008F50A9"/>
    <w:rsid w:val="008F5F4A"/>
    <w:rsid w:val="00903DBE"/>
    <w:rsid w:val="009102DC"/>
    <w:rsid w:val="009103B7"/>
    <w:rsid w:val="00910EFA"/>
    <w:rsid w:val="00913F64"/>
    <w:rsid w:val="009142BD"/>
    <w:rsid w:val="00923595"/>
    <w:rsid w:val="0092403A"/>
    <w:rsid w:val="00932121"/>
    <w:rsid w:val="009337F9"/>
    <w:rsid w:val="00934FA3"/>
    <w:rsid w:val="00937AF8"/>
    <w:rsid w:val="00941852"/>
    <w:rsid w:val="00944486"/>
    <w:rsid w:val="009467EF"/>
    <w:rsid w:val="00952BD7"/>
    <w:rsid w:val="00955A2F"/>
    <w:rsid w:val="00957707"/>
    <w:rsid w:val="00973649"/>
    <w:rsid w:val="009775A4"/>
    <w:rsid w:val="00980589"/>
    <w:rsid w:val="00980B2B"/>
    <w:rsid w:val="009812F3"/>
    <w:rsid w:val="00987C20"/>
    <w:rsid w:val="00990A1B"/>
    <w:rsid w:val="009A2B9E"/>
    <w:rsid w:val="009A4348"/>
    <w:rsid w:val="009A4A50"/>
    <w:rsid w:val="009B0D2F"/>
    <w:rsid w:val="009B4452"/>
    <w:rsid w:val="009B4EEB"/>
    <w:rsid w:val="009B6D40"/>
    <w:rsid w:val="009C2C98"/>
    <w:rsid w:val="009C4CA8"/>
    <w:rsid w:val="009C7C46"/>
    <w:rsid w:val="009D13F3"/>
    <w:rsid w:val="009E1E1D"/>
    <w:rsid w:val="009E62F2"/>
    <w:rsid w:val="009F0434"/>
    <w:rsid w:val="009F6CF4"/>
    <w:rsid w:val="00A01553"/>
    <w:rsid w:val="00A10439"/>
    <w:rsid w:val="00A17789"/>
    <w:rsid w:val="00A17E86"/>
    <w:rsid w:val="00A205C5"/>
    <w:rsid w:val="00A2135E"/>
    <w:rsid w:val="00A26749"/>
    <w:rsid w:val="00A273ED"/>
    <w:rsid w:val="00A31581"/>
    <w:rsid w:val="00A32FCD"/>
    <w:rsid w:val="00A333C2"/>
    <w:rsid w:val="00A34496"/>
    <w:rsid w:val="00A35C2F"/>
    <w:rsid w:val="00A36D79"/>
    <w:rsid w:val="00A4015E"/>
    <w:rsid w:val="00A42B29"/>
    <w:rsid w:val="00A47676"/>
    <w:rsid w:val="00A51785"/>
    <w:rsid w:val="00A52382"/>
    <w:rsid w:val="00A54A88"/>
    <w:rsid w:val="00A8221C"/>
    <w:rsid w:val="00A84CC4"/>
    <w:rsid w:val="00A90E18"/>
    <w:rsid w:val="00A944CA"/>
    <w:rsid w:val="00AA3893"/>
    <w:rsid w:val="00AB238E"/>
    <w:rsid w:val="00AB29FC"/>
    <w:rsid w:val="00AB2CBE"/>
    <w:rsid w:val="00AC4B90"/>
    <w:rsid w:val="00AC646E"/>
    <w:rsid w:val="00AC685C"/>
    <w:rsid w:val="00AD5A45"/>
    <w:rsid w:val="00AE6EDD"/>
    <w:rsid w:val="00AF11DA"/>
    <w:rsid w:val="00AF7ADE"/>
    <w:rsid w:val="00B105C1"/>
    <w:rsid w:val="00B12381"/>
    <w:rsid w:val="00B17134"/>
    <w:rsid w:val="00B31AB6"/>
    <w:rsid w:val="00B35D79"/>
    <w:rsid w:val="00B43479"/>
    <w:rsid w:val="00B60C5E"/>
    <w:rsid w:val="00B62B74"/>
    <w:rsid w:val="00B71A54"/>
    <w:rsid w:val="00B721D8"/>
    <w:rsid w:val="00B773A1"/>
    <w:rsid w:val="00B80FC9"/>
    <w:rsid w:val="00B85F82"/>
    <w:rsid w:val="00B92A53"/>
    <w:rsid w:val="00B95ACC"/>
    <w:rsid w:val="00B9622F"/>
    <w:rsid w:val="00B963B7"/>
    <w:rsid w:val="00B9679D"/>
    <w:rsid w:val="00BA0E8C"/>
    <w:rsid w:val="00BA38F4"/>
    <w:rsid w:val="00BA61B7"/>
    <w:rsid w:val="00BB0640"/>
    <w:rsid w:val="00BB75EF"/>
    <w:rsid w:val="00BC0C1B"/>
    <w:rsid w:val="00BC1C88"/>
    <w:rsid w:val="00BC5890"/>
    <w:rsid w:val="00BC7AC5"/>
    <w:rsid w:val="00BD6236"/>
    <w:rsid w:val="00BE2B38"/>
    <w:rsid w:val="00BE3981"/>
    <w:rsid w:val="00BE50D5"/>
    <w:rsid w:val="00BE6084"/>
    <w:rsid w:val="00BE6690"/>
    <w:rsid w:val="00BF4602"/>
    <w:rsid w:val="00C00044"/>
    <w:rsid w:val="00C000C3"/>
    <w:rsid w:val="00C07A02"/>
    <w:rsid w:val="00C10987"/>
    <w:rsid w:val="00C134AF"/>
    <w:rsid w:val="00C13F52"/>
    <w:rsid w:val="00C16FE9"/>
    <w:rsid w:val="00C26DAF"/>
    <w:rsid w:val="00C348A8"/>
    <w:rsid w:val="00C354EF"/>
    <w:rsid w:val="00C41DAD"/>
    <w:rsid w:val="00C449D0"/>
    <w:rsid w:val="00C451DF"/>
    <w:rsid w:val="00C45370"/>
    <w:rsid w:val="00C45F3C"/>
    <w:rsid w:val="00C461A2"/>
    <w:rsid w:val="00C5085B"/>
    <w:rsid w:val="00C60281"/>
    <w:rsid w:val="00C702A0"/>
    <w:rsid w:val="00C73F08"/>
    <w:rsid w:val="00C7707A"/>
    <w:rsid w:val="00C77E7E"/>
    <w:rsid w:val="00CA1E90"/>
    <w:rsid w:val="00CA57E8"/>
    <w:rsid w:val="00CA5FE2"/>
    <w:rsid w:val="00CA7FD3"/>
    <w:rsid w:val="00CB1257"/>
    <w:rsid w:val="00CB151C"/>
    <w:rsid w:val="00CB7F7A"/>
    <w:rsid w:val="00CC1B1B"/>
    <w:rsid w:val="00CC2D4D"/>
    <w:rsid w:val="00CC439F"/>
    <w:rsid w:val="00CC4C56"/>
    <w:rsid w:val="00CD61E8"/>
    <w:rsid w:val="00CD6E00"/>
    <w:rsid w:val="00CE205C"/>
    <w:rsid w:val="00CE466C"/>
    <w:rsid w:val="00CF7CDD"/>
    <w:rsid w:val="00D01E74"/>
    <w:rsid w:val="00D06B1C"/>
    <w:rsid w:val="00D076EE"/>
    <w:rsid w:val="00D13F8A"/>
    <w:rsid w:val="00D25EE6"/>
    <w:rsid w:val="00D278C4"/>
    <w:rsid w:val="00D31236"/>
    <w:rsid w:val="00D427EA"/>
    <w:rsid w:val="00D469F3"/>
    <w:rsid w:val="00D513D6"/>
    <w:rsid w:val="00D5415E"/>
    <w:rsid w:val="00D70F3F"/>
    <w:rsid w:val="00D726FD"/>
    <w:rsid w:val="00D73C54"/>
    <w:rsid w:val="00D75387"/>
    <w:rsid w:val="00D817CE"/>
    <w:rsid w:val="00D91C90"/>
    <w:rsid w:val="00D9360B"/>
    <w:rsid w:val="00D9567E"/>
    <w:rsid w:val="00D95E18"/>
    <w:rsid w:val="00DA35F2"/>
    <w:rsid w:val="00DA5EBB"/>
    <w:rsid w:val="00DC2C21"/>
    <w:rsid w:val="00DC568D"/>
    <w:rsid w:val="00DC6A59"/>
    <w:rsid w:val="00DC7AAC"/>
    <w:rsid w:val="00DD016C"/>
    <w:rsid w:val="00DD076C"/>
    <w:rsid w:val="00DD0F09"/>
    <w:rsid w:val="00DD2DD4"/>
    <w:rsid w:val="00DD37E9"/>
    <w:rsid w:val="00DD4299"/>
    <w:rsid w:val="00DD7830"/>
    <w:rsid w:val="00DE38A0"/>
    <w:rsid w:val="00DF273A"/>
    <w:rsid w:val="00DF7327"/>
    <w:rsid w:val="00E004A0"/>
    <w:rsid w:val="00E00A74"/>
    <w:rsid w:val="00E01511"/>
    <w:rsid w:val="00E2446C"/>
    <w:rsid w:val="00E271CE"/>
    <w:rsid w:val="00E30CD5"/>
    <w:rsid w:val="00E32EFB"/>
    <w:rsid w:val="00E3514A"/>
    <w:rsid w:val="00E7612F"/>
    <w:rsid w:val="00E809D7"/>
    <w:rsid w:val="00E95041"/>
    <w:rsid w:val="00E95858"/>
    <w:rsid w:val="00EB366C"/>
    <w:rsid w:val="00EB6510"/>
    <w:rsid w:val="00EB78BF"/>
    <w:rsid w:val="00EC13C7"/>
    <w:rsid w:val="00EC4C86"/>
    <w:rsid w:val="00EC4CA3"/>
    <w:rsid w:val="00EC529A"/>
    <w:rsid w:val="00EC69AD"/>
    <w:rsid w:val="00ED55FD"/>
    <w:rsid w:val="00ED5D93"/>
    <w:rsid w:val="00ED7AB8"/>
    <w:rsid w:val="00ED7C1B"/>
    <w:rsid w:val="00EE269E"/>
    <w:rsid w:val="00EF2557"/>
    <w:rsid w:val="00EF3AC3"/>
    <w:rsid w:val="00EF6217"/>
    <w:rsid w:val="00F03D8F"/>
    <w:rsid w:val="00F04FA0"/>
    <w:rsid w:val="00F10093"/>
    <w:rsid w:val="00F16A00"/>
    <w:rsid w:val="00F175C5"/>
    <w:rsid w:val="00F17ADE"/>
    <w:rsid w:val="00F23B23"/>
    <w:rsid w:val="00F33604"/>
    <w:rsid w:val="00F3599E"/>
    <w:rsid w:val="00F35A87"/>
    <w:rsid w:val="00F37818"/>
    <w:rsid w:val="00F400B6"/>
    <w:rsid w:val="00F4094E"/>
    <w:rsid w:val="00F44C5B"/>
    <w:rsid w:val="00F500C1"/>
    <w:rsid w:val="00F51CE4"/>
    <w:rsid w:val="00F54B11"/>
    <w:rsid w:val="00F57387"/>
    <w:rsid w:val="00F605C0"/>
    <w:rsid w:val="00F60DBE"/>
    <w:rsid w:val="00F66B6A"/>
    <w:rsid w:val="00F72F2C"/>
    <w:rsid w:val="00F742E8"/>
    <w:rsid w:val="00F7757E"/>
    <w:rsid w:val="00F84A9C"/>
    <w:rsid w:val="00F85181"/>
    <w:rsid w:val="00F86982"/>
    <w:rsid w:val="00F92171"/>
    <w:rsid w:val="00F92EB4"/>
    <w:rsid w:val="00F93A44"/>
    <w:rsid w:val="00F94533"/>
    <w:rsid w:val="00FA691D"/>
    <w:rsid w:val="00FB2562"/>
    <w:rsid w:val="00FC1E9B"/>
    <w:rsid w:val="00FC58F8"/>
    <w:rsid w:val="00FC72A6"/>
    <w:rsid w:val="00FC7EE9"/>
    <w:rsid w:val="00FD10F3"/>
    <w:rsid w:val="00FE6BAB"/>
    <w:rsid w:val="00FF02BB"/>
    <w:rsid w:val="00FF3226"/>
    <w:rsid w:val="00FF37E1"/>
    <w:rsid w:val="00FF41AD"/>
    <w:rsid w:val="00FF527C"/>
    <w:rsid w:val="00FF74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FC72A6"/>
    <w:pPr>
      <w:spacing w:after="0" w:line="240" w:lineRule="auto"/>
    </w:pPr>
    <w:rPr>
      <w:rFonts w:ascii="Times New Roman" w:eastAsia="Times New Roman" w:hAnsi="Times New Roman" w:cs="Times New Roman"/>
      <w:sz w:val="24"/>
      <w:szCs w:val="24"/>
      <w:lang w:eastAsia="ru-RU"/>
    </w:rPr>
  </w:style>
  <w:style w:type="paragraph" w:styleId="14">
    <w:name w:val="heading 1"/>
    <w:basedOn w:val="a3"/>
    <w:next w:val="a3"/>
    <w:link w:val="15"/>
    <w:qFormat/>
    <w:rsid w:val="00FC72A6"/>
    <w:pPr>
      <w:keepNext/>
      <w:outlineLvl w:val="0"/>
    </w:pPr>
    <w:rPr>
      <w:sz w:val="28"/>
    </w:rPr>
  </w:style>
  <w:style w:type="paragraph" w:styleId="20">
    <w:name w:val="heading 2"/>
    <w:basedOn w:val="a3"/>
    <w:next w:val="a3"/>
    <w:link w:val="21"/>
    <w:unhideWhenUsed/>
    <w:qFormat/>
    <w:rsid w:val="00FC72A6"/>
    <w:pPr>
      <w:keepNext/>
      <w:keepLines/>
      <w:spacing w:before="200" w:line="276" w:lineRule="auto"/>
      <w:outlineLvl w:val="1"/>
    </w:pPr>
    <w:rPr>
      <w:rFonts w:ascii="Cambria" w:hAnsi="Cambria"/>
      <w:b/>
      <w:bCs/>
      <w:color w:val="4F81BD"/>
      <w:sz w:val="26"/>
      <w:szCs w:val="26"/>
      <w:lang w:eastAsia="en-US"/>
    </w:rPr>
  </w:style>
  <w:style w:type="paragraph" w:styleId="30">
    <w:name w:val="heading 3"/>
    <w:basedOn w:val="a3"/>
    <w:next w:val="a3"/>
    <w:link w:val="31"/>
    <w:uiPriority w:val="9"/>
    <w:unhideWhenUsed/>
    <w:qFormat/>
    <w:rsid w:val="00FC72A6"/>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3"/>
    <w:next w:val="a3"/>
    <w:link w:val="40"/>
    <w:semiHidden/>
    <w:unhideWhenUsed/>
    <w:qFormat/>
    <w:rsid w:val="00FC72A6"/>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3"/>
    <w:next w:val="a3"/>
    <w:link w:val="50"/>
    <w:semiHidden/>
    <w:unhideWhenUsed/>
    <w:qFormat/>
    <w:rsid w:val="00FC72A6"/>
    <w:pPr>
      <w:spacing w:before="240" w:after="60"/>
      <w:ind w:firstLine="709"/>
      <w:outlineLvl w:val="4"/>
    </w:pPr>
    <w:rPr>
      <w:b/>
      <w:bCs/>
      <w:i/>
      <w:iCs/>
      <w:sz w:val="26"/>
      <w:szCs w:val="26"/>
    </w:rPr>
  </w:style>
  <w:style w:type="paragraph" w:styleId="6">
    <w:name w:val="heading 6"/>
    <w:basedOn w:val="a3"/>
    <w:next w:val="a3"/>
    <w:link w:val="60"/>
    <w:semiHidden/>
    <w:unhideWhenUsed/>
    <w:qFormat/>
    <w:rsid w:val="00FC72A6"/>
    <w:pPr>
      <w:spacing w:before="240" w:after="60"/>
      <w:ind w:firstLine="709"/>
      <w:outlineLvl w:val="5"/>
    </w:pPr>
    <w:rPr>
      <w:b/>
      <w:bCs/>
      <w:sz w:val="22"/>
      <w:szCs w:val="22"/>
    </w:rPr>
  </w:style>
  <w:style w:type="paragraph" w:styleId="7">
    <w:name w:val="heading 7"/>
    <w:basedOn w:val="a3"/>
    <w:next w:val="a3"/>
    <w:link w:val="70"/>
    <w:semiHidden/>
    <w:unhideWhenUsed/>
    <w:qFormat/>
    <w:rsid w:val="00FC72A6"/>
    <w:pPr>
      <w:spacing w:before="240" w:after="60"/>
      <w:ind w:firstLine="709"/>
      <w:jc w:val="both"/>
      <w:outlineLvl w:val="6"/>
    </w:pPr>
    <w:rPr>
      <w:rFonts w:ascii="Calibri" w:hAnsi="Calibri"/>
    </w:rPr>
  </w:style>
  <w:style w:type="paragraph" w:styleId="8">
    <w:name w:val="heading 8"/>
    <w:basedOn w:val="a3"/>
    <w:next w:val="a3"/>
    <w:link w:val="80"/>
    <w:semiHidden/>
    <w:unhideWhenUsed/>
    <w:qFormat/>
    <w:rsid w:val="00FC72A6"/>
    <w:pPr>
      <w:keepNext/>
      <w:keepLines/>
      <w:spacing w:before="200" w:line="276" w:lineRule="auto"/>
      <w:outlineLvl w:val="7"/>
    </w:pPr>
    <w:rPr>
      <w:rFonts w:ascii="Cambria" w:hAnsi="Cambria"/>
      <w:color w:val="404040"/>
      <w:sz w:val="20"/>
      <w:szCs w:val="20"/>
      <w:lang w:eastAsia="en-US"/>
    </w:rPr>
  </w:style>
  <w:style w:type="paragraph" w:styleId="9">
    <w:name w:val="heading 9"/>
    <w:basedOn w:val="a3"/>
    <w:next w:val="a3"/>
    <w:link w:val="90"/>
    <w:semiHidden/>
    <w:unhideWhenUsed/>
    <w:qFormat/>
    <w:rsid w:val="00FC72A6"/>
    <w:p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5">
    <w:name w:val="Заголовок 1 Знак"/>
    <w:basedOn w:val="a4"/>
    <w:link w:val="14"/>
    <w:rsid w:val="00FC72A6"/>
    <w:rPr>
      <w:rFonts w:ascii="Times New Roman" w:eastAsia="Times New Roman" w:hAnsi="Times New Roman" w:cs="Times New Roman"/>
      <w:sz w:val="28"/>
      <w:szCs w:val="24"/>
      <w:lang w:eastAsia="ru-RU"/>
    </w:rPr>
  </w:style>
  <w:style w:type="character" w:customStyle="1" w:styleId="21">
    <w:name w:val="Заголовок 2 Знак"/>
    <w:basedOn w:val="a4"/>
    <w:link w:val="20"/>
    <w:rsid w:val="00FC72A6"/>
    <w:rPr>
      <w:rFonts w:ascii="Cambria" w:eastAsia="Times New Roman" w:hAnsi="Cambria" w:cs="Times New Roman"/>
      <w:b/>
      <w:bCs/>
      <w:color w:val="4F81BD"/>
      <w:sz w:val="26"/>
      <w:szCs w:val="26"/>
    </w:rPr>
  </w:style>
  <w:style w:type="character" w:customStyle="1" w:styleId="31">
    <w:name w:val="Заголовок 3 Знак"/>
    <w:basedOn w:val="a4"/>
    <w:link w:val="30"/>
    <w:uiPriority w:val="9"/>
    <w:rsid w:val="00FC72A6"/>
    <w:rPr>
      <w:rFonts w:ascii="Cambria" w:eastAsia="Times New Roman" w:hAnsi="Cambria" w:cs="Times New Roman"/>
      <w:b/>
      <w:bCs/>
      <w:color w:val="4F81BD"/>
    </w:rPr>
  </w:style>
  <w:style w:type="character" w:customStyle="1" w:styleId="40">
    <w:name w:val="Заголовок 4 Знак"/>
    <w:basedOn w:val="a4"/>
    <w:link w:val="4"/>
    <w:semiHidden/>
    <w:rsid w:val="00FC72A6"/>
    <w:rPr>
      <w:rFonts w:ascii="Cambria" w:eastAsia="Times New Roman" w:hAnsi="Cambria" w:cs="Times New Roman"/>
      <w:b/>
      <w:bCs/>
      <w:i/>
      <w:iCs/>
      <w:color w:val="4F81BD"/>
    </w:rPr>
  </w:style>
  <w:style w:type="character" w:customStyle="1" w:styleId="50">
    <w:name w:val="Заголовок 5 Знак"/>
    <w:basedOn w:val="a4"/>
    <w:link w:val="5"/>
    <w:semiHidden/>
    <w:rsid w:val="00FC72A6"/>
    <w:rPr>
      <w:rFonts w:ascii="Times New Roman" w:eastAsia="Times New Roman" w:hAnsi="Times New Roman" w:cs="Times New Roman"/>
      <w:b/>
      <w:bCs/>
      <w:i/>
      <w:iCs/>
      <w:sz w:val="26"/>
      <w:szCs w:val="26"/>
      <w:lang w:eastAsia="ru-RU"/>
    </w:rPr>
  </w:style>
  <w:style w:type="character" w:customStyle="1" w:styleId="60">
    <w:name w:val="Заголовок 6 Знак"/>
    <w:basedOn w:val="a4"/>
    <w:link w:val="6"/>
    <w:semiHidden/>
    <w:rsid w:val="00FC72A6"/>
    <w:rPr>
      <w:rFonts w:ascii="Times New Roman" w:eastAsia="Times New Roman" w:hAnsi="Times New Roman" w:cs="Times New Roman"/>
      <w:b/>
      <w:bCs/>
      <w:lang w:eastAsia="ru-RU"/>
    </w:rPr>
  </w:style>
  <w:style w:type="character" w:customStyle="1" w:styleId="70">
    <w:name w:val="Заголовок 7 Знак"/>
    <w:basedOn w:val="a4"/>
    <w:link w:val="7"/>
    <w:semiHidden/>
    <w:rsid w:val="00FC72A6"/>
    <w:rPr>
      <w:rFonts w:ascii="Calibri" w:eastAsia="Times New Roman" w:hAnsi="Calibri" w:cs="Times New Roman"/>
      <w:sz w:val="24"/>
      <w:szCs w:val="24"/>
      <w:lang w:eastAsia="ru-RU"/>
    </w:rPr>
  </w:style>
  <w:style w:type="character" w:customStyle="1" w:styleId="80">
    <w:name w:val="Заголовок 8 Знак"/>
    <w:basedOn w:val="a4"/>
    <w:link w:val="8"/>
    <w:semiHidden/>
    <w:rsid w:val="00FC72A6"/>
    <w:rPr>
      <w:rFonts w:ascii="Cambria" w:eastAsia="Times New Roman" w:hAnsi="Cambria" w:cs="Times New Roman"/>
      <w:color w:val="404040"/>
      <w:sz w:val="20"/>
      <w:szCs w:val="20"/>
    </w:rPr>
  </w:style>
  <w:style w:type="character" w:customStyle="1" w:styleId="90">
    <w:name w:val="Заголовок 9 Знак"/>
    <w:basedOn w:val="a4"/>
    <w:link w:val="9"/>
    <w:semiHidden/>
    <w:rsid w:val="00FC72A6"/>
    <w:rPr>
      <w:rFonts w:ascii="Arial" w:eastAsia="Times New Roman" w:hAnsi="Arial" w:cs="Arial"/>
      <w:lang w:eastAsia="ru-RU"/>
    </w:rPr>
  </w:style>
  <w:style w:type="paragraph" w:styleId="a7">
    <w:name w:val="No Spacing"/>
    <w:aliases w:val="с интервалом,Без интервала1,No Spacing,No Spacing1"/>
    <w:link w:val="a8"/>
    <w:uiPriority w:val="1"/>
    <w:qFormat/>
    <w:rsid w:val="00FC72A6"/>
    <w:pPr>
      <w:spacing w:after="0" w:line="240" w:lineRule="auto"/>
    </w:pPr>
  </w:style>
  <w:style w:type="paragraph" w:styleId="a9">
    <w:name w:val="Body Text"/>
    <w:aliases w:val="Знак1 Знак,Основной текст11,bt"/>
    <w:basedOn w:val="a3"/>
    <w:link w:val="aa"/>
    <w:unhideWhenUsed/>
    <w:rsid w:val="00FC72A6"/>
    <w:pPr>
      <w:jc w:val="center"/>
    </w:pPr>
    <w:rPr>
      <w:sz w:val="28"/>
    </w:rPr>
  </w:style>
  <w:style w:type="character" w:customStyle="1" w:styleId="aa">
    <w:name w:val="Основной текст Знак"/>
    <w:aliases w:val="Знак1 Знак Знак,Основной текст11 Знак,bt Знак"/>
    <w:basedOn w:val="a4"/>
    <w:link w:val="a9"/>
    <w:rsid w:val="00FC72A6"/>
    <w:rPr>
      <w:rFonts w:ascii="Times New Roman" w:eastAsia="Times New Roman" w:hAnsi="Times New Roman" w:cs="Times New Roman"/>
      <w:sz w:val="28"/>
      <w:szCs w:val="24"/>
      <w:lang w:eastAsia="ru-RU"/>
    </w:rPr>
  </w:style>
  <w:style w:type="paragraph" w:customStyle="1" w:styleId="ConsPlusNonformat">
    <w:name w:val="ConsPlusNonformat"/>
    <w:uiPriority w:val="99"/>
    <w:rsid w:val="00FC72A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Hyperlink"/>
    <w:basedOn w:val="a4"/>
    <w:uiPriority w:val="99"/>
    <w:unhideWhenUsed/>
    <w:rsid w:val="00FC72A6"/>
    <w:rPr>
      <w:color w:val="0000FF"/>
      <w:u w:val="single"/>
    </w:rPr>
  </w:style>
  <w:style w:type="paragraph" w:styleId="ac">
    <w:name w:val="Normal (Web)"/>
    <w:basedOn w:val="a3"/>
    <w:link w:val="ad"/>
    <w:uiPriority w:val="99"/>
    <w:unhideWhenUsed/>
    <w:rsid w:val="00FC72A6"/>
  </w:style>
  <w:style w:type="character" w:styleId="ae">
    <w:name w:val="Strong"/>
    <w:basedOn w:val="a4"/>
    <w:uiPriority w:val="22"/>
    <w:qFormat/>
    <w:rsid w:val="00FC72A6"/>
    <w:rPr>
      <w:b/>
      <w:bCs/>
    </w:rPr>
  </w:style>
  <w:style w:type="paragraph" w:styleId="22">
    <w:name w:val="Body Text 2"/>
    <w:basedOn w:val="a3"/>
    <w:link w:val="23"/>
    <w:uiPriority w:val="99"/>
    <w:unhideWhenUsed/>
    <w:rsid w:val="00FC72A6"/>
    <w:pPr>
      <w:spacing w:after="120" w:line="480" w:lineRule="auto"/>
    </w:pPr>
  </w:style>
  <w:style w:type="character" w:customStyle="1" w:styleId="23">
    <w:name w:val="Основной текст 2 Знак"/>
    <w:basedOn w:val="a4"/>
    <w:link w:val="22"/>
    <w:uiPriority w:val="99"/>
    <w:rsid w:val="00FC72A6"/>
    <w:rPr>
      <w:rFonts w:ascii="Times New Roman" w:eastAsia="Times New Roman" w:hAnsi="Times New Roman" w:cs="Times New Roman"/>
      <w:sz w:val="24"/>
      <w:szCs w:val="24"/>
      <w:lang w:eastAsia="ru-RU"/>
    </w:rPr>
  </w:style>
  <w:style w:type="character" w:styleId="af">
    <w:name w:val="FollowedHyperlink"/>
    <w:basedOn w:val="a4"/>
    <w:uiPriority w:val="99"/>
    <w:semiHidden/>
    <w:unhideWhenUsed/>
    <w:rsid w:val="00FC72A6"/>
    <w:rPr>
      <w:color w:val="800080"/>
      <w:u w:val="single"/>
    </w:rPr>
  </w:style>
  <w:style w:type="paragraph" w:styleId="16">
    <w:name w:val="toc 1"/>
    <w:aliases w:val="заголовок"/>
    <w:basedOn w:val="a3"/>
    <w:autoRedefine/>
    <w:semiHidden/>
    <w:unhideWhenUsed/>
    <w:qFormat/>
    <w:rsid w:val="00FC72A6"/>
    <w:pPr>
      <w:spacing w:line="288" w:lineRule="auto"/>
      <w:ind w:firstLine="567"/>
    </w:pPr>
    <w:rPr>
      <w:rFonts w:eastAsia="Calibri"/>
      <w:b/>
      <w:bCs/>
      <w:sz w:val="28"/>
      <w:lang w:eastAsia="en-US"/>
    </w:rPr>
  </w:style>
  <w:style w:type="paragraph" w:styleId="24">
    <w:name w:val="toc 2"/>
    <w:basedOn w:val="a3"/>
    <w:autoRedefine/>
    <w:uiPriority w:val="39"/>
    <w:semiHidden/>
    <w:unhideWhenUsed/>
    <w:qFormat/>
    <w:rsid w:val="00FC72A6"/>
    <w:pPr>
      <w:spacing w:before="240" w:line="276" w:lineRule="auto"/>
    </w:pPr>
    <w:rPr>
      <w:rFonts w:ascii="Calibri" w:eastAsia="Calibri" w:hAnsi="Calibri"/>
      <w:b/>
      <w:bCs/>
      <w:sz w:val="20"/>
      <w:szCs w:val="20"/>
      <w:lang w:eastAsia="en-US"/>
    </w:rPr>
  </w:style>
  <w:style w:type="paragraph" w:styleId="32">
    <w:name w:val="toc 3"/>
    <w:basedOn w:val="a3"/>
    <w:autoRedefine/>
    <w:uiPriority w:val="39"/>
    <w:semiHidden/>
    <w:unhideWhenUsed/>
    <w:qFormat/>
    <w:rsid w:val="00FC72A6"/>
    <w:pPr>
      <w:spacing w:line="276" w:lineRule="auto"/>
      <w:ind w:left="220"/>
    </w:pPr>
    <w:rPr>
      <w:rFonts w:ascii="Calibri" w:eastAsia="Calibri" w:hAnsi="Calibri"/>
      <w:sz w:val="20"/>
      <w:szCs w:val="20"/>
      <w:lang w:eastAsia="en-US"/>
    </w:rPr>
  </w:style>
  <w:style w:type="paragraph" w:styleId="41">
    <w:name w:val="toc 4"/>
    <w:basedOn w:val="a3"/>
    <w:next w:val="a3"/>
    <w:autoRedefine/>
    <w:uiPriority w:val="39"/>
    <w:unhideWhenUsed/>
    <w:rsid w:val="00FC72A6"/>
    <w:pPr>
      <w:spacing w:line="276" w:lineRule="auto"/>
      <w:ind w:left="440"/>
    </w:pPr>
    <w:rPr>
      <w:rFonts w:ascii="Calibri" w:eastAsia="Calibri" w:hAnsi="Calibri"/>
      <w:sz w:val="20"/>
      <w:szCs w:val="20"/>
      <w:lang w:eastAsia="en-US"/>
    </w:rPr>
  </w:style>
  <w:style w:type="paragraph" w:styleId="51">
    <w:name w:val="toc 5"/>
    <w:basedOn w:val="a3"/>
    <w:next w:val="a3"/>
    <w:autoRedefine/>
    <w:uiPriority w:val="39"/>
    <w:semiHidden/>
    <w:unhideWhenUsed/>
    <w:rsid w:val="00FC72A6"/>
    <w:pPr>
      <w:spacing w:line="276" w:lineRule="auto"/>
      <w:ind w:left="660"/>
    </w:pPr>
    <w:rPr>
      <w:rFonts w:ascii="Calibri" w:eastAsia="Calibri" w:hAnsi="Calibri"/>
      <w:sz w:val="20"/>
      <w:szCs w:val="20"/>
      <w:lang w:eastAsia="en-US"/>
    </w:rPr>
  </w:style>
  <w:style w:type="paragraph" w:styleId="61">
    <w:name w:val="toc 6"/>
    <w:basedOn w:val="a3"/>
    <w:next w:val="a3"/>
    <w:autoRedefine/>
    <w:uiPriority w:val="39"/>
    <w:semiHidden/>
    <w:unhideWhenUsed/>
    <w:rsid w:val="00FC72A6"/>
    <w:pPr>
      <w:spacing w:line="276" w:lineRule="auto"/>
      <w:ind w:left="880"/>
    </w:pPr>
    <w:rPr>
      <w:rFonts w:ascii="Calibri" w:eastAsia="Calibri" w:hAnsi="Calibri"/>
      <w:sz w:val="20"/>
      <w:szCs w:val="20"/>
      <w:lang w:eastAsia="en-US"/>
    </w:rPr>
  </w:style>
  <w:style w:type="paragraph" w:styleId="71">
    <w:name w:val="toc 7"/>
    <w:basedOn w:val="a3"/>
    <w:next w:val="a3"/>
    <w:autoRedefine/>
    <w:uiPriority w:val="39"/>
    <w:semiHidden/>
    <w:unhideWhenUsed/>
    <w:rsid w:val="00FC72A6"/>
    <w:pPr>
      <w:spacing w:line="276" w:lineRule="auto"/>
      <w:ind w:left="1100"/>
    </w:pPr>
    <w:rPr>
      <w:rFonts w:ascii="Calibri" w:eastAsia="Calibri" w:hAnsi="Calibri"/>
      <w:sz w:val="20"/>
      <w:szCs w:val="20"/>
      <w:lang w:eastAsia="en-US"/>
    </w:rPr>
  </w:style>
  <w:style w:type="paragraph" w:styleId="81">
    <w:name w:val="toc 8"/>
    <w:basedOn w:val="a3"/>
    <w:next w:val="a3"/>
    <w:autoRedefine/>
    <w:uiPriority w:val="39"/>
    <w:semiHidden/>
    <w:unhideWhenUsed/>
    <w:rsid w:val="00FC72A6"/>
    <w:pPr>
      <w:spacing w:line="276" w:lineRule="auto"/>
      <w:ind w:left="1320"/>
    </w:pPr>
    <w:rPr>
      <w:rFonts w:ascii="Calibri" w:eastAsia="Calibri" w:hAnsi="Calibri"/>
      <w:sz w:val="20"/>
      <w:szCs w:val="20"/>
      <w:lang w:eastAsia="en-US"/>
    </w:rPr>
  </w:style>
  <w:style w:type="paragraph" w:styleId="91">
    <w:name w:val="toc 9"/>
    <w:basedOn w:val="a3"/>
    <w:next w:val="a3"/>
    <w:autoRedefine/>
    <w:uiPriority w:val="39"/>
    <w:semiHidden/>
    <w:unhideWhenUsed/>
    <w:rsid w:val="00FC72A6"/>
    <w:pPr>
      <w:spacing w:line="276" w:lineRule="auto"/>
      <w:ind w:left="1540"/>
    </w:pPr>
    <w:rPr>
      <w:rFonts w:ascii="Calibri" w:eastAsia="Calibri" w:hAnsi="Calibri"/>
      <w:sz w:val="20"/>
      <w:szCs w:val="20"/>
      <w:lang w:eastAsia="en-US"/>
    </w:rPr>
  </w:style>
  <w:style w:type="character" w:customStyle="1" w:styleId="af0">
    <w:name w:val="Обычный отступ Знак"/>
    <w:aliases w:val="Заг_табл Знак Знак1,Заг_табл Знак Знак Знак"/>
    <w:basedOn w:val="a4"/>
    <w:link w:val="af1"/>
    <w:semiHidden/>
    <w:locked/>
    <w:rsid w:val="00FC72A6"/>
    <w:rPr>
      <w:rFonts w:ascii="Times New Roman" w:eastAsia="Times New Roman" w:hAnsi="Times New Roman" w:cs="Times New Roman"/>
      <w:iCs/>
      <w:sz w:val="24"/>
      <w:szCs w:val="24"/>
    </w:rPr>
  </w:style>
  <w:style w:type="paragraph" w:styleId="af1">
    <w:name w:val="Normal Indent"/>
    <w:aliases w:val="Заг_табл Знак,Заг_табл Знак Знак"/>
    <w:basedOn w:val="a3"/>
    <w:next w:val="a3"/>
    <w:link w:val="af0"/>
    <w:autoRedefine/>
    <w:semiHidden/>
    <w:unhideWhenUsed/>
    <w:rsid w:val="00FC72A6"/>
    <w:pPr>
      <w:widowControl w:val="0"/>
      <w:spacing w:before="120"/>
      <w:ind w:firstLine="709"/>
      <w:jc w:val="both"/>
    </w:pPr>
    <w:rPr>
      <w:iCs/>
      <w:lang w:eastAsia="en-US"/>
    </w:rPr>
  </w:style>
  <w:style w:type="paragraph" w:styleId="af2">
    <w:name w:val="footnote text"/>
    <w:basedOn w:val="a3"/>
    <w:link w:val="af3"/>
    <w:semiHidden/>
    <w:unhideWhenUsed/>
    <w:rsid w:val="00FC72A6"/>
    <w:rPr>
      <w:sz w:val="20"/>
      <w:szCs w:val="20"/>
    </w:rPr>
  </w:style>
  <w:style w:type="character" w:customStyle="1" w:styleId="af3">
    <w:name w:val="Текст сноски Знак"/>
    <w:basedOn w:val="a4"/>
    <w:link w:val="af2"/>
    <w:semiHidden/>
    <w:rsid w:val="00FC72A6"/>
    <w:rPr>
      <w:rFonts w:ascii="Times New Roman" w:eastAsia="Times New Roman" w:hAnsi="Times New Roman" w:cs="Times New Roman"/>
      <w:sz w:val="20"/>
      <w:szCs w:val="20"/>
      <w:lang w:eastAsia="ru-RU"/>
    </w:rPr>
  </w:style>
  <w:style w:type="character" w:customStyle="1" w:styleId="af4">
    <w:name w:val="Верхний колонтитул Знак"/>
    <w:aliases w:val="Знак Знак1,ВерхКолонтитул Знак"/>
    <w:basedOn w:val="a4"/>
    <w:link w:val="af5"/>
    <w:locked/>
    <w:rsid w:val="00FC72A6"/>
    <w:rPr>
      <w:rFonts w:ascii="Calibri" w:hAnsi="Calibri"/>
    </w:rPr>
  </w:style>
  <w:style w:type="paragraph" w:styleId="af5">
    <w:name w:val="header"/>
    <w:aliases w:val="Знак,ВерхКолонтитул"/>
    <w:basedOn w:val="a3"/>
    <w:link w:val="af4"/>
    <w:unhideWhenUsed/>
    <w:rsid w:val="00FC72A6"/>
    <w:pPr>
      <w:spacing w:line="240" w:lineRule="exact"/>
      <w:jc w:val="both"/>
    </w:pPr>
    <w:rPr>
      <w:rFonts w:ascii="Calibri" w:eastAsiaTheme="minorHAnsi" w:hAnsi="Calibri" w:cstheme="minorBidi"/>
      <w:sz w:val="22"/>
      <w:szCs w:val="22"/>
      <w:lang w:eastAsia="en-US"/>
    </w:rPr>
  </w:style>
  <w:style w:type="character" w:customStyle="1" w:styleId="17">
    <w:name w:val="Верхний колонтитул Знак1"/>
    <w:aliases w:val="Знак Знак,ВерхКолонтитул Знак1"/>
    <w:basedOn w:val="a4"/>
    <w:semiHidden/>
    <w:rsid w:val="00FC72A6"/>
    <w:rPr>
      <w:rFonts w:ascii="Times New Roman" w:eastAsia="Times New Roman" w:hAnsi="Times New Roman" w:cs="Times New Roman"/>
      <w:sz w:val="24"/>
      <w:szCs w:val="24"/>
      <w:lang w:eastAsia="ru-RU"/>
    </w:rPr>
  </w:style>
  <w:style w:type="paragraph" w:styleId="af6">
    <w:name w:val="footer"/>
    <w:basedOn w:val="a3"/>
    <w:link w:val="af7"/>
    <w:semiHidden/>
    <w:unhideWhenUsed/>
    <w:rsid w:val="00FC72A6"/>
    <w:pPr>
      <w:tabs>
        <w:tab w:val="center" w:pos="4677"/>
        <w:tab w:val="right" w:pos="9355"/>
      </w:tabs>
    </w:pPr>
    <w:rPr>
      <w:rFonts w:ascii="Calibri" w:eastAsia="Calibri" w:hAnsi="Calibri"/>
      <w:sz w:val="22"/>
      <w:szCs w:val="22"/>
      <w:lang w:eastAsia="en-US"/>
    </w:rPr>
  </w:style>
  <w:style w:type="character" w:customStyle="1" w:styleId="af7">
    <w:name w:val="Нижний колонтитул Знак"/>
    <w:basedOn w:val="a4"/>
    <w:link w:val="af6"/>
    <w:semiHidden/>
    <w:rsid w:val="00FC72A6"/>
    <w:rPr>
      <w:rFonts w:ascii="Calibri" w:eastAsia="Calibri" w:hAnsi="Calibri" w:cs="Times New Roman"/>
    </w:rPr>
  </w:style>
  <w:style w:type="paragraph" w:styleId="af8">
    <w:name w:val="caption"/>
    <w:basedOn w:val="a3"/>
    <w:next w:val="a3"/>
    <w:semiHidden/>
    <w:unhideWhenUsed/>
    <w:qFormat/>
    <w:rsid w:val="00FC72A6"/>
    <w:pPr>
      <w:spacing w:after="200"/>
    </w:pPr>
    <w:rPr>
      <w:rFonts w:ascii="Calibri" w:eastAsia="Calibri" w:hAnsi="Calibri"/>
      <w:b/>
      <w:bCs/>
      <w:color w:val="4F81BD"/>
      <w:sz w:val="18"/>
      <w:szCs w:val="18"/>
      <w:lang w:eastAsia="en-US"/>
    </w:rPr>
  </w:style>
  <w:style w:type="paragraph" w:styleId="a">
    <w:name w:val="List Bullet"/>
    <w:basedOn w:val="a3"/>
    <w:uiPriority w:val="99"/>
    <w:semiHidden/>
    <w:unhideWhenUsed/>
    <w:rsid w:val="00FC72A6"/>
    <w:pPr>
      <w:numPr>
        <w:numId w:val="1"/>
      </w:numPr>
      <w:tabs>
        <w:tab w:val="clear" w:pos="360"/>
      </w:tabs>
      <w:ind w:left="720"/>
    </w:pPr>
  </w:style>
  <w:style w:type="paragraph" w:styleId="3">
    <w:name w:val="List Bullet 3"/>
    <w:basedOn w:val="a3"/>
    <w:autoRedefine/>
    <w:semiHidden/>
    <w:unhideWhenUsed/>
    <w:rsid w:val="00FC72A6"/>
    <w:pPr>
      <w:numPr>
        <w:numId w:val="2"/>
      </w:numPr>
      <w:tabs>
        <w:tab w:val="clear" w:pos="926"/>
      </w:tabs>
      <w:spacing w:line="360" w:lineRule="auto"/>
      <w:ind w:left="0" w:firstLine="0"/>
      <w:jc w:val="right"/>
    </w:pPr>
    <w:rPr>
      <w:rFonts w:ascii="Arial" w:hAnsi="Arial"/>
      <w:szCs w:val="20"/>
      <w:lang w:eastAsia="en-US"/>
    </w:rPr>
  </w:style>
  <w:style w:type="paragraph" w:styleId="af9">
    <w:name w:val="Title"/>
    <w:basedOn w:val="a3"/>
    <w:link w:val="afa"/>
    <w:uiPriority w:val="10"/>
    <w:qFormat/>
    <w:rsid w:val="00FC72A6"/>
    <w:pPr>
      <w:jc w:val="center"/>
    </w:pPr>
    <w:rPr>
      <w:rFonts w:ascii="Arial" w:hAnsi="Arial"/>
      <w:b/>
      <w:sz w:val="22"/>
      <w:szCs w:val="20"/>
    </w:rPr>
  </w:style>
  <w:style w:type="character" w:customStyle="1" w:styleId="afa">
    <w:name w:val="Название Знак"/>
    <w:basedOn w:val="a4"/>
    <w:link w:val="af9"/>
    <w:uiPriority w:val="10"/>
    <w:rsid w:val="00FC72A6"/>
    <w:rPr>
      <w:rFonts w:ascii="Arial" w:eastAsia="Times New Roman" w:hAnsi="Arial" w:cs="Times New Roman"/>
      <w:b/>
      <w:szCs w:val="20"/>
      <w:lang w:eastAsia="ru-RU"/>
    </w:rPr>
  </w:style>
  <w:style w:type="character" w:customStyle="1" w:styleId="18">
    <w:name w:val="Основной текст Знак1"/>
    <w:aliases w:val="Знак1 Знак Знак1,Основной текст11 Знак1,bt Знак1"/>
    <w:basedOn w:val="a4"/>
    <w:semiHidden/>
    <w:rsid w:val="00FC72A6"/>
    <w:rPr>
      <w:rFonts w:ascii="Calibri" w:eastAsia="Calibri" w:hAnsi="Calibri" w:cs="Times New Roman"/>
    </w:rPr>
  </w:style>
  <w:style w:type="character" w:customStyle="1" w:styleId="afb">
    <w:name w:val="Основной текст с отступом Знак"/>
    <w:aliases w:val="Мой Заголовок 1 Знак,Основной текст 1 Знак,Нумерованный список !! Знак,Body Text Indent Знак,Надин стиль Знак,Основной текст с отступом1 Знак"/>
    <w:basedOn w:val="a4"/>
    <w:link w:val="afc"/>
    <w:locked/>
    <w:rsid w:val="00FC72A6"/>
    <w:rPr>
      <w:rFonts w:ascii="Times New Roman" w:eastAsia="Times New Roman" w:hAnsi="Times New Roman" w:cs="Times New Roman"/>
      <w:sz w:val="24"/>
      <w:szCs w:val="24"/>
      <w:lang w:eastAsia="ar-SA"/>
    </w:rPr>
  </w:style>
  <w:style w:type="paragraph" w:styleId="afc">
    <w:name w:val="Body Text Indent"/>
    <w:aliases w:val="Мой Заголовок 1,Основной текст 1,Нумерованный список !!,Body Text Indent,Надин стиль,Основной текст с отступом1"/>
    <w:basedOn w:val="a3"/>
    <w:link w:val="afb"/>
    <w:unhideWhenUsed/>
    <w:rsid w:val="00FC72A6"/>
    <w:pPr>
      <w:suppressAutoHyphens/>
      <w:spacing w:after="120"/>
      <w:ind w:left="283"/>
    </w:pPr>
    <w:rPr>
      <w:lang w:eastAsia="ar-SA"/>
    </w:rPr>
  </w:style>
  <w:style w:type="character" w:customStyle="1" w:styleId="19">
    <w:name w:val="Основной текст с отступом Знак1"/>
    <w:aliases w:val="Мой Заголовок 1 Знак1,Основной текст 1 Знак1,Нумерованный список !! Знак1,Body Text Indent Знак1,Надин стиль Знак1,Основной текст с отступом1 Знак1"/>
    <w:basedOn w:val="a4"/>
    <w:semiHidden/>
    <w:rsid w:val="00FC72A6"/>
    <w:rPr>
      <w:rFonts w:ascii="Times New Roman" w:eastAsia="Times New Roman" w:hAnsi="Times New Roman" w:cs="Times New Roman"/>
      <w:sz w:val="24"/>
      <w:szCs w:val="24"/>
      <w:lang w:eastAsia="ru-RU"/>
    </w:rPr>
  </w:style>
  <w:style w:type="paragraph" w:styleId="afd">
    <w:name w:val="Body Text First Indent"/>
    <w:basedOn w:val="a9"/>
    <w:link w:val="afe"/>
    <w:semiHidden/>
    <w:unhideWhenUsed/>
    <w:rsid w:val="00FC72A6"/>
    <w:pPr>
      <w:spacing w:after="120"/>
      <w:ind w:firstLine="210"/>
      <w:jc w:val="left"/>
    </w:pPr>
    <w:rPr>
      <w:sz w:val="22"/>
      <w:szCs w:val="22"/>
      <w:lang w:eastAsia="en-US"/>
    </w:rPr>
  </w:style>
  <w:style w:type="character" w:customStyle="1" w:styleId="afe">
    <w:name w:val="Красная строка Знак"/>
    <w:basedOn w:val="aa"/>
    <w:link w:val="afd"/>
    <w:semiHidden/>
    <w:rsid w:val="00FC72A6"/>
    <w:rPr>
      <w:rFonts w:ascii="Times New Roman" w:eastAsia="Times New Roman" w:hAnsi="Times New Roman" w:cs="Times New Roman"/>
      <w:sz w:val="28"/>
      <w:szCs w:val="24"/>
      <w:lang w:eastAsia="ru-RU"/>
    </w:rPr>
  </w:style>
  <w:style w:type="paragraph" w:styleId="33">
    <w:name w:val="Body Text 3"/>
    <w:basedOn w:val="a3"/>
    <w:link w:val="34"/>
    <w:unhideWhenUsed/>
    <w:rsid w:val="00FC72A6"/>
    <w:pPr>
      <w:spacing w:after="120"/>
    </w:pPr>
    <w:rPr>
      <w:sz w:val="16"/>
      <w:szCs w:val="16"/>
    </w:rPr>
  </w:style>
  <w:style w:type="character" w:customStyle="1" w:styleId="34">
    <w:name w:val="Основной текст 3 Знак"/>
    <w:basedOn w:val="a4"/>
    <w:link w:val="33"/>
    <w:rsid w:val="00FC72A6"/>
    <w:rPr>
      <w:rFonts w:ascii="Times New Roman" w:eastAsia="Times New Roman" w:hAnsi="Times New Roman" w:cs="Times New Roman"/>
      <w:sz w:val="16"/>
      <w:szCs w:val="16"/>
      <w:lang w:eastAsia="ru-RU"/>
    </w:rPr>
  </w:style>
  <w:style w:type="paragraph" w:styleId="25">
    <w:name w:val="Body Text Indent 2"/>
    <w:basedOn w:val="a3"/>
    <w:link w:val="26"/>
    <w:unhideWhenUsed/>
    <w:rsid w:val="00FC72A6"/>
    <w:pPr>
      <w:spacing w:after="120" w:line="480" w:lineRule="auto"/>
      <w:ind w:left="283" w:firstLine="709"/>
      <w:jc w:val="both"/>
    </w:pPr>
    <w:rPr>
      <w:sz w:val="28"/>
    </w:rPr>
  </w:style>
  <w:style w:type="character" w:customStyle="1" w:styleId="26">
    <w:name w:val="Основной текст с отступом 2 Знак"/>
    <w:basedOn w:val="a4"/>
    <w:link w:val="25"/>
    <w:rsid w:val="00FC72A6"/>
    <w:rPr>
      <w:rFonts w:ascii="Times New Roman" w:eastAsia="Times New Roman" w:hAnsi="Times New Roman" w:cs="Times New Roman"/>
      <w:sz w:val="28"/>
      <w:szCs w:val="24"/>
      <w:lang w:eastAsia="ru-RU"/>
    </w:rPr>
  </w:style>
  <w:style w:type="paragraph" w:styleId="35">
    <w:name w:val="Body Text Indent 3"/>
    <w:basedOn w:val="a3"/>
    <w:link w:val="36"/>
    <w:unhideWhenUsed/>
    <w:rsid w:val="00FC72A6"/>
    <w:pPr>
      <w:spacing w:after="120"/>
      <w:ind w:left="283"/>
    </w:pPr>
    <w:rPr>
      <w:sz w:val="16"/>
      <w:szCs w:val="16"/>
    </w:rPr>
  </w:style>
  <w:style w:type="character" w:customStyle="1" w:styleId="36">
    <w:name w:val="Основной текст с отступом 3 Знак"/>
    <w:basedOn w:val="a4"/>
    <w:link w:val="35"/>
    <w:rsid w:val="00FC72A6"/>
    <w:rPr>
      <w:rFonts w:ascii="Times New Roman" w:eastAsia="Times New Roman" w:hAnsi="Times New Roman" w:cs="Times New Roman"/>
      <w:sz w:val="16"/>
      <w:szCs w:val="16"/>
      <w:lang w:eastAsia="ru-RU"/>
    </w:rPr>
  </w:style>
  <w:style w:type="paragraph" w:styleId="aff">
    <w:name w:val="Block Text"/>
    <w:basedOn w:val="a3"/>
    <w:semiHidden/>
    <w:unhideWhenUsed/>
    <w:rsid w:val="00FC72A6"/>
    <w:pPr>
      <w:ind w:left="-709" w:right="43" w:firstLine="851"/>
      <w:jc w:val="both"/>
    </w:pPr>
    <w:rPr>
      <w:sz w:val="28"/>
      <w:szCs w:val="20"/>
    </w:rPr>
  </w:style>
  <w:style w:type="paragraph" w:styleId="aff0">
    <w:name w:val="Document Map"/>
    <w:basedOn w:val="a3"/>
    <w:link w:val="1a"/>
    <w:semiHidden/>
    <w:unhideWhenUsed/>
    <w:rsid w:val="00FC72A6"/>
    <w:pPr>
      <w:shd w:val="clear" w:color="auto" w:fill="000080"/>
    </w:pPr>
    <w:rPr>
      <w:rFonts w:ascii="Tahoma" w:eastAsia="Calibri" w:hAnsi="Tahoma"/>
    </w:rPr>
  </w:style>
  <w:style w:type="character" w:customStyle="1" w:styleId="aff1">
    <w:name w:val="Схема документа Знак"/>
    <w:basedOn w:val="a4"/>
    <w:semiHidden/>
    <w:rsid w:val="00FC72A6"/>
    <w:rPr>
      <w:rFonts w:ascii="Tahoma" w:eastAsia="Times New Roman" w:hAnsi="Tahoma" w:cs="Tahoma"/>
      <w:sz w:val="16"/>
      <w:szCs w:val="16"/>
      <w:lang w:eastAsia="ru-RU"/>
    </w:rPr>
  </w:style>
  <w:style w:type="paragraph" w:styleId="aff2">
    <w:name w:val="Plain Text"/>
    <w:basedOn w:val="a3"/>
    <w:link w:val="1b"/>
    <w:semiHidden/>
    <w:unhideWhenUsed/>
    <w:rsid w:val="00FC72A6"/>
    <w:pPr>
      <w:ind w:firstLine="709"/>
    </w:pPr>
    <w:rPr>
      <w:rFonts w:ascii="Courier New" w:hAnsi="Courier New"/>
    </w:rPr>
  </w:style>
  <w:style w:type="character" w:customStyle="1" w:styleId="aff3">
    <w:name w:val="Текст Знак"/>
    <w:basedOn w:val="a4"/>
    <w:semiHidden/>
    <w:rsid w:val="00FC72A6"/>
    <w:rPr>
      <w:rFonts w:ascii="Consolas" w:eastAsia="Times New Roman" w:hAnsi="Consolas" w:cs="Times New Roman"/>
      <w:sz w:val="21"/>
      <w:szCs w:val="21"/>
      <w:lang w:eastAsia="ru-RU"/>
    </w:rPr>
  </w:style>
  <w:style w:type="paragraph" w:styleId="aff4">
    <w:name w:val="Balloon Text"/>
    <w:basedOn w:val="a3"/>
    <w:link w:val="aff5"/>
    <w:semiHidden/>
    <w:unhideWhenUsed/>
    <w:rsid w:val="00FC72A6"/>
    <w:rPr>
      <w:rFonts w:ascii="Tahoma" w:eastAsia="Calibri" w:hAnsi="Tahoma" w:cs="Tahoma"/>
      <w:sz w:val="16"/>
      <w:szCs w:val="16"/>
      <w:lang w:eastAsia="en-US"/>
    </w:rPr>
  </w:style>
  <w:style w:type="character" w:customStyle="1" w:styleId="aff5">
    <w:name w:val="Текст выноски Знак"/>
    <w:basedOn w:val="a4"/>
    <w:link w:val="aff4"/>
    <w:semiHidden/>
    <w:rsid w:val="00FC72A6"/>
    <w:rPr>
      <w:rFonts w:ascii="Tahoma" w:eastAsia="Calibri" w:hAnsi="Tahoma" w:cs="Tahoma"/>
      <w:sz w:val="16"/>
      <w:szCs w:val="16"/>
    </w:rPr>
  </w:style>
  <w:style w:type="character" w:customStyle="1" w:styleId="a8">
    <w:name w:val="Без интервала Знак"/>
    <w:aliases w:val="с интервалом Знак,Без интервала1 Знак,No Spacing Знак,No Spacing1 Знак"/>
    <w:basedOn w:val="a4"/>
    <w:link w:val="a7"/>
    <w:uiPriority w:val="1"/>
    <w:locked/>
    <w:rsid w:val="00FC72A6"/>
  </w:style>
  <w:style w:type="paragraph" w:styleId="aff6">
    <w:name w:val="List Paragraph"/>
    <w:basedOn w:val="a3"/>
    <w:uiPriority w:val="34"/>
    <w:qFormat/>
    <w:rsid w:val="00FC72A6"/>
    <w:pPr>
      <w:spacing w:after="200" w:line="276" w:lineRule="auto"/>
      <w:ind w:left="720"/>
      <w:contextualSpacing/>
    </w:pPr>
    <w:rPr>
      <w:rFonts w:ascii="Calibri" w:eastAsia="Calibri" w:hAnsi="Calibri"/>
      <w:sz w:val="22"/>
      <w:szCs w:val="22"/>
      <w:lang w:eastAsia="en-US"/>
    </w:rPr>
  </w:style>
  <w:style w:type="paragraph" w:styleId="aff7">
    <w:name w:val="TOC Heading"/>
    <w:basedOn w:val="14"/>
    <w:next w:val="a3"/>
    <w:uiPriority w:val="99"/>
    <w:semiHidden/>
    <w:unhideWhenUsed/>
    <w:qFormat/>
    <w:rsid w:val="00FC72A6"/>
    <w:pPr>
      <w:keepLines/>
      <w:spacing w:before="480" w:line="276" w:lineRule="auto"/>
      <w:outlineLvl w:val="9"/>
    </w:pPr>
    <w:rPr>
      <w:rFonts w:ascii="Cambria" w:hAnsi="Cambria"/>
      <w:b/>
      <w:bCs/>
      <w:color w:val="365F91"/>
      <w:szCs w:val="28"/>
      <w:lang w:eastAsia="en-US"/>
    </w:rPr>
  </w:style>
  <w:style w:type="character" w:customStyle="1" w:styleId="S2">
    <w:name w:val="S_Маркированный Знак2"/>
    <w:basedOn w:val="a4"/>
    <w:link w:val="S"/>
    <w:locked/>
    <w:rsid w:val="00FC72A6"/>
    <w:rPr>
      <w:rFonts w:ascii="Times New Roman" w:eastAsia="Times New Roman" w:hAnsi="Times New Roman" w:cs="Times New Roman"/>
      <w:sz w:val="24"/>
      <w:szCs w:val="24"/>
      <w:lang w:eastAsia="ar-SA"/>
    </w:rPr>
  </w:style>
  <w:style w:type="paragraph" w:customStyle="1" w:styleId="S">
    <w:name w:val="S_Маркированный"/>
    <w:basedOn w:val="a3"/>
    <w:link w:val="S2"/>
    <w:rsid w:val="00FC72A6"/>
    <w:pPr>
      <w:tabs>
        <w:tab w:val="left" w:pos="1260"/>
      </w:tabs>
      <w:suppressAutoHyphens/>
      <w:spacing w:line="360" w:lineRule="auto"/>
      <w:ind w:firstLine="720"/>
      <w:jc w:val="both"/>
    </w:pPr>
    <w:rPr>
      <w:lang w:eastAsia="ar-SA"/>
    </w:rPr>
  </w:style>
  <w:style w:type="character" w:customStyle="1" w:styleId="S20">
    <w:name w:val="S_Заголовок 2 Знак"/>
    <w:basedOn w:val="a4"/>
    <w:link w:val="S21"/>
    <w:locked/>
    <w:rsid w:val="00FC72A6"/>
    <w:rPr>
      <w:rFonts w:ascii="Times New Roman" w:eastAsia="Times New Roman" w:hAnsi="Times New Roman" w:cs="Times New Roman"/>
      <w:b/>
      <w:i/>
      <w:sz w:val="28"/>
      <w:szCs w:val="28"/>
      <w:lang w:eastAsia="ar-SA"/>
    </w:rPr>
  </w:style>
  <w:style w:type="paragraph" w:customStyle="1" w:styleId="S21">
    <w:name w:val="S_Заголовок 2"/>
    <w:basedOn w:val="20"/>
    <w:link w:val="S20"/>
    <w:rsid w:val="00FC72A6"/>
    <w:pPr>
      <w:keepLines w:val="0"/>
      <w:suppressAutoHyphens/>
      <w:spacing w:before="0" w:line="240" w:lineRule="auto"/>
      <w:jc w:val="both"/>
    </w:pPr>
    <w:rPr>
      <w:rFonts w:ascii="Times New Roman" w:hAnsi="Times New Roman"/>
      <w:bCs w:val="0"/>
      <w:i/>
      <w:color w:val="auto"/>
      <w:sz w:val="28"/>
      <w:szCs w:val="28"/>
      <w:lang w:eastAsia="ar-SA"/>
    </w:rPr>
  </w:style>
  <w:style w:type="character" w:customStyle="1" w:styleId="S3">
    <w:name w:val="S_Заголовок 3 Знак"/>
    <w:basedOn w:val="a4"/>
    <w:link w:val="S30"/>
    <w:locked/>
    <w:rsid w:val="00FC72A6"/>
    <w:rPr>
      <w:rFonts w:ascii="Times New Roman" w:eastAsia="Times New Roman" w:hAnsi="Times New Roman" w:cs="Times New Roman"/>
      <w:b/>
      <w:i/>
      <w:sz w:val="28"/>
      <w:szCs w:val="28"/>
      <w:lang w:eastAsia="ar-SA"/>
    </w:rPr>
  </w:style>
  <w:style w:type="paragraph" w:customStyle="1" w:styleId="S30">
    <w:name w:val="S_Заголовок 3"/>
    <w:basedOn w:val="30"/>
    <w:link w:val="S3"/>
    <w:rsid w:val="00FC72A6"/>
    <w:pPr>
      <w:keepLines w:val="0"/>
      <w:suppressAutoHyphens/>
      <w:spacing w:before="0" w:line="240" w:lineRule="auto"/>
      <w:ind w:firstLine="720"/>
      <w:jc w:val="both"/>
    </w:pPr>
    <w:rPr>
      <w:rFonts w:ascii="Times New Roman" w:hAnsi="Times New Roman"/>
      <w:bCs w:val="0"/>
      <w:i/>
      <w:color w:val="auto"/>
      <w:sz w:val="28"/>
      <w:szCs w:val="28"/>
      <w:lang w:eastAsia="ar-SA"/>
    </w:rPr>
  </w:style>
  <w:style w:type="paragraph" w:customStyle="1" w:styleId="S4">
    <w:name w:val="S_Заголовок 4"/>
    <w:basedOn w:val="4"/>
    <w:rsid w:val="00FC72A6"/>
    <w:pPr>
      <w:keepNext w:val="0"/>
      <w:keepLines w:val="0"/>
      <w:suppressAutoHyphens/>
      <w:spacing w:before="0" w:line="240" w:lineRule="auto"/>
      <w:ind w:firstLine="284"/>
      <w:jc w:val="both"/>
    </w:pPr>
    <w:rPr>
      <w:rFonts w:ascii="Times New Roman" w:hAnsi="Times New Roman"/>
      <w:bCs w:val="0"/>
      <w:iCs w:val="0"/>
      <w:color w:val="auto"/>
      <w:sz w:val="28"/>
      <w:szCs w:val="28"/>
      <w:u w:val="single"/>
      <w:lang w:eastAsia="ar-SA"/>
    </w:rPr>
  </w:style>
  <w:style w:type="paragraph" w:customStyle="1" w:styleId="1c">
    <w:name w:val="Знак1"/>
    <w:basedOn w:val="a3"/>
    <w:uiPriority w:val="99"/>
    <w:rsid w:val="00FC72A6"/>
    <w:pPr>
      <w:spacing w:before="100" w:beforeAutospacing="1" w:after="100" w:afterAutospacing="1"/>
    </w:pPr>
    <w:rPr>
      <w:rFonts w:ascii="Tahoma" w:hAnsi="Tahoma"/>
      <w:sz w:val="20"/>
      <w:szCs w:val="20"/>
      <w:lang w:val="en-US" w:eastAsia="en-US"/>
    </w:rPr>
  </w:style>
  <w:style w:type="paragraph" w:customStyle="1" w:styleId="Default">
    <w:name w:val="Default"/>
    <w:rsid w:val="00FC72A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rNar">
    <w:name w:val="Обычный ArNar Знак"/>
    <w:basedOn w:val="a4"/>
    <w:link w:val="ArNar0"/>
    <w:locked/>
    <w:rsid w:val="00FC72A6"/>
    <w:rPr>
      <w:rFonts w:ascii="Arial Narrow" w:hAnsi="Arial Narrow"/>
      <w:color w:val="000000"/>
    </w:rPr>
  </w:style>
  <w:style w:type="paragraph" w:customStyle="1" w:styleId="ArNar0">
    <w:name w:val="Обычный ArNar"/>
    <w:basedOn w:val="a3"/>
    <w:link w:val="ArNar"/>
    <w:rsid w:val="00FC72A6"/>
    <w:pPr>
      <w:ind w:firstLine="709"/>
      <w:jc w:val="both"/>
    </w:pPr>
    <w:rPr>
      <w:rFonts w:ascii="Arial Narrow" w:eastAsiaTheme="minorHAnsi" w:hAnsi="Arial Narrow" w:cstheme="minorBidi"/>
      <w:color w:val="000000"/>
      <w:sz w:val="22"/>
      <w:szCs w:val="22"/>
      <w:lang w:eastAsia="en-US"/>
    </w:rPr>
  </w:style>
  <w:style w:type="paragraph" w:customStyle="1" w:styleId="aff8">
    <w:name w:val="Перечисление + инт"/>
    <w:basedOn w:val="a3"/>
    <w:rsid w:val="00FC72A6"/>
    <w:pPr>
      <w:tabs>
        <w:tab w:val="num" w:pos="1069"/>
      </w:tabs>
      <w:snapToGrid w:val="0"/>
      <w:spacing w:before="60" w:after="60"/>
      <w:ind w:left="1069" w:hanging="360"/>
      <w:jc w:val="both"/>
    </w:pPr>
    <w:rPr>
      <w:rFonts w:ascii="Arial Narrow" w:hAnsi="Arial Narrow"/>
      <w:color w:val="000000"/>
      <w:sz w:val="22"/>
      <w:szCs w:val="20"/>
    </w:rPr>
  </w:style>
  <w:style w:type="paragraph" w:customStyle="1" w:styleId="27">
    <w:name w:val="Текст с интервалом 2"/>
    <w:basedOn w:val="ArNar0"/>
    <w:rsid w:val="00FC72A6"/>
    <w:pPr>
      <w:spacing w:before="60"/>
    </w:pPr>
  </w:style>
  <w:style w:type="paragraph" w:customStyle="1" w:styleId="aff9">
    <w:name w:val="Текст с интервалом"/>
    <w:basedOn w:val="ArNar0"/>
    <w:next w:val="ArNar0"/>
    <w:rsid w:val="00FC72A6"/>
    <w:pPr>
      <w:spacing w:before="60" w:after="60"/>
    </w:pPr>
  </w:style>
  <w:style w:type="character" w:customStyle="1" w:styleId="1d">
    <w:name w:val="Основной(РПЗ) Знак1"/>
    <w:basedOn w:val="a4"/>
    <w:link w:val="affa"/>
    <w:locked/>
    <w:rsid w:val="00FC72A6"/>
    <w:rPr>
      <w:rFonts w:ascii="Times New Roman" w:eastAsia="Times New Roman" w:hAnsi="Times New Roman" w:cs="Times New Roman"/>
      <w:sz w:val="26"/>
      <w:szCs w:val="26"/>
    </w:rPr>
  </w:style>
  <w:style w:type="paragraph" w:customStyle="1" w:styleId="affa">
    <w:name w:val="Основной(РПЗ)"/>
    <w:basedOn w:val="a3"/>
    <w:link w:val="1d"/>
    <w:qFormat/>
    <w:rsid w:val="00FC72A6"/>
    <w:pPr>
      <w:widowControl w:val="0"/>
      <w:autoSpaceDE w:val="0"/>
      <w:autoSpaceDN w:val="0"/>
      <w:adjustRightInd w:val="0"/>
      <w:ind w:firstLine="709"/>
      <w:jc w:val="both"/>
    </w:pPr>
    <w:rPr>
      <w:sz w:val="26"/>
      <w:szCs w:val="26"/>
      <w:lang w:eastAsia="en-US"/>
    </w:rPr>
  </w:style>
  <w:style w:type="character" w:customStyle="1" w:styleId="affb">
    <w:name w:val="Колонтитул низ Знак"/>
    <w:basedOn w:val="af3"/>
    <w:link w:val="affc"/>
    <w:locked/>
    <w:rsid w:val="00FC72A6"/>
    <w:rPr>
      <w:rFonts w:ascii="Times New Roman" w:eastAsia="Times New Roman" w:hAnsi="Times New Roman" w:cs="Times New Roman"/>
      <w:i/>
      <w:color w:val="333333"/>
      <w:sz w:val="20"/>
      <w:szCs w:val="20"/>
      <w:lang w:eastAsia="ru-RU"/>
    </w:rPr>
  </w:style>
  <w:style w:type="paragraph" w:customStyle="1" w:styleId="affc">
    <w:name w:val="Колонтитул низ"/>
    <w:basedOn w:val="af6"/>
    <w:link w:val="affb"/>
    <w:qFormat/>
    <w:rsid w:val="00FC72A6"/>
    <w:pPr>
      <w:ind w:firstLine="454"/>
      <w:jc w:val="both"/>
    </w:pPr>
    <w:rPr>
      <w:rFonts w:ascii="Times New Roman" w:eastAsia="Times New Roman" w:hAnsi="Times New Roman"/>
      <w:i/>
      <w:color w:val="333333"/>
      <w:sz w:val="20"/>
      <w:szCs w:val="20"/>
      <w:lang w:eastAsia="ru-RU"/>
    </w:rPr>
  </w:style>
  <w:style w:type="character" w:customStyle="1" w:styleId="28">
    <w:name w:val="Заголовок (Уровень 2) Знак"/>
    <w:basedOn w:val="a4"/>
    <w:link w:val="2"/>
    <w:locked/>
    <w:rsid w:val="00FC72A6"/>
    <w:rPr>
      <w:rFonts w:ascii="Times New Roman" w:eastAsia="Times New Roman" w:hAnsi="Times New Roman" w:cs="Times New Roman"/>
      <w:b/>
      <w:bCs/>
      <w:sz w:val="28"/>
      <w:szCs w:val="28"/>
    </w:rPr>
  </w:style>
  <w:style w:type="paragraph" w:customStyle="1" w:styleId="2">
    <w:name w:val="Заголовок (Уровень 2)"/>
    <w:basedOn w:val="a3"/>
    <w:next w:val="a9"/>
    <w:link w:val="28"/>
    <w:autoRedefine/>
    <w:qFormat/>
    <w:rsid w:val="00FC72A6"/>
    <w:pPr>
      <w:numPr>
        <w:numId w:val="3"/>
      </w:numPr>
      <w:autoSpaceDE w:val="0"/>
      <w:autoSpaceDN w:val="0"/>
      <w:adjustRightInd w:val="0"/>
      <w:outlineLvl w:val="0"/>
    </w:pPr>
    <w:rPr>
      <w:b/>
      <w:bCs/>
      <w:sz w:val="28"/>
      <w:szCs w:val="28"/>
      <w:lang w:eastAsia="en-US"/>
    </w:rPr>
  </w:style>
  <w:style w:type="character" w:customStyle="1" w:styleId="affd">
    <w:name w:val="Обычный текст Знак"/>
    <w:basedOn w:val="a4"/>
    <w:link w:val="affe"/>
    <w:locked/>
    <w:rsid w:val="00FC72A6"/>
    <w:rPr>
      <w:rFonts w:ascii="Times New Roman" w:eastAsia="Times New Roman" w:hAnsi="Times New Roman" w:cs="Times New Roman"/>
      <w:sz w:val="28"/>
      <w:szCs w:val="28"/>
    </w:rPr>
  </w:style>
  <w:style w:type="paragraph" w:customStyle="1" w:styleId="affe">
    <w:name w:val="Обычный текст"/>
    <w:basedOn w:val="a3"/>
    <w:link w:val="affd"/>
    <w:qFormat/>
    <w:rsid w:val="00FC72A6"/>
    <w:pPr>
      <w:ind w:firstLine="709"/>
      <w:jc w:val="both"/>
    </w:pPr>
    <w:rPr>
      <w:sz w:val="28"/>
      <w:szCs w:val="28"/>
      <w:lang w:eastAsia="en-US"/>
    </w:rPr>
  </w:style>
  <w:style w:type="character" w:customStyle="1" w:styleId="afff">
    <w:name w:val="Подчеркнутый Знак"/>
    <w:basedOn w:val="a4"/>
    <w:link w:val="afff0"/>
    <w:semiHidden/>
    <w:locked/>
    <w:rsid w:val="00FC72A6"/>
    <w:rPr>
      <w:rFonts w:ascii="Times New Roman" w:eastAsia="Times New Roman" w:hAnsi="Times New Roman" w:cs="Times New Roman"/>
      <w:sz w:val="24"/>
      <w:szCs w:val="24"/>
      <w:u w:val="single"/>
    </w:rPr>
  </w:style>
  <w:style w:type="paragraph" w:customStyle="1" w:styleId="afff0">
    <w:name w:val="Подчеркнутый"/>
    <w:basedOn w:val="a3"/>
    <w:link w:val="afff"/>
    <w:semiHidden/>
    <w:rsid w:val="00FC72A6"/>
    <w:pPr>
      <w:spacing w:line="360" w:lineRule="auto"/>
      <w:ind w:firstLine="709"/>
      <w:jc w:val="both"/>
    </w:pPr>
    <w:rPr>
      <w:u w:val="single"/>
      <w:lang w:eastAsia="en-US"/>
    </w:rPr>
  </w:style>
  <w:style w:type="paragraph" w:customStyle="1" w:styleId="1e">
    <w:name w:val="Заголовок1"/>
    <w:basedOn w:val="a3"/>
    <w:rsid w:val="00FC72A6"/>
    <w:pPr>
      <w:tabs>
        <w:tab w:val="left" w:pos="8460"/>
      </w:tabs>
      <w:spacing w:line="360" w:lineRule="auto"/>
      <w:ind w:firstLine="540"/>
      <w:jc w:val="center"/>
    </w:pPr>
    <w:rPr>
      <w:caps/>
    </w:rPr>
  </w:style>
  <w:style w:type="paragraph" w:customStyle="1" w:styleId="S1">
    <w:name w:val="S_Заголовок 1"/>
    <w:basedOn w:val="a3"/>
    <w:rsid w:val="00FC72A6"/>
    <w:pPr>
      <w:ind w:left="1287" w:hanging="360"/>
      <w:jc w:val="center"/>
    </w:pPr>
    <w:rPr>
      <w:b/>
      <w:caps/>
    </w:rPr>
  </w:style>
  <w:style w:type="character" w:customStyle="1" w:styleId="S0">
    <w:name w:val="S_Обычный Знак"/>
    <w:basedOn w:val="a4"/>
    <w:link w:val="S5"/>
    <w:locked/>
    <w:rsid w:val="00FC72A6"/>
    <w:rPr>
      <w:rFonts w:ascii="Times New Roman" w:eastAsia="Times New Roman" w:hAnsi="Times New Roman" w:cs="Times New Roman"/>
      <w:i/>
      <w:sz w:val="28"/>
      <w:szCs w:val="28"/>
    </w:rPr>
  </w:style>
  <w:style w:type="paragraph" w:customStyle="1" w:styleId="S5">
    <w:name w:val="S_Обычный"/>
    <w:basedOn w:val="a3"/>
    <w:link w:val="S0"/>
    <w:autoRedefine/>
    <w:rsid w:val="00FC72A6"/>
    <w:pPr>
      <w:ind w:left="720"/>
    </w:pPr>
    <w:rPr>
      <w:i/>
      <w:sz w:val="28"/>
      <w:szCs w:val="28"/>
      <w:lang w:eastAsia="en-US"/>
    </w:rPr>
  </w:style>
  <w:style w:type="paragraph" w:customStyle="1" w:styleId="afff1">
    <w:name w:val="Знак Знак Знак Знак"/>
    <w:basedOn w:val="a3"/>
    <w:rsid w:val="00FC72A6"/>
    <w:pPr>
      <w:spacing w:before="100" w:beforeAutospacing="1" w:after="100" w:afterAutospacing="1"/>
    </w:pPr>
    <w:rPr>
      <w:rFonts w:ascii="Tahoma" w:hAnsi="Tahoma"/>
      <w:sz w:val="20"/>
      <w:szCs w:val="20"/>
      <w:lang w:val="en-US" w:eastAsia="en-US"/>
    </w:rPr>
  </w:style>
  <w:style w:type="paragraph" w:customStyle="1" w:styleId="29">
    <w:name w:val="Знак Знак Знак Знак2"/>
    <w:basedOn w:val="a3"/>
    <w:rsid w:val="00FC72A6"/>
    <w:pPr>
      <w:spacing w:before="100" w:beforeAutospacing="1" w:after="100" w:afterAutospacing="1"/>
    </w:pPr>
    <w:rPr>
      <w:rFonts w:ascii="Tahoma" w:hAnsi="Tahoma"/>
      <w:sz w:val="20"/>
      <w:szCs w:val="20"/>
      <w:lang w:val="en-US" w:eastAsia="en-US"/>
    </w:rPr>
  </w:style>
  <w:style w:type="paragraph" w:customStyle="1" w:styleId="62">
    <w:name w:val="Знак6"/>
    <w:basedOn w:val="a3"/>
    <w:rsid w:val="00FC72A6"/>
    <w:pPr>
      <w:spacing w:line="240" w:lineRule="exact"/>
      <w:jc w:val="both"/>
    </w:pPr>
    <w:rPr>
      <w:lang w:val="en-US" w:eastAsia="en-US"/>
    </w:rPr>
  </w:style>
  <w:style w:type="paragraph" w:customStyle="1" w:styleId="1f">
    <w:name w:val="Основной текст1"/>
    <w:basedOn w:val="a3"/>
    <w:link w:val="afff2"/>
    <w:rsid w:val="00FC72A6"/>
    <w:pPr>
      <w:tabs>
        <w:tab w:val="left" w:pos="709"/>
      </w:tabs>
      <w:jc w:val="both"/>
    </w:pPr>
    <w:rPr>
      <w:rFonts w:ascii="Arial" w:hAnsi="Arial"/>
      <w:szCs w:val="20"/>
    </w:rPr>
  </w:style>
  <w:style w:type="paragraph" w:customStyle="1" w:styleId="1406">
    <w:name w:val="1406"/>
    <w:basedOn w:val="a3"/>
    <w:rsid w:val="00FC72A6"/>
    <w:pPr>
      <w:autoSpaceDE w:val="0"/>
      <w:autoSpaceDN w:val="0"/>
      <w:spacing w:after="120"/>
      <w:jc w:val="center"/>
    </w:pPr>
    <w:rPr>
      <w:b/>
      <w:bCs/>
      <w:color w:val="000000"/>
      <w:sz w:val="28"/>
      <w:szCs w:val="28"/>
    </w:rPr>
  </w:style>
  <w:style w:type="paragraph" w:customStyle="1" w:styleId="1460">
    <w:name w:val="1460"/>
    <w:basedOn w:val="a3"/>
    <w:rsid w:val="00FC72A6"/>
    <w:pPr>
      <w:autoSpaceDE w:val="0"/>
      <w:autoSpaceDN w:val="0"/>
      <w:spacing w:before="120"/>
      <w:jc w:val="center"/>
    </w:pPr>
    <w:rPr>
      <w:b/>
      <w:bCs/>
      <w:color w:val="000000"/>
      <w:sz w:val="28"/>
      <w:szCs w:val="28"/>
    </w:rPr>
  </w:style>
  <w:style w:type="paragraph" w:customStyle="1" w:styleId="1f0">
    <w:name w:val="Знак Знак Знак Знак1"/>
    <w:basedOn w:val="a3"/>
    <w:rsid w:val="00FC72A6"/>
    <w:pPr>
      <w:spacing w:before="100" w:beforeAutospacing="1" w:after="100" w:afterAutospacing="1"/>
    </w:pPr>
    <w:rPr>
      <w:rFonts w:ascii="Tahoma" w:hAnsi="Tahoma"/>
      <w:sz w:val="20"/>
      <w:szCs w:val="20"/>
      <w:lang w:val="en-US" w:eastAsia="en-US"/>
    </w:rPr>
  </w:style>
  <w:style w:type="paragraph" w:customStyle="1" w:styleId="52">
    <w:name w:val="Знак5"/>
    <w:basedOn w:val="a3"/>
    <w:rsid w:val="00FC72A6"/>
    <w:pPr>
      <w:spacing w:line="240" w:lineRule="exact"/>
      <w:jc w:val="both"/>
    </w:pPr>
    <w:rPr>
      <w:lang w:val="en-US" w:eastAsia="en-US"/>
    </w:rPr>
  </w:style>
  <w:style w:type="paragraph" w:customStyle="1" w:styleId="FR2">
    <w:name w:val="FR2"/>
    <w:uiPriority w:val="99"/>
    <w:rsid w:val="00FC72A6"/>
    <w:pPr>
      <w:widowControl w:val="0"/>
      <w:autoSpaceDE w:val="0"/>
      <w:autoSpaceDN w:val="0"/>
      <w:adjustRightInd w:val="0"/>
      <w:spacing w:after="0" w:line="240" w:lineRule="auto"/>
      <w:ind w:left="80" w:firstLine="120"/>
    </w:pPr>
    <w:rPr>
      <w:rFonts w:ascii="Arial" w:eastAsia="Times New Roman" w:hAnsi="Arial" w:cs="Arial"/>
      <w:sz w:val="12"/>
      <w:szCs w:val="12"/>
      <w:lang w:eastAsia="ru-RU"/>
    </w:rPr>
  </w:style>
  <w:style w:type="paragraph" w:customStyle="1" w:styleId="42">
    <w:name w:val="Знак4"/>
    <w:basedOn w:val="a3"/>
    <w:rsid w:val="00FC72A6"/>
    <w:pPr>
      <w:spacing w:line="240" w:lineRule="exact"/>
      <w:jc w:val="both"/>
    </w:pPr>
    <w:rPr>
      <w:lang w:val="en-US" w:eastAsia="en-US"/>
    </w:rPr>
  </w:style>
  <w:style w:type="paragraph" w:customStyle="1" w:styleId="37">
    <w:name w:val="Знак3"/>
    <w:basedOn w:val="a3"/>
    <w:rsid w:val="00FC72A6"/>
    <w:pPr>
      <w:spacing w:line="240" w:lineRule="exact"/>
      <w:jc w:val="both"/>
    </w:pPr>
    <w:rPr>
      <w:lang w:val="en-US" w:eastAsia="en-US"/>
    </w:rPr>
  </w:style>
  <w:style w:type="paragraph" w:customStyle="1" w:styleId="2a">
    <w:name w:val="Знак2"/>
    <w:basedOn w:val="a3"/>
    <w:rsid w:val="00FC72A6"/>
    <w:pPr>
      <w:spacing w:line="240" w:lineRule="exact"/>
      <w:jc w:val="both"/>
    </w:pPr>
    <w:rPr>
      <w:lang w:val="en-US" w:eastAsia="en-US"/>
    </w:rPr>
  </w:style>
  <w:style w:type="paragraph" w:customStyle="1" w:styleId="2b">
    <w:name w:val="Основной текст2"/>
    <w:basedOn w:val="a3"/>
    <w:rsid w:val="00FC72A6"/>
    <w:pPr>
      <w:tabs>
        <w:tab w:val="left" w:pos="709"/>
      </w:tabs>
      <w:jc w:val="both"/>
    </w:pPr>
    <w:rPr>
      <w:rFonts w:ascii="Arial" w:hAnsi="Arial"/>
      <w:szCs w:val="20"/>
    </w:rPr>
  </w:style>
  <w:style w:type="paragraph" w:customStyle="1" w:styleId="S6">
    <w:name w:val="S_Обычный жирный"/>
    <w:basedOn w:val="a3"/>
    <w:uiPriority w:val="99"/>
    <w:qFormat/>
    <w:rsid w:val="00FC72A6"/>
    <w:pPr>
      <w:ind w:firstLine="709"/>
      <w:jc w:val="both"/>
    </w:pPr>
    <w:rPr>
      <w:sz w:val="28"/>
    </w:rPr>
  </w:style>
  <w:style w:type="character" w:customStyle="1" w:styleId="S7">
    <w:name w:val="S_Заголовок таблицы Знак"/>
    <w:basedOn w:val="S0"/>
    <w:link w:val="S8"/>
    <w:locked/>
    <w:rsid w:val="00FC72A6"/>
    <w:rPr>
      <w:rFonts w:ascii="Times New Roman" w:eastAsia="Times New Roman" w:hAnsi="Times New Roman" w:cs="Times New Roman"/>
      <w:i/>
      <w:sz w:val="24"/>
      <w:szCs w:val="24"/>
      <w:u w:val="single"/>
    </w:rPr>
  </w:style>
  <w:style w:type="paragraph" w:customStyle="1" w:styleId="S8">
    <w:name w:val="S_Заголовок таблицы"/>
    <w:basedOn w:val="a3"/>
    <w:link w:val="S7"/>
    <w:autoRedefine/>
    <w:rsid w:val="00FC72A6"/>
    <w:pPr>
      <w:ind w:firstLine="709"/>
      <w:jc w:val="center"/>
    </w:pPr>
    <w:rPr>
      <w:i/>
      <w:u w:val="single"/>
      <w:lang w:eastAsia="en-US"/>
    </w:rPr>
  </w:style>
  <w:style w:type="character" w:customStyle="1" w:styleId="S10">
    <w:name w:val="S_Таблица Знак1"/>
    <w:basedOn w:val="a4"/>
    <w:link w:val="S9"/>
    <w:locked/>
    <w:rsid w:val="00FC72A6"/>
    <w:rPr>
      <w:rFonts w:ascii="Times New Roman" w:eastAsia="Times New Roman" w:hAnsi="Times New Roman" w:cs="Times New Roman"/>
      <w:sz w:val="24"/>
      <w:szCs w:val="24"/>
    </w:rPr>
  </w:style>
  <w:style w:type="paragraph" w:customStyle="1" w:styleId="S9">
    <w:name w:val="S_Таблица"/>
    <w:basedOn w:val="a3"/>
    <w:link w:val="S10"/>
    <w:autoRedefine/>
    <w:rsid w:val="00FC72A6"/>
    <w:pPr>
      <w:jc w:val="right"/>
    </w:pPr>
    <w:rPr>
      <w:lang w:eastAsia="en-US"/>
    </w:rPr>
  </w:style>
  <w:style w:type="paragraph" w:customStyle="1" w:styleId="Sa">
    <w:name w:val="S_Обычный в таблице"/>
    <w:basedOn w:val="a3"/>
    <w:rsid w:val="00FC72A6"/>
    <w:pPr>
      <w:jc w:val="center"/>
    </w:pPr>
    <w:rPr>
      <w:sz w:val="20"/>
      <w:szCs w:val="20"/>
    </w:rPr>
  </w:style>
  <w:style w:type="paragraph" w:customStyle="1" w:styleId="ConsNormal">
    <w:name w:val="ConsNormal"/>
    <w:rsid w:val="00FC7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FC72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Текст в таблице ДБ"/>
    <w:basedOn w:val="a3"/>
    <w:rsid w:val="00FC72A6"/>
  </w:style>
  <w:style w:type="paragraph" w:customStyle="1" w:styleId="afff4">
    <w:name w:val="Текст таблицы"/>
    <w:basedOn w:val="a3"/>
    <w:rsid w:val="00FC72A6"/>
    <w:pPr>
      <w:jc w:val="center"/>
    </w:pPr>
    <w:rPr>
      <w:rFonts w:ascii="Arial" w:hAnsi="Arial"/>
    </w:rPr>
  </w:style>
  <w:style w:type="paragraph" w:customStyle="1" w:styleId="1f1">
    <w:name w:val="Обычный1"/>
    <w:rsid w:val="00FC72A6"/>
    <w:pPr>
      <w:snapToGrid w:val="0"/>
      <w:spacing w:after="0" w:line="240" w:lineRule="auto"/>
    </w:pPr>
    <w:rPr>
      <w:rFonts w:ascii="Times New Roman" w:eastAsia="Times New Roman" w:hAnsi="Times New Roman" w:cs="Times New Roman"/>
      <w:sz w:val="20"/>
      <w:szCs w:val="20"/>
      <w:lang w:eastAsia="ru-RU"/>
    </w:rPr>
  </w:style>
  <w:style w:type="paragraph" w:customStyle="1" w:styleId="afff5">
    <w:name w:val="Перечисление"/>
    <w:basedOn w:val="a9"/>
    <w:rsid w:val="00FC72A6"/>
    <w:pPr>
      <w:jc w:val="both"/>
    </w:pPr>
    <w:rPr>
      <w:sz w:val="24"/>
      <w:szCs w:val="22"/>
      <w:lang w:eastAsia="en-US"/>
    </w:rPr>
  </w:style>
  <w:style w:type="paragraph" w:customStyle="1" w:styleId="afff6">
    <w:name w:val="Основной текст документа"/>
    <w:rsid w:val="00FC72A6"/>
    <w:pPr>
      <w:spacing w:before="60" w:after="60" w:line="240" w:lineRule="auto"/>
      <w:ind w:firstLine="709"/>
      <w:jc w:val="both"/>
    </w:pPr>
    <w:rPr>
      <w:rFonts w:ascii="Times New Roman" w:eastAsia="Times New Roman" w:hAnsi="Times New Roman" w:cs="Times New Roman"/>
      <w:sz w:val="24"/>
      <w:szCs w:val="20"/>
      <w:lang w:eastAsia="ru-RU"/>
    </w:rPr>
  </w:style>
  <w:style w:type="paragraph" w:customStyle="1" w:styleId="FR3">
    <w:name w:val="FR3"/>
    <w:uiPriority w:val="99"/>
    <w:rsid w:val="00FC72A6"/>
    <w:pPr>
      <w:widowControl w:val="0"/>
      <w:autoSpaceDE w:val="0"/>
      <w:autoSpaceDN w:val="0"/>
      <w:adjustRightInd w:val="0"/>
      <w:spacing w:after="0" w:line="319" w:lineRule="auto"/>
      <w:ind w:firstLine="500"/>
    </w:pPr>
    <w:rPr>
      <w:rFonts w:ascii="Times New Roman" w:eastAsia="Times New Roman" w:hAnsi="Times New Roman" w:cs="Times New Roman"/>
      <w:sz w:val="18"/>
      <w:szCs w:val="18"/>
      <w:lang w:eastAsia="ru-RU"/>
    </w:rPr>
  </w:style>
  <w:style w:type="paragraph" w:customStyle="1" w:styleId="ConsPlusNormal">
    <w:name w:val="ConsPlusNormal"/>
    <w:link w:val="ConsPlusNormal0"/>
    <w:rsid w:val="00FC7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1">
    <w:name w:val="Style21"/>
    <w:basedOn w:val="a3"/>
    <w:uiPriority w:val="99"/>
    <w:rsid w:val="00FC72A6"/>
    <w:pPr>
      <w:widowControl w:val="0"/>
      <w:autoSpaceDE w:val="0"/>
      <w:autoSpaceDN w:val="0"/>
      <w:adjustRightInd w:val="0"/>
      <w:spacing w:line="324" w:lineRule="exact"/>
      <w:ind w:hanging="302"/>
    </w:pPr>
  </w:style>
  <w:style w:type="paragraph" w:customStyle="1" w:styleId="Style4">
    <w:name w:val="Style4"/>
    <w:basedOn w:val="a3"/>
    <w:rsid w:val="00FC72A6"/>
    <w:pPr>
      <w:widowControl w:val="0"/>
      <w:autoSpaceDE w:val="0"/>
      <w:autoSpaceDN w:val="0"/>
      <w:adjustRightInd w:val="0"/>
      <w:spacing w:line="482" w:lineRule="exact"/>
    </w:pPr>
  </w:style>
  <w:style w:type="paragraph" w:customStyle="1" w:styleId="afff7">
    <w:name w:val="Таблица"/>
    <w:basedOn w:val="a3"/>
    <w:rsid w:val="00FC72A6"/>
    <w:pPr>
      <w:widowControl w:val="0"/>
      <w:spacing w:line="264" w:lineRule="auto"/>
      <w:jc w:val="both"/>
    </w:pPr>
    <w:rPr>
      <w:szCs w:val="20"/>
    </w:rPr>
  </w:style>
  <w:style w:type="paragraph" w:customStyle="1" w:styleId="afff8">
    <w:name w:val="Основной"/>
    <w:basedOn w:val="afc"/>
    <w:rsid w:val="00FC72A6"/>
    <w:pPr>
      <w:suppressAutoHyphens w:val="0"/>
      <w:spacing w:after="0"/>
      <w:ind w:left="0" w:firstLine="680"/>
      <w:jc w:val="both"/>
    </w:pPr>
    <w:rPr>
      <w:sz w:val="28"/>
      <w:lang w:eastAsia="ru-RU"/>
    </w:rPr>
  </w:style>
  <w:style w:type="paragraph" w:customStyle="1" w:styleId="bodytext">
    <w:name w:val="body_text"/>
    <w:rsid w:val="00FC72A6"/>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c">
    <w:name w:val="çàãîëîâîê 2"/>
    <w:basedOn w:val="a3"/>
    <w:next w:val="a3"/>
    <w:rsid w:val="00FC72A6"/>
    <w:pPr>
      <w:keepNext/>
      <w:spacing w:line="360" w:lineRule="auto"/>
      <w:ind w:firstLine="709"/>
      <w:jc w:val="right"/>
    </w:pPr>
    <w:rPr>
      <w:b/>
      <w:szCs w:val="20"/>
    </w:rPr>
  </w:style>
  <w:style w:type="paragraph" w:customStyle="1" w:styleId="afff9">
    <w:name w:val="Комментарий"/>
    <w:basedOn w:val="a3"/>
    <w:next w:val="a3"/>
    <w:rsid w:val="00FC72A6"/>
    <w:pPr>
      <w:widowControl w:val="0"/>
      <w:autoSpaceDE w:val="0"/>
      <w:autoSpaceDN w:val="0"/>
      <w:adjustRightInd w:val="0"/>
      <w:ind w:left="170" w:firstLine="709"/>
      <w:jc w:val="both"/>
    </w:pPr>
    <w:rPr>
      <w:rFonts w:ascii="Arial" w:hAnsi="Arial"/>
      <w:i/>
      <w:iCs/>
      <w:color w:val="800080"/>
      <w:sz w:val="20"/>
      <w:szCs w:val="20"/>
    </w:rPr>
  </w:style>
  <w:style w:type="paragraph" w:customStyle="1" w:styleId="Report">
    <w:name w:val="Report"/>
    <w:basedOn w:val="a3"/>
    <w:rsid w:val="00FC72A6"/>
    <w:pPr>
      <w:spacing w:line="360" w:lineRule="auto"/>
      <w:ind w:firstLine="567"/>
      <w:jc w:val="both"/>
    </w:pPr>
    <w:rPr>
      <w:szCs w:val="20"/>
    </w:rPr>
  </w:style>
  <w:style w:type="paragraph" w:customStyle="1" w:styleId="120">
    <w:name w:val="Основной текст.Основной текст12"/>
    <w:rsid w:val="00FC72A6"/>
    <w:pPr>
      <w:spacing w:after="0" w:line="240" w:lineRule="auto"/>
      <w:ind w:firstLine="709"/>
    </w:pPr>
    <w:rPr>
      <w:rFonts w:ascii="Times New Roman" w:eastAsia="Times New Roman" w:hAnsi="Times New Roman" w:cs="Times New Roman"/>
      <w:color w:val="000000"/>
      <w:sz w:val="28"/>
      <w:szCs w:val="20"/>
      <w:lang w:eastAsia="ru-RU"/>
    </w:rPr>
  </w:style>
  <w:style w:type="paragraph" w:customStyle="1" w:styleId="1f2">
    <w:name w:val="Основной текст с отступом.Мой Заголовок 1"/>
    <w:basedOn w:val="a3"/>
    <w:rsid w:val="00FC72A6"/>
    <w:pPr>
      <w:widowControl w:val="0"/>
      <w:ind w:firstLine="720"/>
      <w:jc w:val="both"/>
    </w:pPr>
    <w:rPr>
      <w:sz w:val="28"/>
      <w:szCs w:val="20"/>
    </w:rPr>
  </w:style>
  <w:style w:type="paragraph" w:customStyle="1" w:styleId="ConsPlusTitle">
    <w:name w:val="ConsPlusTitle"/>
    <w:link w:val="ConsPlusTitle0"/>
    <w:uiPriority w:val="99"/>
    <w:rsid w:val="00FC72A6"/>
    <w:pPr>
      <w:widowControl w:val="0"/>
      <w:autoSpaceDE w:val="0"/>
      <w:autoSpaceDN w:val="0"/>
      <w:adjustRightInd w:val="0"/>
      <w:spacing w:after="0" w:line="240" w:lineRule="auto"/>
      <w:ind w:firstLine="709"/>
    </w:pPr>
    <w:rPr>
      <w:rFonts w:ascii="Arial" w:eastAsia="Times New Roman" w:hAnsi="Arial" w:cs="Arial"/>
      <w:b/>
      <w:bCs/>
      <w:sz w:val="16"/>
      <w:szCs w:val="16"/>
      <w:lang w:eastAsia="ru-RU"/>
    </w:rPr>
  </w:style>
  <w:style w:type="paragraph" w:customStyle="1" w:styleId="BodyText21">
    <w:name w:val="Body Text 2.Мой Заголовок 1"/>
    <w:rsid w:val="00FC72A6"/>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harChar">
    <w:name w:val="Char Char"/>
    <w:basedOn w:val="a3"/>
    <w:rsid w:val="00FC72A6"/>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Style2">
    <w:name w:val="Style2"/>
    <w:basedOn w:val="a3"/>
    <w:rsid w:val="00FC72A6"/>
    <w:pPr>
      <w:widowControl w:val="0"/>
      <w:autoSpaceDE w:val="0"/>
      <w:autoSpaceDN w:val="0"/>
      <w:adjustRightInd w:val="0"/>
      <w:spacing w:line="182" w:lineRule="exact"/>
      <w:ind w:firstLine="709"/>
    </w:pPr>
  </w:style>
  <w:style w:type="paragraph" w:customStyle="1" w:styleId="Style6">
    <w:name w:val="Style6"/>
    <w:basedOn w:val="a3"/>
    <w:rsid w:val="00FC72A6"/>
    <w:pPr>
      <w:widowControl w:val="0"/>
      <w:autoSpaceDE w:val="0"/>
      <w:autoSpaceDN w:val="0"/>
      <w:adjustRightInd w:val="0"/>
      <w:spacing w:line="346" w:lineRule="exact"/>
      <w:ind w:firstLine="709"/>
    </w:pPr>
  </w:style>
  <w:style w:type="paragraph" w:customStyle="1" w:styleId="Style7">
    <w:name w:val="Style7"/>
    <w:basedOn w:val="a3"/>
    <w:rsid w:val="00FC72A6"/>
    <w:pPr>
      <w:widowControl w:val="0"/>
      <w:autoSpaceDE w:val="0"/>
      <w:autoSpaceDN w:val="0"/>
      <w:adjustRightInd w:val="0"/>
      <w:ind w:firstLine="709"/>
    </w:pPr>
  </w:style>
  <w:style w:type="paragraph" w:customStyle="1" w:styleId="Style8">
    <w:name w:val="Style8"/>
    <w:basedOn w:val="a3"/>
    <w:rsid w:val="00FC72A6"/>
    <w:pPr>
      <w:widowControl w:val="0"/>
      <w:autoSpaceDE w:val="0"/>
      <w:autoSpaceDN w:val="0"/>
      <w:adjustRightInd w:val="0"/>
      <w:spacing w:line="163" w:lineRule="exact"/>
      <w:ind w:firstLine="709"/>
      <w:jc w:val="center"/>
    </w:pPr>
  </w:style>
  <w:style w:type="paragraph" w:customStyle="1" w:styleId="Style9">
    <w:name w:val="Style9"/>
    <w:basedOn w:val="a3"/>
    <w:rsid w:val="00FC72A6"/>
    <w:pPr>
      <w:widowControl w:val="0"/>
      <w:autoSpaceDE w:val="0"/>
      <w:autoSpaceDN w:val="0"/>
      <w:adjustRightInd w:val="0"/>
      <w:ind w:firstLine="709"/>
    </w:pPr>
  </w:style>
  <w:style w:type="paragraph" w:customStyle="1" w:styleId="Style11">
    <w:name w:val="Style11"/>
    <w:basedOn w:val="a3"/>
    <w:rsid w:val="00FC72A6"/>
    <w:pPr>
      <w:widowControl w:val="0"/>
      <w:autoSpaceDE w:val="0"/>
      <w:autoSpaceDN w:val="0"/>
      <w:adjustRightInd w:val="0"/>
      <w:spacing w:line="158" w:lineRule="exact"/>
      <w:ind w:firstLine="154"/>
    </w:pPr>
  </w:style>
  <w:style w:type="paragraph" w:customStyle="1" w:styleId="Style10">
    <w:name w:val="Style10"/>
    <w:basedOn w:val="a3"/>
    <w:rsid w:val="00FC72A6"/>
    <w:pPr>
      <w:widowControl w:val="0"/>
      <w:autoSpaceDE w:val="0"/>
      <w:autoSpaceDN w:val="0"/>
      <w:adjustRightInd w:val="0"/>
      <w:spacing w:line="163" w:lineRule="exact"/>
      <w:ind w:firstLine="115"/>
    </w:pPr>
  </w:style>
  <w:style w:type="paragraph" w:customStyle="1" w:styleId="Style12">
    <w:name w:val="Style12"/>
    <w:basedOn w:val="a3"/>
    <w:rsid w:val="00FC72A6"/>
    <w:pPr>
      <w:widowControl w:val="0"/>
      <w:autoSpaceDE w:val="0"/>
      <w:autoSpaceDN w:val="0"/>
      <w:adjustRightInd w:val="0"/>
      <w:spacing w:line="163" w:lineRule="exact"/>
      <w:ind w:firstLine="709"/>
      <w:jc w:val="right"/>
    </w:pPr>
  </w:style>
  <w:style w:type="paragraph" w:customStyle="1" w:styleId="Style13">
    <w:name w:val="Style13"/>
    <w:basedOn w:val="a3"/>
    <w:rsid w:val="00FC72A6"/>
    <w:pPr>
      <w:widowControl w:val="0"/>
      <w:autoSpaceDE w:val="0"/>
      <w:autoSpaceDN w:val="0"/>
      <w:adjustRightInd w:val="0"/>
      <w:spacing w:line="161" w:lineRule="exact"/>
      <w:ind w:firstLine="62"/>
    </w:pPr>
  </w:style>
  <w:style w:type="paragraph" w:customStyle="1" w:styleId="Style15">
    <w:name w:val="Style15"/>
    <w:basedOn w:val="a3"/>
    <w:rsid w:val="00FC72A6"/>
    <w:pPr>
      <w:widowControl w:val="0"/>
      <w:autoSpaceDE w:val="0"/>
      <w:autoSpaceDN w:val="0"/>
      <w:adjustRightInd w:val="0"/>
      <w:ind w:firstLine="709"/>
    </w:pPr>
  </w:style>
  <w:style w:type="paragraph" w:customStyle="1" w:styleId="Style14">
    <w:name w:val="Style14"/>
    <w:basedOn w:val="a3"/>
    <w:rsid w:val="00FC72A6"/>
    <w:pPr>
      <w:widowControl w:val="0"/>
      <w:autoSpaceDE w:val="0"/>
      <w:autoSpaceDN w:val="0"/>
      <w:adjustRightInd w:val="0"/>
      <w:ind w:firstLine="709"/>
    </w:pPr>
  </w:style>
  <w:style w:type="paragraph" w:customStyle="1" w:styleId="Style3">
    <w:name w:val="Style3"/>
    <w:basedOn w:val="a3"/>
    <w:rsid w:val="00FC72A6"/>
    <w:pPr>
      <w:widowControl w:val="0"/>
      <w:autoSpaceDE w:val="0"/>
      <w:autoSpaceDN w:val="0"/>
      <w:adjustRightInd w:val="0"/>
      <w:spacing w:line="232" w:lineRule="exact"/>
      <w:ind w:firstLine="408"/>
      <w:jc w:val="both"/>
    </w:pPr>
  </w:style>
  <w:style w:type="paragraph" w:customStyle="1" w:styleId="CharChar1">
    <w:name w:val="Char Char1"/>
    <w:basedOn w:val="a3"/>
    <w:rsid w:val="00FC72A6"/>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xl62">
    <w:name w:val="xl62"/>
    <w:basedOn w:val="a3"/>
    <w:rsid w:val="00FC72A6"/>
    <w:pPr>
      <w:pBdr>
        <w:top w:val="single" w:sz="4" w:space="0" w:color="auto"/>
        <w:right w:val="single" w:sz="4" w:space="0" w:color="auto"/>
      </w:pBdr>
      <w:spacing w:before="100" w:beforeAutospacing="1" w:after="100" w:afterAutospacing="1"/>
      <w:jc w:val="center"/>
    </w:pPr>
    <w:rPr>
      <w:sz w:val="18"/>
      <w:szCs w:val="18"/>
    </w:rPr>
  </w:style>
  <w:style w:type="paragraph" w:customStyle="1" w:styleId="afffa">
    <w:name w:val="Îáû÷íûé"/>
    <w:uiPriority w:val="99"/>
    <w:rsid w:val="00FC72A6"/>
    <w:pPr>
      <w:spacing w:after="0" w:line="240" w:lineRule="auto"/>
    </w:pPr>
    <w:rPr>
      <w:rFonts w:ascii="Times New Roman" w:eastAsia="Times New Roman" w:hAnsi="Times New Roman" w:cs="Times New Roman"/>
      <w:sz w:val="24"/>
      <w:szCs w:val="20"/>
      <w:lang w:eastAsia="ru-RU"/>
    </w:rPr>
  </w:style>
  <w:style w:type="paragraph" w:customStyle="1" w:styleId="xl24">
    <w:name w:val="xl24"/>
    <w:basedOn w:val="a3"/>
    <w:rsid w:val="00FC72A6"/>
    <w:pPr>
      <w:spacing w:before="100" w:beforeAutospacing="1" w:after="100" w:afterAutospacing="1"/>
      <w:jc w:val="center"/>
    </w:pPr>
  </w:style>
  <w:style w:type="paragraph" w:customStyle="1" w:styleId="xl35">
    <w:name w:val="xl35"/>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Iauiue">
    <w:name w:val="Iau?iue"/>
    <w:uiPriority w:val="99"/>
    <w:rsid w:val="00FC72A6"/>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2">
    <w:name w:val="caaieiaie 2"/>
    <w:basedOn w:val="Iauiue"/>
    <w:next w:val="Iauiue"/>
    <w:rsid w:val="00FC72A6"/>
    <w:pPr>
      <w:keepNext/>
      <w:keepLines/>
      <w:spacing w:before="240" w:after="60"/>
      <w:jc w:val="center"/>
    </w:pPr>
    <w:rPr>
      <w:rFonts w:ascii="Peterburg" w:hAnsi="Peterburg"/>
      <w:b/>
      <w:sz w:val="24"/>
    </w:rPr>
  </w:style>
  <w:style w:type="paragraph" w:customStyle="1" w:styleId="xl25">
    <w:name w:val="xl25"/>
    <w:basedOn w:val="a3"/>
    <w:rsid w:val="00FC72A6"/>
    <w:pPr>
      <w:spacing w:before="100" w:beforeAutospacing="1" w:after="100" w:afterAutospacing="1"/>
      <w:jc w:val="center"/>
    </w:pPr>
    <w:rPr>
      <w:b/>
      <w:bCs/>
    </w:rPr>
  </w:style>
  <w:style w:type="paragraph" w:customStyle="1" w:styleId="xl26">
    <w:name w:val="xl26"/>
    <w:basedOn w:val="a3"/>
    <w:rsid w:val="00FC72A6"/>
    <w:pPr>
      <w:spacing w:before="100" w:beforeAutospacing="1" w:after="100" w:afterAutospacing="1"/>
      <w:jc w:val="center"/>
    </w:pPr>
    <w:rPr>
      <w:sz w:val="22"/>
      <w:szCs w:val="22"/>
    </w:rPr>
  </w:style>
  <w:style w:type="paragraph" w:customStyle="1" w:styleId="xl27">
    <w:name w:val="xl27"/>
    <w:basedOn w:val="a3"/>
    <w:rsid w:val="00FC72A6"/>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28">
    <w:name w:val="xl28"/>
    <w:basedOn w:val="a3"/>
    <w:rsid w:val="00FC72A6"/>
    <w:pPr>
      <w:spacing w:before="100" w:beforeAutospacing="1" w:after="100" w:afterAutospacing="1"/>
      <w:jc w:val="center"/>
    </w:pPr>
  </w:style>
  <w:style w:type="paragraph" w:customStyle="1" w:styleId="xl29">
    <w:name w:val="xl29"/>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0">
    <w:name w:val="xl30"/>
    <w:basedOn w:val="a3"/>
    <w:rsid w:val="00FC72A6"/>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1">
    <w:name w:val="xl31"/>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2">
    <w:name w:val="xl32"/>
    <w:basedOn w:val="a3"/>
    <w:rsid w:val="00FC72A6"/>
    <w:pPr>
      <w:spacing w:before="100" w:beforeAutospacing="1" w:after="100" w:afterAutospacing="1"/>
      <w:jc w:val="center"/>
    </w:pPr>
  </w:style>
  <w:style w:type="paragraph" w:customStyle="1" w:styleId="xl33">
    <w:name w:val="xl33"/>
    <w:basedOn w:val="a3"/>
    <w:rsid w:val="00FC72A6"/>
    <w:pPr>
      <w:spacing w:before="100" w:beforeAutospacing="1" w:after="100" w:afterAutospacing="1"/>
      <w:jc w:val="center"/>
    </w:pPr>
  </w:style>
  <w:style w:type="paragraph" w:customStyle="1" w:styleId="xl34">
    <w:name w:val="xl34"/>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
    <w:name w:val="xl36"/>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7">
    <w:name w:val="xl37"/>
    <w:basedOn w:val="a3"/>
    <w:rsid w:val="00FC72A6"/>
    <w:pPr>
      <w:spacing w:before="100" w:beforeAutospacing="1" w:after="100" w:afterAutospacing="1"/>
      <w:jc w:val="center"/>
    </w:pPr>
  </w:style>
  <w:style w:type="paragraph" w:customStyle="1" w:styleId="xl38">
    <w:name w:val="xl38"/>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9">
    <w:name w:val="xl39"/>
    <w:basedOn w:val="a3"/>
    <w:rsid w:val="00FC72A6"/>
    <w:pPr>
      <w:pBdr>
        <w:top w:val="single" w:sz="4" w:space="0" w:color="auto"/>
        <w:right w:val="single" w:sz="4" w:space="0" w:color="auto"/>
      </w:pBdr>
      <w:spacing w:before="100" w:beforeAutospacing="1" w:after="100" w:afterAutospacing="1"/>
      <w:jc w:val="center"/>
    </w:pPr>
    <w:rPr>
      <w:sz w:val="16"/>
      <w:szCs w:val="16"/>
    </w:rPr>
  </w:style>
  <w:style w:type="paragraph" w:customStyle="1" w:styleId="xl40">
    <w:name w:val="xl40"/>
    <w:basedOn w:val="a3"/>
    <w:rsid w:val="00FC72A6"/>
    <w:pPr>
      <w:spacing w:before="100" w:beforeAutospacing="1" w:after="100" w:afterAutospacing="1"/>
      <w:jc w:val="center"/>
    </w:pPr>
  </w:style>
  <w:style w:type="paragraph" w:customStyle="1" w:styleId="xl41">
    <w:name w:val="xl41"/>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a3"/>
    <w:rsid w:val="00FC72A6"/>
    <w:pPr>
      <w:spacing w:before="100" w:beforeAutospacing="1" w:after="100" w:afterAutospacing="1"/>
      <w:jc w:val="center"/>
    </w:pPr>
    <w:rPr>
      <w:sz w:val="22"/>
      <w:szCs w:val="22"/>
    </w:rPr>
  </w:style>
  <w:style w:type="paragraph" w:customStyle="1" w:styleId="xl43">
    <w:name w:val="xl43"/>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5">
    <w:name w:val="xl45"/>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46">
    <w:name w:val="xl46"/>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47">
    <w:name w:val="xl47"/>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8">
    <w:name w:val="xl48"/>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9">
    <w:name w:val="xl49"/>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1">
    <w:name w:val="xl51"/>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52">
    <w:name w:val="xl52"/>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3"/>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5">
    <w:name w:val="xl55"/>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6">
    <w:name w:val="xl56"/>
    <w:basedOn w:val="a3"/>
    <w:rsid w:val="00FC72A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
    <w:name w:val="xl57"/>
    <w:basedOn w:val="a3"/>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8">
    <w:name w:val="xl58"/>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59">
    <w:name w:val="xl59"/>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60">
    <w:name w:val="xl60"/>
    <w:basedOn w:val="a3"/>
    <w:rsid w:val="00FC72A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1">
    <w:name w:val="xl61"/>
    <w:basedOn w:val="a3"/>
    <w:rsid w:val="00FC72A6"/>
    <w:pPr>
      <w:spacing w:before="100" w:beforeAutospacing="1" w:after="100" w:afterAutospacing="1"/>
      <w:jc w:val="center"/>
    </w:pPr>
  </w:style>
  <w:style w:type="paragraph" w:customStyle="1" w:styleId="xl63">
    <w:name w:val="xl63"/>
    <w:basedOn w:val="a3"/>
    <w:rsid w:val="00FC72A6"/>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4">
    <w:name w:val="xl64"/>
    <w:basedOn w:val="a3"/>
    <w:rsid w:val="00FC72A6"/>
    <w:pPr>
      <w:spacing w:before="100" w:beforeAutospacing="1" w:after="100" w:afterAutospacing="1"/>
      <w:jc w:val="center"/>
    </w:pPr>
  </w:style>
  <w:style w:type="paragraph" w:customStyle="1" w:styleId="xl65">
    <w:name w:val="xl65"/>
    <w:basedOn w:val="a3"/>
    <w:rsid w:val="00FC72A6"/>
    <w:pPr>
      <w:spacing w:before="100" w:beforeAutospacing="1" w:after="100" w:afterAutospacing="1"/>
      <w:jc w:val="center"/>
    </w:pPr>
    <w:rPr>
      <w:sz w:val="22"/>
      <w:szCs w:val="22"/>
    </w:rPr>
  </w:style>
  <w:style w:type="paragraph" w:customStyle="1" w:styleId="xl66">
    <w:name w:val="xl66"/>
    <w:basedOn w:val="a3"/>
    <w:rsid w:val="00FC72A6"/>
    <w:pPr>
      <w:spacing w:before="100" w:beforeAutospacing="1" w:after="100" w:afterAutospacing="1"/>
      <w:jc w:val="center"/>
    </w:pPr>
  </w:style>
  <w:style w:type="paragraph" w:customStyle="1" w:styleId="xl67">
    <w:name w:val="xl67"/>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3"/>
    <w:rsid w:val="00FC72A6"/>
    <w:pPr>
      <w:spacing w:before="100" w:beforeAutospacing="1" w:after="100" w:afterAutospacing="1"/>
      <w:jc w:val="center"/>
    </w:pPr>
  </w:style>
  <w:style w:type="paragraph" w:customStyle="1" w:styleId="xl69">
    <w:name w:val="xl69"/>
    <w:basedOn w:val="a3"/>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0">
    <w:name w:val="xl70"/>
    <w:basedOn w:val="a3"/>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71">
    <w:name w:val="xl71"/>
    <w:basedOn w:val="a3"/>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3"/>
    <w:rsid w:val="00FC72A6"/>
    <w:pPr>
      <w:spacing w:before="100" w:beforeAutospacing="1" w:after="100" w:afterAutospacing="1"/>
    </w:pPr>
  </w:style>
  <w:style w:type="paragraph" w:customStyle="1" w:styleId="xl74">
    <w:name w:val="xl74"/>
    <w:basedOn w:val="a3"/>
    <w:rsid w:val="00FC72A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75">
    <w:name w:val="xl75"/>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6">
    <w:name w:val="xl76"/>
    <w:basedOn w:val="a3"/>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77">
    <w:name w:val="xl77"/>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3"/>
    <w:rsid w:val="00FC72A6"/>
    <w:pPr>
      <w:pBdr>
        <w:bottom w:val="single" w:sz="4" w:space="0" w:color="auto"/>
      </w:pBdr>
      <w:spacing w:before="100" w:beforeAutospacing="1" w:after="100" w:afterAutospacing="1"/>
      <w:jc w:val="center"/>
    </w:pPr>
  </w:style>
  <w:style w:type="paragraph" w:customStyle="1" w:styleId="xl79">
    <w:name w:val="xl79"/>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80">
    <w:name w:val="xl80"/>
    <w:basedOn w:val="a3"/>
    <w:rsid w:val="00FC72A6"/>
    <w:pPr>
      <w:pBdr>
        <w:left w:val="single" w:sz="4" w:space="0" w:color="auto"/>
        <w:right w:val="single" w:sz="4" w:space="0" w:color="auto"/>
      </w:pBdr>
      <w:spacing w:before="100" w:beforeAutospacing="1" w:after="100" w:afterAutospacing="1"/>
      <w:jc w:val="center"/>
    </w:pPr>
    <w:rPr>
      <w:sz w:val="18"/>
      <w:szCs w:val="18"/>
    </w:rPr>
  </w:style>
  <w:style w:type="paragraph" w:customStyle="1" w:styleId="xl81">
    <w:name w:val="xl81"/>
    <w:basedOn w:val="a3"/>
    <w:rsid w:val="00FC72A6"/>
    <w:pPr>
      <w:pBdr>
        <w:right w:val="single" w:sz="4" w:space="0" w:color="auto"/>
      </w:pBdr>
      <w:spacing w:before="100" w:beforeAutospacing="1" w:after="100" w:afterAutospacing="1"/>
      <w:jc w:val="center"/>
    </w:pPr>
    <w:rPr>
      <w:sz w:val="18"/>
      <w:szCs w:val="18"/>
    </w:rPr>
  </w:style>
  <w:style w:type="paragraph" w:customStyle="1" w:styleId="xl82">
    <w:name w:val="xl82"/>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FC72A6"/>
    <w:pPr>
      <w:pBdr>
        <w:left w:val="single" w:sz="4" w:space="0" w:color="auto"/>
        <w:right w:val="single" w:sz="4" w:space="0" w:color="auto"/>
      </w:pBdr>
      <w:spacing w:before="100" w:beforeAutospacing="1" w:after="100" w:afterAutospacing="1"/>
      <w:jc w:val="center"/>
    </w:pPr>
  </w:style>
  <w:style w:type="paragraph" w:customStyle="1" w:styleId="xl84">
    <w:name w:val="xl84"/>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3"/>
    <w:rsid w:val="00FC72A6"/>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3"/>
    <w:rsid w:val="00FC72A6"/>
    <w:pPr>
      <w:pBdr>
        <w:top w:val="single" w:sz="4" w:space="0" w:color="auto"/>
        <w:bottom w:val="single" w:sz="4" w:space="0" w:color="auto"/>
      </w:pBdr>
      <w:spacing w:before="100" w:beforeAutospacing="1" w:after="100" w:afterAutospacing="1"/>
      <w:jc w:val="center"/>
    </w:pPr>
    <w:rPr>
      <w:sz w:val="16"/>
      <w:szCs w:val="16"/>
    </w:rPr>
  </w:style>
  <w:style w:type="paragraph" w:customStyle="1" w:styleId="xl88">
    <w:name w:val="xl88"/>
    <w:basedOn w:val="a3"/>
    <w:rsid w:val="00FC72A6"/>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3"/>
    <w:rsid w:val="00FC72A6"/>
    <w:pPr>
      <w:pBdr>
        <w:bottom w:val="single" w:sz="4" w:space="0" w:color="auto"/>
        <w:right w:val="single" w:sz="4" w:space="0" w:color="auto"/>
      </w:pBdr>
      <w:spacing w:before="100" w:beforeAutospacing="1" w:after="100" w:afterAutospacing="1"/>
      <w:jc w:val="center"/>
    </w:pPr>
    <w:rPr>
      <w:sz w:val="18"/>
      <w:szCs w:val="18"/>
    </w:rPr>
  </w:style>
  <w:style w:type="paragraph" w:customStyle="1" w:styleId="xl90">
    <w:name w:val="xl90"/>
    <w:basedOn w:val="a3"/>
    <w:rsid w:val="00FC72A6"/>
    <w:pPr>
      <w:pBdr>
        <w:bottom w:val="single" w:sz="4" w:space="0" w:color="auto"/>
      </w:pBdr>
      <w:spacing w:before="100" w:beforeAutospacing="1" w:after="100" w:afterAutospacing="1"/>
      <w:jc w:val="right"/>
    </w:pPr>
  </w:style>
  <w:style w:type="paragraph" w:customStyle="1" w:styleId="xl91">
    <w:name w:val="xl91"/>
    <w:basedOn w:val="a3"/>
    <w:rsid w:val="00FC72A6"/>
    <w:pPr>
      <w:pBdr>
        <w:left w:val="single" w:sz="4" w:space="0" w:color="auto"/>
        <w:right w:val="single" w:sz="4" w:space="0" w:color="auto"/>
      </w:pBdr>
      <w:spacing w:before="100" w:beforeAutospacing="1" w:after="100" w:afterAutospacing="1"/>
      <w:jc w:val="center"/>
    </w:pPr>
  </w:style>
  <w:style w:type="paragraph" w:customStyle="1" w:styleId="xl92">
    <w:name w:val="xl92"/>
    <w:basedOn w:val="a3"/>
    <w:rsid w:val="00FC72A6"/>
    <w:pPr>
      <w:pBdr>
        <w:top w:val="single" w:sz="4" w:space="0" w:color="auto"/>
        <w:left w:val="single" w:sz="4" w:space="0" w:color="auto"/>
      </w:pBdr>
      <w:spacing w:before="100" w:beforeAutospacing="1" w:after="100" w:afterAutospacing="1"/>
      <w:jc w:val="center"/>
    </w:pPr>
  </w:style>
  <w:style w:type="paragraph" w:customStyle="1" w:styleId="xl93">
    <w:name w:val="xl93"/>
    <w:basedOn w:val="a3"/>
    <w:rsid w:val="00FC72A6"/>
    <w:pPr>
      <w:pBdr>
        <w:top w:val="single" w:sz="4" w:space="0" w:color="auto"/>
      </w:pBdr>
      <w:spacing w:before="100" w:beforeAutospacing="1" w:after="100" w:afterAutospacing="1"/>
      <w:jc w:val="center"/>
    </w:pPr>
  </w:style>
  <w:style w:type="paragraph" w:customStyle="1" w:styleId="xl94">
    <w:name w:val="xl94"/>
    <w:basedOn w:val="a3"/>
    <w:rsid w:val="00FC72A6"/>
    <w:pPr>
      <w:pBdr>
        <w:top w:val="single" w:sz="4" w:space="0" w:color="auto"/>
        <w:right w:val="single" w:sz="8" w:space="0" w:color="auto"/>
      </w:pBdr>
      <w:spacing w:before="100" w:beforeAutospacing="1" w:after="100" w:afterAutospacing="1"/>
      <w:jc w:val="center"/>
    </w:pPr>
  </w:style>
  <w:style w:type="paragraph" w:customStyle="1" w:styleId="xl95">
    <w:name w:val="xl95"/>
    <w:basedOn w:val="a3"/>
    <w:rsid w:val="00FC72A6"/>
    <w:pPr>
      <w:pBdr>
        <w:left w:val="single" w:sz="4" w:space="0" w:color="auto"/>
        <w:bottom w:val="single" w:sz="4" w:space="0" w:color="auto"/>
      </w:pBdr>
      <w:spacing w:before="100" w:beforeAutospacing="1" w:after="100" w:afterAutospacing="1"/>
      <w:jc w:val="center"/>
    </w:pPr>
  </w:style>
  <w:style w:type="paragraph" w:customStyle="1" w:styleId="xl96">
    <w:name w:val="xl96"/>
    <w:basedOn w:val="a3"/>
    <w:rsid w:val="00FC72A6"/>
    <w:pPr>
      <w:pBdr>
        <w:bottom w:val="single" w:sz="4" w:space="0" w:color="auto"/>
      </w:pBdr>
      <w:spacing w:before="100" w:beforeAutospacing="1" w:after="100" w:afterAutospacing="1"/>
      <w:jc w:val="center"/>
    </w:pPr>
  </w:style>
  <w:style w:type="paragraph" w:customStyle="1" w:styleId="xl97">
    <w:name w:val="xl97"/>
    <w:basedOn w:val="a3"/>
    <w:rsid w:val="00FC72A6"/>
    <w:pPr>
      <w:pBdr>
        <w:bottom w:val="single" w:sz="4" w:space="0" w:color="auto"/>
        <w:right w:val="single" w:sz="8" w:space="0" w:color="auto"/>
      </w:pBdr>
      <w:spacing w:before="100" w:beforeAutospacing="1" w:after="100" w:afterAutospacing="1"/>
      <w:jc w:val="center"/>
    </w:pPr>
  </w:style>
  <w:style w:type="paragraph" w:customStyle="1" w:styleId="xl98">
    <w:name w:val="xl98"/>
    <w:basedOn w:val="a3"/>
    <w:rsid w:val="00FC72A6"/>
    <w:pPr>
      <w:pBdr>
        <w:top w:val="single" w:sz="4" w:space="0" w:color="auto"/>
        <w:bottom w:val="single" w:sz="4" w:space="0" w:color="auto"/>
      </w:pBdr>
      <w:spacing w:before="100" w:beforeAutospacing="1" w:after="100" w:afterAutospacing="1"/>
      <w:jc w:val="center"/>
    </w:pPr>
  </w:style>
  <w:style w:type="paragraph" w:customStyle="1" w:styleId="xl99">
    <w:name w:val="xl99"/>
    <w:basedOn w:val="a3"/>
    <w:rsid w:val="00FC72A6"/>
    <w:pPr>
      <w:pBdr>
        <w:top w:val="single" w:sz="4" w:space="0" w:color="auto"/>
        <w:bottom w:val="single" w:sz="4" w:space="0" w:color="auto"/>
      </w:pBdr>
      <w:spacing w:before="100" w:beforeAutospacing="1" w:after="100" w:afterAutospacing="1"/>
      <w:jc w:val="center"/>
    </w:pPr>
  </w:style>
  <w:style w:type="paragraph" w:customStyle="1" w:styleId="xl100">
    <w:name w:val="xl100"/>
    <w:basedOn w:val="a3"/>
    <w:rsid w:val="00FC72A6"/>
    <w:pPr>
      <w:pBdr>
        <w:top w:val="single" w:sz="4" w:space="0" w:color="auto"/>
        <w:bottom w:val="single" w:sz="4" w:space="0" w:color="auto"/>
      </w:pBdr>
      <w:spacing w:before="100" w:beforeAutospacing="1" w:after="100" w:afterAutospacing="1"/>
      <w:jc w:val="center"/>
    </w:pPr>
  </w:style>
  <w:style w:type="paragraph" w:customStyle="1" w:styleId="xl101">
    <w:name w:val="xl101"/>
    <w:basedOn w:val="a3"/>
    <w:rsid w:val="00FC72A6"/>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2">
    <w:name w:val="xl102"/>
    <w:basedOn w:val="a3"/>
    <w:rsid w:val="00FC72A6"/>
    <w:pPr>
      <w:pBdr>
        <w:top w:val="single" w:sz="4" w:space="0" w:color="auto"/>
        <w:bottom w:val="single" w:sz="4" w:space="0" w:color="auto"/>
      </w:pBdr>
      <w:spacing w:before="100" w:beforeAutospacing="1" w:after="100" w:afterAutospacing="1"/>
    </w:pPr>
  </w:style>
  <w:style w:type="paragraph" w:customStyle="1" w:styleId="xl103">
    <w:name w:val="xl103"/>
    <w:basedOn w:val="a3"/>
    <w:rsid w:val="00FC72A6"/>
    <w:pPr>
      <w:pBdr>
        <w:top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3"/>
    <w:rsid w:val="00FC72A6"/>
    <w:pPr>
      <w:pBdr>
        <w:left w:val="single" w:sz="4" w:space="0" w:color="auto"/>
        <w:right w:val="single" w:sz="4" w:space="0" w:color="auto"/>
      </w:pBdr>
      <w:spacing w:before="100" w:beforeAutospacing="1" w:after="100" w:afterAutospacing="1"/>
      <w:jc w:val="center"/>
    </w:pPr>
    <w:rPr>
      <w:sz w:val="18"/>
      <w:szCs w:val="18"/>
    </w:rPr>
  </w:style>
  <w:style w:type="paragraph" w:customStyle="1" w:styleId="xl105">
    <w:name w:val="xl105"/>
    <w:basedOn w:val="a3"/>
    <w:rsid w:val="00FC72A6"/>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3"/>
    <w:rsid w:val="00FC72A6"/>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107">
    <w:name w:val="xl107"/>
    <w:basedOn w:val="a3"/>
    <w:rsid w:val="00FC72A6"/>
    <w:pPr>
      <w:pBdr>
        <w:left w:val="single" w:sz="4" w:space="0" w:color="auto"/>
        <w:right w:val="single" w:sz="8" w:space="0" w:color="auto"/>
      </w:pBdr>
      <w:spacing w:before="100" w:beforeAutospacing="1" w:after="100" w:afterAutospacing="1"/>
      <w:jc w:val="center"/>
    </w:pPr>
    <w:rPr>
      <w:sz w:val="18"/>
      <w:szCs w:val="18"/>
    </w:rPr>
  </w:style>
  <w:style w:type="paragraph" w:customStyle="1" w:styleId="xl108">
    <w:name w:val="xl108"/>
    <w:basedOn w:val="a3"/>
    <w:rsid w:val="00FC72A6"/>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09">
    <w:name w:val="xl109"/>
    <w:basedOn w:val="a3"/>
    <w:rsid w:val="00FC72A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0">
    <w:name w:val="xl110"/>
    <w:basedOn w:val="a3"/>
    <w:rsid w:val="00FC72A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11">
    <w:name w:val="xl111"/>
    <w:basedOn w:val="a3"/>
    <w:rsid w:val="00FC72A6"/>
    <w:pPr>
      <w:pBdr>
        <w:top w:val="single" w:sz="4" w:space="0" w:color="auto"/>
        <w:bottom w:val="single" w:sz="4" w:space="0" w:color="auto"/>
      </w:pBdr>
      <w:spacing w:before="100" w:beforeAutospacing="1" w:after="100" w:afterAutospacing="1"/>
      <w:jc w:val="center"/>
    </w:pPr>
    <w:rPr>
      <w:sz w:val="18"/>
      <w:szCs w:val="18"/>
    </w:rPr>
  </w:style>
  <w:style w:type="paragraph" w:customStyle="1" w:styleId="afffb">
    <w:name w:val="основной текст дока"/>
    <w:basedOn w:val="a3"/>
    <w:rsid w:val="00FC72A6"/>
    <w:pPr>
      <w:ind w:firstLine="709"/>
      <w:jc w:val="both"/>
    </w:pPr>
    <w:rPr>
      <w:spacing w:val="-1"/>
      <w:szCs w:val="20"/>
    </w:rPr>
  </w:style>
  <w:style w:type="paragraph" w:customStyle="1" w:styleId="style40">
    <w:name w:val="style4"/>
    <w:basedOn w:val="4"/>
    <w:rsid w:val="00FC72A6"/>
    <w:pPr>
      <w:keepLines w:val="0"/>
      <w:spacing w:before="240" w:after="60" w:line="240" w:lineRule="auto"/>
    </w:pPr>
    <w:rPr>
      <w:rFonts w:ascii="Times New Roman" w:hAnsi="Times New Roman"/>
      <w:b w:val="0"/>
      <w:iCs w:val="0"/>
      <w:color w:val="auto"/>
      <w:sz w:val="24"/>
      <w:szCs w:val="28"/>
      <w:u w:val="single"/>
      <w:lang w:eastAsia="ru-RU"/>
    </w:rPr>
  </w:style>
  <w:style w:type="paragraph" w:customStyle="1" w:styleId="Style5">
    <w:name w:val="Style5"/>
    <w:basedOn w:val="a3"/>
    <w:rsid w:val="00FC72A6"/>
    <w:pPr>
      <w:widowControl w:val="0"/>
      <w:autoSpaceDE w:val="0"/>
      <w:autoSpaceDN w:val="0"/>
      <w:adjustRightInd w:val="0"/>
    </w:pPr>
  </w:style>
  <w:style w:type="paragraph" w:customStyle="1" w:styleId="1f3">
    <w:name w:val="Абзац списка1"/>
    <w:basedOn w:val="a3"/>
    <w:link w:val="afffc"/>
    <w:qFormat/>
    <w:rsid w:val="00FC72A6"/>
    <w:pPr>
      <w:spacing w:after="200" w:line="276" w:lineRule="auto"/>
      <w:ind w:left="720"/>
    </w:pPr>
    <w:rPr>
      <w:rFonts w:ascii="Calibri" w:eastAsia="Calibri" w:hAnsi="Calibri" w:cs="Calibri"/>
      <w:sz w:val="22"/>
      <w:szCs w:val="22"/>
      <w:lang w:eastAsia="en-US"/>
    </w:rPr>
  </w:style>
  <w:style w:type="paragraph" w:customStyle="1" w:styleId="text19">
    <w:name w:val="text19"/>
    <w:basedOn w:val="a3"/>
    <w:rsid w:val="00FC72A6"/>
    <w:pPr>
      <w:spacing w:after="216" w:line="312" w:lineRule="auto"/>
    </w:pPr>
    <w:rPr>
      <w:rFonts w:ascii="Arial" w:hAnsi="Arial" w:cs="Arial"/>
      <w:sz w:val="18"/>
      <w:szCs w:val="18"/>
    </w:rPr>
  </w:style>
  <w:style w:type="character" w:customStyle="1" w:styleId="afffc">
    <w:name w:val="Абзац списка Знак"/>
    <w:basedOn w:val="a4"/>
    <w:link w:val="1f3"/>
    <w:locked/>
    <w:rsid w:val="00FC72A6"/>
    <w:rPr>
      <w:rFonts w:ascii="Calibri" w:eastAsia="Calibri" w:hAnsi="Calibri" w:cs="Calibri"/>
    </w:rPr>
  </w:style>
  <w:style w:type="character" w:customStyle="1" w:styleId="afffd">
    <w:name w:val="Основа Знак"/>
    <w:basedOn w:val="a4"/>
    <w:link w:val="afffe"/>
    <w:locked/>
    <w:rsid w:val="00FC72A6"/>
    <w:rPr>
      <w:rFonts w:ascii="Times New Roman" w:eastAsia="Times New Roman" w:hAnsi="Times New Roman" w:cs="Times New Roman"/>
      <w:szCs w:val="24"/>
    </w:rPr>
  </w:style>
  <w:style w:type="paragraph" w:customStyle="1" w:styleId="afffe">
    <w:name w:val="Основа"/>
    <w:basedOn w:val="a3"/>
    <w:link w:val="afffd"/>
    <w:rsid w:val="00FC72A6"/>
    <w:pPr>
      <w:spacing w:before="120" w:line="360" w:lineRule="auto"/>
      <w:ind w:firstLine="567"/>
      <w:jc w:val="both"/>
    </w:pPr>
    <w:rPr>
      <w:sz w:val="22"/>
      <w:lang w:eastAsia="en-US"/>
    </w:rPr>
  </w:style>
  <w:style w:type="paragraph" w:customStyle="1" w:styleId="2d">
    <w:name w:val="Обычный2"/>
    <w:rsid w:val="00FC72A6"/>
    <w:pPr>
      <w:snapToGrid w:val="0"/>
      <w:spacing w:after="0" w:line="240" w:lineRule="auto"/>
    </w:pPr>
    <w:rPr>
      <w:rFonts w:ascii="Times New Roman" w:eastAsia="Times New Roman" w:hAnsi="Times New Roman" w:cs="Times New Roman"/>
      <w:sz w:val="28"/>
      <w:szCs w:val="20"/>
      <w:lang w:eastAsia="ru-RU"/>
    </w:rPr>
  </w:style>
  <w:style w:type="paragraph" w:customStyle="1" w:styleId="Normal1">
    <w:name w:val="Normal1"/>
    <w:rsid w:val="00FC72A6"/>
    <w:pPr>
      <w:widowControl w:val="0"/>
      <w:snapToGrid w:val="0"/>
      <w:spacing w:after="0" w:line="240" w:lineRule="auto"/>
    </w:pPr>
    <w:rPr>
      <w:rFonts w:ascii="Times New Roman" w:eastAsia="Times New Roman" w:hAnsi="Times New Roman" w:cs="Times New Roman"/>
      <w:sz w:val="20"/>
      <w:szCs w:val="20"/>
      <w:lang w:eastAsia="ru-RU"/>
    </w:rPr>
  </w:style>
  <w:style w:type="character" w:styleId="affff">
    <w:name w:val="footnote reference"/>
    <w:basedOn w:val="a4"/>
    <w:uiPriority w:val="99"/>
    <w:semiHidden/>
    <w:unhideWhenUsed/>
    <w:rsid w:val="00FC72A6"/>
    <w:rPr>
      <w:vertAlign w:val="superscript"/>
    </w:rPr>
  </w:style>
  <w:style w:type="character" w:customStyle="1" w:styleId="220">
    <w:name w:val="Основной текст 2 Знак2"/>
    <w:basedOn w:val="a4"/>
    <w:semiHidden/>
    <w:locked/>
    <w:rsid w:val="00FC72A6"/>
    <w:rPr>
      <w:rFonts w:ascii="Times New Roman" w:eastAsia="Times New Roman" w:hAnsi="Times New Roman" w:cs="Times New Roman"/>
      <w:sz w:val="24"/>
      <w:szCs w:val="24"/>
      <w:lang w:eastAsia="ru-RU"/>
    </w:rPr>
  </w:style>
  <w:style w:type="character" w:customStyle="1" w:styleId="udar">
    <w:name w:val="udar"/>
    <w:basedOn w:val="a4"/>
    <w:rsid w:val="00FC72A6"/>
  </w:style>
  <w:style w:type="paragraph" w:styleId="affff0">
    <w:name w:val="Subtitle"/>
    <w:aliases w:val="Обычный таблица"/>
    <w:basedOn w:val="a3"/>
    <w:next w:val="a3"/>
    <w:link w:val="affff1"/>
    <w:uiPriority w:val="99"/>
    <w:qFormat/>
    <w:rsid w:val="00FC72A6"/>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fff1">
    <w:name w:val="Подзаголовок Знак"/>
    <w:aliases w:val="Обычный таблица Знак"/>
    <w:basedOn w:val="a4"/>
    <w:link w:val="affff0"/>
    <w:uiPriority w:val="99"/>
    <w:rsid w:val="00FC72A6"/>
    <w:rPr>
      <w:rFonts w:asciiTheme="majorHAnsi" w:eastAsiaTheme="majorEastAsia" w:hAnsiTheme="majorHAnsi" w:cstheme="majorBidi"/>
      <w:i/>
      <w:iCs/>
      <w:color w:val="4F81BD" w:themeColor="accent1"/>
      <w:spacing w:val="15"/>
      <w:sz w:val="24"/>
      <w:szCs w:val="24"/>
    </w:rPr>
  </w:style>
  <w:style w:type="character" w:customStyle="1" w:styleId="Sb">
    <w:name w:val="S_Маркированный Знак Знак"/>
    <w:basedOn w:val="a4"/>
    <w:rsid w:val="00FC72A6"/>
    <w:rPr>
      <w:sz w:val="28"/>
      <w:szCs w:val="28"/>
      <w:lang w:val="ru-RU" w:eastAsia="ru-RU" w:bidi="ar-SA"/>
    </w:rPr>
  </w:style>
  <w:style w:type="character" w:customStyle="1" w:styleId="1a">
    <w:name w:val="Схема документа Знак1"/>
    <w:basedOn w:val="a4"/>
    <w:link w:val="aff0"/>
    <w:semiHidden/>
    <w:locked/>
    <w:rsid w:val="00FC72A6"/>
    <w:rPr>
      <w:rFonts w:ascii="Tahoma" w:eastAsia="Calibri" w:hAnsi="Tahoma" w:cs="Times New Roman"/>
      <w:sz w:val="24"/>
      <w:szCs w:val="24"/>
      <w:shd w:val="clear" w:color="auto" w:fill="000080"/>
      <w:lang w:eastAsia="ru-RU"/>
    </w:rPr>
  </w:style>
  <w:style w:type="character" w:customStyle="1" w:styleId="S11">
    <w:name w:val="S_Маркированный Знак1"/>
    <w:basedOn w:val="a4"/>
    <w:rsid w:val="00FC72A6"/>
    <w:rPr>
      <w:sz w:val="24"/>
      <w:szCs w:val="24"/>
    </w:rPr>
  </w:style>
  <w:style w:type="character" w:customStyle="1" w:styleId="msoins0">
    <w:name w:val="msoins"/>
    <w:basedOn w:val="a4"/>
    <w:rsid w:val="00FC72A6"/>
    <w:rPr>
      <w:color w:val="008080"/>
      <w:u w:val="single"/>
    </w:rPr>
  </w:style>
  <w:style w:type="character" w:customStyle="1" w:styleId="msodel0">
    <w:name w:val="msodel"/>
    <w:basedOn w:val="a4"/>
    <w:rsid w:val="00FC72A6"/>
    <w:rPr>
      <w:strike/>
      <w:color w:val="FF0000"/>
    </w:rPr>
  </w:style>
  <w:style w:type="character" w:customStyle="1" w:styleId="msochangeprop0">
    <w:name w:val="msochangeprop"/>
    <w:basedOn w:val="a4"/>
    <w:rsid w:val="00FC72A6"/>
    <w:rPr>
      <w:color w:val="000000"/>
    </w:rPr>
  </w:style>
  <w:style w:type="character" w:customStyle="1" w:styleId="FontStyle20">
    <w:name w:val="Font Style20"/>
    <w:basedOn w:val="a4"/>
    <w:rsid w:val="00FC72A6"/>
    <w:rPr>
      <w:rFonts w:ascii="Times New Roman" w:hAnsi="Times New Roman" w:cs="Times New Roman" w:hint="default"/>
      <w:i/>
      <w:iCs/>
      <w:sz w:val="18"/>
      <w:szCs w:val="18"/>
    </w:rPr>
  </w:style>
  <w:style w:type="character" w:customStyle="1" w:styleId="FontStyle49">
    <w:name w:val="Font Style49"/>
    <w:basedOn w:val="a4"/>
    <w:uiPriority w:val="99"/>
    <w:rsid w:val="00FC72A6"/>
    <w:rPr>
      <w:rFonts w:ascii="Times New Roman" w:hAnsi="Times New Roman" w:cs="Times New Roman" w:hint="default"/>
      <w:sz w:val="26"/>
      <w:szCs w:val="26"/>
    </w:rPr>
  </w:style>
  <w:style w:type="character" w:customStyle="1" w:styleId="FontStyle13">
    <w:name w:val="Font Style13"/>
    <w:basedOn w:val="a4"/>
    <w:uiPriority w:val="99"/>
    <w:rsid w:val="00FC72A6"/>
    <w:rPr>
      <w:rFonts w:ascii="Arial Narrow" w:hAnsi="Arial Narrow" w:cs="Arial Narrow" w:hint="default"/>
      <w:sz w:val="34"/>
      <w:szCs w:val="34"/>
    </w:rPr>
  </w:style>
  <w:style w:type="character" w:customStyle="1" w:styleId="210">
    <w:name w:val="Основной текст 2 Знак1"/>
    <w:basedOn w:val="a4"/>
    <w:rsid w:val="00FC72A6"/>
    <w:rPr>
      <w:rFonts w:ascii="Times New Roman" w:eastAsia="Times New Roman" w:hAnsi="Times New Roman" w:cs="Times New Roman" w:hint="default"/>
      <w:sz w:val="24"/>
      <w:szCs w:val="24"/>
    </w:rPr>
  </w:style>
  <w:style w:type="character" w:customStyle="1" w:styleId="1b">
    <w:name w:val="Текст Знак1"/>
    <w:basedOn w:val="a4"/>
    <w:link w:val="aff2"/>
    <w:semiHidden/>
    <w:locked/>
    <w:rsid w:val="00FC72A6"/>
    <w:rPr>
      <w:rFonts w:ascii="Courier New" w:eastAsia="Times New Roman" w:hAnsi="Courier New" w:cs="Times New Roman"/>
      <w:sz w:val="24"/>
      <w:szCs w:val="24"/>
      <w:lang w:eastAsia="ru-RU"/>
    </w:rPr>
  </w:style>
  <w:style w:type="character" w:customStyle="1" w:styleId="affff2">
    <w:name w:val="Знак Знак Знак"/>
    <w:basedOn w:val="a4"/>
    <w:rsid w:val="00FC72A6"/>
    <w:rPr>
      <w:rFonts w:ascii="Courier New" w:hAnsi="Courier New" w:cs="Courier New" w:hint="default"/>
      <w:lang w:val="ru-RU" w:eastAsia="ru-RU" w:bidi="ar-SA"/>
    </w:rPr>
  </w:style>
  <w:style w:type="character" w:customStyle="1" w:styleId="affff3">
    <w:name w:val="Символ сноски"/>
    <w:rsid w:val="00FC72A6"/>
  </w:style>
  <w:style w:type="character" w:customStyle="1" w:styleId="FontStyle19">
    <w:name w:val="Font Style19"/>
    <w:basedOn w:val="a4"/>
    <w:rsid w:val="00FC72A6"/>
    <w:rPr>
      <w:rFonts w:ascii="Times New Roman" w:hAnsi="Times New Roman" w:cs="Times New Roman" w:hint="default"/>
      <w:sz w:val="14"/>
      <w:szCs w:val="14"/>
    </w:rPr>
  </w:style>
  <w:style w:type="character" w:customStyle="1" w:styleId="FontStyle21">
    <w:name w:val="Font Style21"/>
    <w:basedOn w:val="a4"/>
    <w:rsid w:val="00FC72A6"/>
    <w:rPr>
      <w:rFonts w:ascii="Times New Roman" w:hAnsi="Times New Roman" w:cs="Times New Roman" w:hint="default"/>
      <w:b/>
      <w:bCs/>
      <w:sz w:val="12"/>
      <w:szCs w:val="12"/>
    </w:rPr>
  </w:style>
  <w:style w:type="character" w:customStyle="1" w:styleId="FontStyle11">
    <w:name w:val="Font Style11"/>
    <w:basedOn w:val="a4"/>
    <w:uiPriority w:val="99"/>
    <w:rsid w:val="00FC72A6"/>
    <w:rPr>
      <w:rFonts w:ascii="Times New Roman" w:hAnsi="Times New Roman" w:cs="Times New Roman" w:hint="default"/>
      <w:sz w:val="26"/>
      <w:szCs w:val="26"/>
    </w:rPr>
  </w:style>
  <w:style w:type="character" w:customStyle="1" w:styleId="FontStyle15">
    <w:name w:val="Font Style15"/>
    <w:basedOn w:val="a4"/>
    <w:uiPriority w:val="99"/>
    <w:rsid w:val="00FC72A6"/>
    <w:rPr>
      <w:rFonts w:ascii="Arial Narrow" w:hAnsi="Arial Narrow" w:cs="Arial Narrow" w:hint="default"/>
      <w:sz w:val="34"/>
      <w:szCs w:val="34"/>
    </w:rPr>
  </w:style>
  <w:style w:type="character" w:customStyle="1" w:styleId="FontStyle14">
    <w:name w:val="Font Style14"/>
    <w:basedOn w:val="a4"/>
    <w:rsid w:val="00FC72A6"/>
    <w:rPr>
      <w:rFonts w:ascii="Times New Roman" w:hAnsi="Times New Roman" w:cs="Times New Roman" w:hint="default"/>
      <w:i/>
      <w:iCs/>
      <w:sz w:val="18"/>
      <w:szCs w:val="18"/>
    </w:rPr>
  </w:style>
  <w:style w:type="character" w:customStyle="1" w:styleId="apple-style-span">
    <w:name w:val="apple-style-span"/>
    <w:basedOn w:val="a4"/>
    <w:rsid w:val="00FC72A6"/>
  </w:style>
  <w:style w:type="character" w:customStyle="1" w:styleId="affff4">
    <w:name w:val="Гипертекстовая ссылка"/>
    <w:basedOn w:val="a4"/>
    <w:uiPriority w:val="99"/>
    <w:rsid w:val="00FC72A6"/>
    <w:rPr>
      <w:color w:val="008000"/>
    </w:rPr>
  </w:style>
  <w:style w:type="table" w:styleId="affff5">
    <w:name w:val="Table Grid"/>
    <w:basedOn w:val="a5"/>
    <w:rsid w:val="00FC72A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6">
    <w:name w:val="List"/>
    <w:basedOn w:val="ArNar0"/>
    <w:next w:val="a3"/>
    <w:uiPriority w:val="99"/>
    <w:semiHidden/>
    <w:unhideWhenUsed/>
    <w:rsid w:val="00FC72A6"/>
    <w:pPr>
      <w:spacing w:before="120" w:after="120"/>
    </w:pPr>
    <w:rPr>
      <w:u w:val="single"/>
    </w:rPr>
  </w:style>
  <w:style w:type="paragraph" w:customStyle="1" w:styleId="ConsPlusCell">
    <w:name w:val="ConsPlusCell"/>
    <w:uiPriority w:val="99"/>
    <w:rsid w:val="00FC72A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4"/>
    <w:rsid w:val="00FC72A6"/>
  </w:style>
  <w:style w:type="paragraph" w:customStyle="1" w:styleId="211">
    <w:name w:val="Основной текст 21"/>
    <w:basedOn w:val="a3"/>
    <w:rsid w:val="00FC72A6"/>
    <w:pPr>
      <w:suppressAutoHyphens/>
      <w:jc w:val="center"/>
    </w:pPr>
    <w:rPr>
      <w:lang w:eastAsia="ar-SA"/>
    </w:rPr>
  </w:style>
  <w:style w:type="paragraph" w:customStyle="1" w:styleId="ConsNonformat">
    <w:name w:val="ConsNonformat"/>
    <w:uiPriority w:val="99"/>
    <w:rsid w:val="00FC72A6"/>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ffff7">
    <w:name w:val="annotation text"/>
    <w:basedOn w:val="a3"/>
    <w:link w:val="affff8"/>
    <w:semiHidden/>
    <w:unhideWhenUsed/>
    <w:rsid w:val="00FC72A6"/>
    <w:rPr>
      <w:color w:val="000000"/>
      <w:sz w:val="20"/>
      <w:szCs w:val="20"/>
    </w:rPr>
  </w:style>
  <w:style w:type="character" w:customStyle="1" w:styleId="affff8">
    <w:name w:val="Текст примечания Знак"/>
    <w:basedOn w:val="a4"/>
    <w:link w:val="affff7"/>
    <w:semiHidden/>
    <w:rsid w:val="00FC72A6"/>
    <w:rPr>
      <w:rFonts w:ascii="Times New Roman" w:eastAsia="Times New Roman" w:hAnsi="Times New Roman" w:cs="Times New Roman"/>
      <w:color w:val="000000"/>
      <w:sz w:val="20"/>
      <w:szCs w:val="20"/>
      <w:lang w:eastAsia="ru-RU"/>
    </w:rPr>
  </w:style>
  <w:style w:type="paragraph" w:customStyle="1" w:styleId="f">
    <w:name w:val="f"/>
    <w:basedOn w:val="a3"/>
    <w:rsid w:val="00FC72A6"/>
    <w:pPr>
      <w:spacing w:before="100" w:beforeAutospacing="1" w:after="100" w:afterAutospacing="1"/>
    </w:pPr>
  </w:style>
  <w:style w:type="character" w:customStyle="1" w:styleId="ConsPlusNormal0">
    <w:name w:val="ConsPlusNormal Знак"/>
    <w:basedOn w:val="a4"/>
    <w:link w:val="ConsPlusNormal"/>
    <w:uiPriority w:val="99"/>
    <w:locked/>
    <w:rsid w:val="00FC72A6"/>
    <w:rPr>
      <w:rFonts w:ascii="Arial" w:eastAsia="Times New Roman" w:hAnsi="Arial" w:cs="Arial"/>
      <w:sz w:val="20"/>
      <w:szCs w:val="20"/>
      <w:lang w:eastAsia="ru-RU"/>
    </w:rPr>
  </w:style>
  <w:style w:type="paragraph" w:customStyle="1" w:styleId="Style17">
    <w:name w:val="Style17"/>
    <w:basedOn w:val="a3"/>
    <w:rsid w:val="00FC72A6"/>
    <w:pPr>
      <w:widowControl w:val="0"/>
      <w:autoSpaceDE w:val="0"/>
      <w:autoSpaceDN w:val="0"/>
      <w:adjustRightInd w:val="0"/>
      <w:spacing w:line="319" w:lineRule="exact"/>
      <w:ind w:hanging="194"/>
    </w:pPr>
  </w:style>
  <w:style w:type="character" w:customStyle="1" w:styleId="FontStyle22">
    <w:name w:val="Font Style22"/>
    <w:basedOn w:val="a4"/>
    <w:rsid w:val="00FC72A6"/>
    <w:rPr>
      <w:rFonts w:ascii="Times New Roman" w:hAnsi="Times New Roman" w:cs="Times New Roman" w:hint="default"/>
      <w:sz w:val="26"/>
      <w:szCs w:val="26"/>
    </w:rPr>
  </w:style>
  <w:style w:type="character" w:customStyle="1" w:styleId="FontStyle23">
    <w:name w:val="Font Style23"/>
    <w:basedOn w:val="a4"/>
    <w:rsid w:val="00FC72A6"/>
    <w:rPr>
      <w:rFonts w:ascii="Times New Roman" w:hAnsi="Times New Roman" w:cs="Times New Roman" w:hint="default"/>
      <w:i/>
      <w:iCs/>
      <w:sz w:val="26"/>
      <w:szCs w:val="26"/>
    </w:rPr>
  </w:style>
  <w:style w:type="character" w:customStyle="1" w:styleId="FontStyle27">
    <w:name w:val="Font Style27"/>
    <w:basedOn w:val="a4"/>
    <w:rsid w:val="00FC72A6"/>
    <w:rPr>
      <w:rFonts w:ascii="Times New Roman" w:hAnsi="Times New Roman" w:cs="Times New Roman" w:hint="default"/>
      <w:b/>
      <w:bCs/>
      <w:i/>
      <w:iCs/>
      <w:sz w:val="26"/>
      <w:szCs w:val="26"/>
    </w:rPr>
  </w:style>
  <w:style w:type="character" w:customStyle="1" w:styleId="FontStyle29">
    <w:name w:val="Font Style29"/>
    <w:basedOn w:val="a4"/>
    <w:rsid w:val="00FC72A6"/>
    <w:rPr>
      <w:rFonts w:ascii="Times New Roman" w:hAnsi="Times New Roman" w:cs="Times New Roman" w:hint="default"/>
      <w:sz w:val="16"/>
      <w:szCs w:val="16"/>
    </w:rPr>
  </w:style>
  <w:style w:type="character" w:styleId="affff9">
    <w:name w:val="Emphasis"/>
    <w:basedOn w:val="a4"/>
    <w:uiPriority w:val="20"/>
    <w:qFormat/>
    <w:rsid w:val="00FC72A6"/>
    <w:rPr>
      <w:i/>
      <w:iCs/>
    </w:rPr>
  </w:style>
  <w:style w:type="paragraph" w:customStyle="1" w:styleId="consplusnonformat0">
    <w:name w:val="consplusnonformat"/>
    <w:basedOn w:val="a3"/>
    <w:rsid w:val="00FC72A6"/>
    <w:pPr>
      <w:spacing w:before="100" w:beforeAutospacing="1" w:after="100" w:afterAutospacing="1"/>
    </w:pPr>
  </w:style>
  <w:style w:type="paragraph" w:customStyle="1" w:styleId="affffa">
    <w:name w:val="Заголовок таблицы"/>
    <w:basedOn w:val="a3"/>
    <w:rsid w:val="00FC72A6"/>
    <w:pPr>
      <w:suppressLineNumbers/>
      <w:suppressAutoHyphens/>
      <w:jc w:val="center"/>
    </w:pPr>
    <w:rPr>
      <w:b/>
      <w:bCs/>
      <w:lang w:eastAsia="ar-SA"/>
    </w:rPr>
  </w:style>
  <w:style w:type="paragraph" w:customStyle="1" w:styleId="2e">
    <w:name w:val="заголовок 2"/>
    <w:basedOn w:val="a3"/>
    <w:next w:val="a3"/>
    <w:rsid w:val="00FC72A6"/>
    <w:pPr>
      <w:keepNext/>
      <w:autoSpaceDE w:val="0"/>
      <w:autoSpaceDN w:val="0"/>
      <w:jc w:val="center"/>
      <w:outlineLvl w:val="1"/>
    </w:pPr>
    <w:rPr>
      <w:sz w:val="28"/>
      <w:szCs w:val="28"/>
    </w:rPr>
  </w:style>
  <w:style w:type="character" w:customStyle="1" w:styleId="1f4">
    <w:name w:val="Нижний колонтитул Знак1"/>
    <w:basedOn w:val="a4"/>
    <w:semiHidden/>
    <w:locked/>
    <w:rsid w:val="00FC72A6"/>
    <w:rPr>
      <w:rFonts w:ascii="Times New Roman" w:eastAsia="Times New Roman" w:hAnsi="Times New Roman" w:cs="Times New Roman"/>
      <w:sz w:val="28"/>
      <w:szCs w:val="28"/>
      <w:lang w:eastAsia="ru-RU"/>
    </w:rPr>
  </w:style>
  <w:style w:type="character" w:customStyle="1" w:styleId="1f5">
    <w:name w:val="Подзаголовок Знак1"/>
    <w:aliases w:val="Обычный таблица Знак1"/>
    <w:basedOn w:val="a4"/>
    <w:locked/>
    <w:rsid w:val="00FC72A6"/>
    <w:rPr>
      <w:rFonts w:ascii="Times New Roman" w:eastAsia="Times New Roman" w:hAnsi="Times New Roman" w:cs="Times New Roman"/>
      <w:sz w:val="28"/>
      <w:szCs w:val="28"/>
      <w:lang w:eastAsia="ru-RU"/>
    </w:rPr>
  </w:style>
  <w:style w:type="character" w:customStyle="1" w:styleId="1f6">
    <w:name w:val="Текст выноски Знак1"/>
    <w:basedOn w:val="a4"/>
    <w:uiPriority w:val="99"/>
    <w:semiHidden/>
    <w:locked/>
    <w:rsid w:val="00FC72A6"/>
    <w:rPr>
      <w:rFonts w:ascii="Tahoma" w:eastAsia="Times New Roman" w:hAnsi="Tahoma" w:cs="Tahoma"/>
      <w:sz w:val="16"/>
      <w:szCs w:val="16"/>
      <w:lang w:eastAsia="ru-RU"/>
    </w:rPr>
  </w:style>
  <w:style w:type="character" w:customStyle="1" w:styleId="ts71">
    <w:name w:val="ts71"/>
    <w:basedOn w:val="a4"/>
    <w:rsid w:val="00FC72A6"/>
    <w:rPr>
      <w:rFonts w:ascii="Arial" w:hAnsi="Arial" w:cs="Arial" w:hint="default"/>
      <w:color w:val="5E758C"/>
      <w:sz w:val="35"/>
      <w:szCs w:val="35"/>
    </w:rPr>
  </w:style>
  <w:style w:type="paragraph" w:customStyle="1" w:styleId="allbold">
    <w:name w:val="allbold"/>
    <w:basedOn w:val="a3"/>
    <w:rsid w:val="00FC72A6"/>
    <w:pPr>
      <w:spacing w:before="100" w:beforeAutospacing="1" w:after="100" w:afterAutospacing="1"/>
      <w:jc w:val="center"/>
    </w:pPr>
    <w:rPr>
      <w:b/>
      <w:bCs/>
      <w:color w:val="000000"/>
      <w:sz w:val="27"/>
      <w:szCs w:val="27"/>
    </w:rPr>
  </w:style>
  <w:style w:type="character" w:customStyle="1" w:styleId="TimesNewRoman14">
    <w:name w:val="Times New Roman 14 пт Знак"/>
    <w:basedOn w:val="a4"/>
    <w:link w:val="TimesNewRoman140"/>
    <w:locked/>
    <w:rsid w:val="00FC72A6"/>
    <w:rPr>
      <w:rFonts w:cs="Arial"/>
      <w:sz w:val="28"/>
      <w:lang w:eastAsia="ru-RU"/>
    </w:rPr>
  </w:style>
  <w:style w:type="paragraph" w:customStyle="1" w:styleId="TimesNewRoman140">
    <w:name w:val="Times New Roman 14 пт"/>
    <w:link w:val="TimesNewRoman14"/>
    <w:rsid w:val="00FC72A6"/>
    <w:pPr>
      <w:spacing w:after="0" w:line="240" w:lineRule="auto"/>
    </w:pPr>
    <w:rPr>
      <w:rFonts w:cs="Arial"/>
      <w:sz w:val="28"/>
      <w:lang w:eastAsia="ru-RU"/>
    </w:rPr>
  </w:style>
  <w:style w:type="paragraph" w:styleId="HTML">
    <w:name w:val="HTML Preformatted"/>
    <w:basedOn w:val="a3"/>
    <w:link w:val="HTML0"/>
    <w:uiPriority w:val="99"/>
    <w:unhideWhenUsed/>
    <w:rsid w:val="00FC7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4"/>
    <w:link w:val="HTML"/>
    <w:uiPriority w:val="99"/>
    <w:rsid w:val="00FC72A6"/>
    <w:rPr>
      <w:rFonts w:ascii="Courier New" w:eastAsia="Times New Roman" w:hAnsi="Courier New" w:cs="Courier New"/>
      <w:sz w:val="20"/>
      <w:szCs w:val="20"/>
      <w:lang w:eastAsia="ru-RU"/>
    </w:rPr>
  </w:style>
  <w:style w:type="character" w:customStyle="1" w:styleId="2f">
    <w:name w:val="Цитата 2 Знак"/>
    <w:basedOn w:val="a4"/>
    <w:link w:val="2f0"/>
    <w:uiPriority w:val="29"/>
    <w:rsid w:val="00FC72A6"/>
    <w:rPr>
      <w:i/>
      <w:iCs/>
      <w:color w:val="000000"/>
      <w:sz w:val="24"/>
      <w:szCs w:val="24"/>
    </w:rPr>
  </w:style>
  <w:style w:type="paragraph" w:styleId="2f0">
    <w:name w:val="Quote"/>
    <w:basedOn w:val="a3"/>
    <w:next w:val="a3"/>
    <w:link w:val="2f"/>
    <w:uiPriority w:val="29"/>
    <w:qFormat/>
    <w:rsid w:val="00FC72A6"/>
    <w:rPr>
      <w:rFonts w:asciiTheme="minorHAnsi" w:eastAsiaTheme="minorHAnsi" w:hAnsiTheme="minorHAnsi" w:cstheme="minorBidi"/>
      <w:i/>
      <w:iCs/>
      <w:color w:val="000000"/>
      <w:lang w:eastAsia="en-US"/>
    </w:rPr>
  </w:style>
  <w:style w:type="character" w:customStyle="1" w:styleId="212">
    <w:name w:val="Цитата 2 Знак1"/>
    <w:basedOn w:val="a4"/>
    <w:uiPriority w:val="29"/>
    <w:rsid w:val="00FC72A6"/>
    <w:rPr>
      <w:rFonts w:ascii="Times New Roman" w:eastAsia="Times New Roman" w:hAnsi="Times New Roman" w:cs="Times New Roman"/>
      <w:i/>
      <w:iCs/>
      <w:color w:val="000000" w:themeColor="text1"/>
      <w:sz w:val="24"/>
      <w:szCs w:val="24"/>
      <w:lang w:eastAsia="ru-RU"/>
    </w:rPr>
  </w:style>
  <w:style w:type="character" w:customStyle="1" w:styleId="s100">
    <w:name w:val="s_10"/>
    <w:basedOn w:val="a4"/>
    <w:rsid w:val="00FC72A6"/>
  </w:style>
  <w:style w:type="character" w:customStyle="1" w:styleId="versioncommenttitle">
    <w:name w:val="versioncommenttitle"/>
    <w:basedOn w:val="a4"/>
    <w:rsid w:val="00FC72A6"/>
  </w:style>
  <w:style w:type="character" w:customStyle="1" w:styleId="garantcommenttitle">
    <w:name w:val="garantcommenttitle"/>
    <w:basedOn w:val="a4"/>
    <w:rsid w:val="00FC72A6"/>
  </w:style>
  <w:style w:type="character" w:customStyle="1" w:styleId="1f7">
    <w:name w:val="1Текст Сурков Знак"/>
    <w:link w:val="1f8"/>
    <w:locked/>
    <w:rsid w:val="00FC72A6"/>
    <w:rPr>
      <w:sz w:val="28"/>
      <w:szCs w:val="28"/>
    </w:rPr>
  </w:style>
  <w:style w:type="paragraph" w:customStyle="1" w:styleId="1f8">
    <w:name w:val="1Текст Сурков"/>
    <w:basedOn w:val="a3"/>
    <w:link w:val="1f7"/>
    <w:qFormat/>
    <w:rsid w:val="00FC72A6"/>
    <w:pPr>
      <w:ind w:firstLine="708"/>
      <w:jc w:val="both"/>
    </w:pPr>
    <w:rPr>
      <w:rFonts w:asciiTheme="minorHAnsi" w:eastAsiaTheme="minorHAnsi" w:hAnsiTheme="minorHAnsi" w:cstheme="minorBidi"/>
      <w:sz w:val="28"/>
      <w:szCs w:val="28"/>
      <w:lang w:eastAsia="en-US"/>
    </w:rPr>
  </w:style>
  <w:style w:type="character" w:customStyle="1" w:styleId="ConsPlusTitle0">
    <w:name w:val="ConsPlusTitle Знак"/>
    <w:link w:val="ConsPlusTitle"/>
    <w:uiPriority w:val="99"/>
    <w:locked/>
    <w:rsid w:val="00FC72A6"/>
    <w:rPr>
      <w:rFonts w:ascii="Arial" w:eastAsia="Times New Roman" w:hAnsi="Arial" w:cs="Arial"/>
      <w:b/>
      <w:bCs/>
      <w:sz w:val="16"/>
      <w:szCs w:val="16"/>
      <w:lang w:eastAsia="ru-RU"/>
    </w:rPr>
  </w:style>
  <w:style w:type="paragraph" w:customStyle="1" w:styleId="affffb">
    <w:name w:val="Заголовок к тексту"/>
    <w:basedOn w:val="a3"/>
    <w:next w:val="a9"/>
    <w:semiHidden/>
    <w:rsid w:val="00FC72A6"/>
    <w:pPr>
      <w:suppressAutoHyphens/>
      <w:spacing w:after="480" w:line="240" w:lineRule="exact"/>
    </w:pPr>
    <w:rPr>
      <w:b/>
      <w:bCs/>
      <w:sz w:val="28"/>
      <w:szCs w:val="28"/>
    </w:rPr>
  </w:style>
  <w:style w:type="paragraph" w:customStyle="1" w:styleId="affffc">
    <w:name w:val="Заголовок"/>
    <w:basedOn w:val="a3"/>
    <w:next w:val="a9"/>
    <w:rsid w:val="00FC72A6"/>
    <w:pPr>
      <w:keepNext/>
      <w:suppressAutoHyphens/>
      <w:spacing w:before="240" w:after="120"/>
    </w:pPr>
    <w:rPr>
      <w:rFonts w:ascii="Arial" w:eastAsia="Arial Unicode MS" w:hAnsi="Arial" w:cs="Tahoma"/>
      <w:sz w:val="28"/>
      <w:szCs w:val="28"/>
      <w:lang w:eastAsia="ar-SA"/>
    </w:rPr>
  </w:style>
  <w:style w:type="paragraph" w:customStyle="1" w:styleId="ArialNarrow13pt1">
    <w:name w:val="Arial Narrow 13 pt по ширине Первая строка:  1 см"/>
    <w:basedOn w:val="afffa"/>
    <w:uiPriority w:val="99"/>
    <w:semiHidden/>
    <w:rsid w:val="00FC72A6"/>
    <w:pPr>
      <w:ind w:firstLine="567"/>
      <w:jc w:val="both"/>
    </w:pPr>
    <w:rPr>
      <w:rFonts w:ascii="Arial Narrow" w:hAnsi="Arial Narrow"/>
      <w:sz w:val="26"/>
      <w:lang w:val="en-US"/>
    </w:rPr>
  </w:style>
  <w:style w:type="paragraph" w:customStyle="1" w:styleId="38">
    <w:name w:val="аква3"/>
    <w:basedOn w:val="a3"/>
    <w:uiPriority w:val="99"/>
    <w:semiHidden/>
    <w:rsid w:val="00FC72A6"/>
    <w:pPr>
      <w:spacing w:line="360" w:lineRule="auto"/>
      <w:ind w:firstLine="709"/>
      <w:jc w:val="both"/>
    </w:pPr>
    <w:rPr>
      <w:rFonts w:ascii="Book Antiqua" w:hAnsi="Book Antiqua"/>
      <w:sz w:val="28"/>
    </w:rPr>
  </w:style>
  <w:style w:type="paragraph" w:customStyle="1" w:styleId="affffd">
    <w:name w:val="аква"/>
    <w:basedOn w:val="a3"/>
    <w:uiPriority w:val="99"/>
    <w:semiHidden/>
    <w:rsid w:val="00FC72A6"/>
    <w:pPr>
      <w:ind w:firstLine="709"/>
      <w:jc w:val="both"/>
    </w:pPr>
    <w:rPr>
      <w:rFonts w:ascii="Book Antiqua" w:hAnsi="Book Antiqua"/>
      <w:sz w:val="28"/>
    </w:rPr>
  </w:style>
  <w:style w:type="paragraph" w:customStyle="1" w:styleId="NAmber">
    <w:name w:val="NAmber"/>
    <w:basedOn w:val="affffd"/>
    <w:uiPriority w:val="99"/>
    <w:semiHidden/>
    <w:rsid w:val="00FC72A6"/>
    <w:pPr>
      <w:jc w:val="center"/>
    </w:pPr>
    <w:rPr>
      <w:rFonts w:ascii="Gaze" w:hAnsi="Gaze"/>
      <w:b/>
      <w:bCs/>
      <w:sz w:val="36"/>
    </w:rPr>
  </w:style>
  <w:style w:type="paragraph" w:customStyle="1" w:styleId="affffe">
    <w:name w:val="аквамарин"/>
    <w:basedOn w:val="affffd"/>
    <w:uiPriority w:val="99"/>
    <w:semiHidden/>
    <w:rsid w:val="00FC72A6"/>
    <w:pPr>
      <w:keepLines/>
      <w:spacing w:line="360" w:lineRule="auto"/>
      <w:jc w:val="center"/>
    </w:pPr>
    <w:rPr>
      <w:rFonts w:ascii="Monotype Corsiva" w:hAnsi="Monotype Corsiva"/>
    </w:rPr>
  </w:style>
  <w:style w:type="paragraph" w:customStyle="1" w:styleId="514">
    <w:name w:val="Стиль аква5 + 14 пт"/>
    <w:basedOn w:val="a3"/>
    <w:autoRedefine/>
    <w:uiPriority w:val="99"/>
    <w:semiHidden/>
    <w:rsid w:val="00FC72A6"/>
    <w:pPr>
      <w:spacing w:line="360" w:lineRule="auto"/>
      <w:jc w:val="center"/>
    </w:pPr>
    <w:rPr>
      <w:rFonts w:ascii="Arial" w:hAnsi="Arial"/>
    </w:rPr>
  </w:style>
  <w:style w:type="paragraph" w:customStyle="1" w:styleId="afffff">
    <w:name w:val="Реферат"/>
    <w:basedOn w:val="a3"/>
    <w:uiPriority w:val="99"/>
    <w:semiHidden/>
    <w:rsid w:val="00FC72A6"/>
    <w:pPr>
      <w:spacing w:line="360" w:lineRule="auto"/>
      <w:ind w:firstLine="709"/>
      <w:jc w:val="both"/>
    </w:pPr>
  </w:style>
  <w:style w:type="paragraph" w:customStyle="1" w:styleId="afffff0">
    <w:name w:val="реферат"/>
    <w:basedOn w:val="ac"/>
    <w:uiPriority w:val="99"/>
    <w:semiHidden/>
    <w:rsid w:val="00FC72A6"/>
    <w:pPr>
      <w:suppressAutoHyphens/>
      <w:spacing w:before="100" w:beforeAutospacing="1" w:after="100" w:afterAutospacing="1" w:line="360" w:lineRule="auto"/>
      <w:ind w:firstLine="709"/>
      <w:jc w:val="both"/>
    </w:pPr>
  </w:style>
  <w:style w:type="paragraph" w:customStyle="1" w:styleId="63">
    <w:name w:val="Стиль По ширине Перед:  6 пт"/>
    <w:basedOn w:val="a3"/>
    <w:autoRedefine/>
    <w:uiPriority w:val="99"/>
    <w:semiHidden/>
    <w:rsid w:val="00FC72A6"/>
    <w:pPr>
      <w:ind w:firstLine="709"/>
      <w:jc w:val="both"/>
    </w:pPr>
    <w:rPr>
      <w:sz w:val="28"/>
      <w:szCs w:val="28"/>
    </w:rPr>
  </w:style>
  <w:style w:type="paragraph" w:customStyle="1" w:styleId="125">
    <w:name w:val="Стиль По ширине Первая строка:  1.25 см"/>
    <w:basedOn w:val="a3"/>
    <w:uiPriority w:val="99"/>
    <w:semiHidden/>
    <w:rsid w:val="00FC72A6"/>
    <w:pPr>
      <w:spacing w:before="120"/>
      <w:ind w:firstLine="709"/>
      <w:jc w:val="both"/>
    </w:pPr>
    <w:rPr>
      <w:szCs w:val="20"/>
    </w:rPr>
  </w:style>
  <w:style w:type="paragraph" w:customStyle="1" w:styleId="zagc-1">
    <w:name w:val="zagc-1"/>
    <w:basedOn w:val="a3"/>
    <w:uiPriority w:val="99"/>
    <w:semiHidden/>
    <w:rsid w:val="00FC72A6"/>
    <w:pPr>
      <w:spacing w:before="135" w:after="60"/>
      <w:ind w:firstLine="150"/>
      <w:jc w:val="center"/>
    </w:pPr>
    <w:rPr>
      <w:rFonts w:ascii="Arial" w:hAnsi="Arial" w:cs="Arial"/>
      <w:b/>
      <w:bCs/>
      <w:caps/>
      <w:color w:val="29211E"/>
      <w:sz w:val="20"/>
      <w:szCs w:val="20"/>
    </w:rPr>
  </w:style>
  <w:style w:type="paragraph" w:customStyle="1" w:styleId="Iauiue3">
    <w:name w:val="Iau?iue3"/>
    <w:uiPriority w:val="99"/>
    <w:semiHidden/>
    <w:rsid w:val="00FC72A6"/>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3"/>
    <w:uiPriority w:val="99"/>
    <w:semiHidden/>
    <w:rsid w:val="00FC72A6"/>
    <w:pPr>
      <w:spacing w:before="180" w:after="60"/>
      <w:ind w:firstLine="150"/>
      <w:jc w:val="center"/>
    </w:pPr>
    <w:rPr>
      <w:rFonts w:ascii="Arial" w:hAnsi="Arial" w:cs="Arial"/>
      <w:b/>
      <w:bCs/>
      <w:caps/>
      <w:color w:val="29211E"/>
    </w:rPr>
  </w:style>
  <w:style w:type="paragraph" w:customStyle="1" w:styleId="afffff1">
    <w:name w:val="Прижатый влево"/>
    <w:basedOn w:val="a3"/>
    <w:next w:val="a3"/>
    <w:rsid w:val="00FC72A6"/>
    <w:pPr>
      <w:widowControl w:val="0"/>
      <w:autoSpaceDE w:val="0"/>
      <w:autoSpaceDN w:val="0"/>
      <w:adjustRightInd w:val="0"/>
      <w:jc w:val="both"/>
    </w:pPr>
    <w:rPr>
      <w:rFonts w:ascii="Arial" w:hAnsi="Arial" w:cs="Arial"/>
    </w:rPr>
  </w:style>
  <w:style w:type="paragraph" w:customStyle="1" w:styleId="afffff2">
    <w:name w:val="Нормальный (таблица)"/>
    <w:basedOn w:val="a3"/>
    <w:next w:val="a3"/>
    <w:uiPriority w:val="99"/>
    <w:semiHidden/>
    <w:rsid w:val="00FC72A6"/>
    <w:pPr>
      <w:widowControl w:val="0"/>
      <w:autoSpaceDE w:val="0"/>
      <w:autoSpaceDN w:val="0"/>
      <w:adjustRightInd w:val="0"/>
      <w:jc w:val="both"/>
    </w:pPr>
    <w:rPr>
      <w:rFonts w:ascii="Arial" w:hAnsi="Arial" w:cs="Arial"/>
    </w:rPr>
  </w:style>
  <w:style w:type="paragraph" w:customStyle="1" w:styleId="a0">
    <w:name w:val="Маркированный"/>
    <w:basedOn w:val="a3"/>
    <w:uiPriority w:val="99"/>
    <w:semiHidden/>
    <w:rsid w:val="00FC72A6"/>
    <w:pPr>
      <w:numPr>
        <w:numId w:val="4"/>
      </w:numPr>
      <w:jc w:val="both"/>
    </w:pPr>
    <w:rPr>
      <w:sz w:val="28"/>
      <w:szCs w:val="28"/>
    </w:rPr>
  </w:style>
  <w:style w:type="character" w:customStyle="1" w:styleId="1f9">
    <w:name w:val="Стиль1 Знак"/>
    <w:basedOn w:val="a4"/>
    <w:link w:val="1fa"/>
    <w:semiHidden/>
    <w:locked/>
    <w:rsid w:val="00FC72A6"/>
    <w:rPr>
      <w:sz w:val="26"/>
      <w:szCs w:val="26"/>
    </w:rPr>
  </w:style>
  <w:style w:type="paragraph" w:customStyle="1" w:styleId="1fa">
    <w:name w:val="Стиль1"/>
    <w:basedOn w:val="a3"/>
    <w:link w:val="1f9"/>
    <w:semiHidden/>
    <w:qFormat/>
    <w:rsid w:val="00FC72A6"/>
    <w:pPr>
      <w:widowControl w:val="0"/>
      <w:autoSpaceDE w:val="0"/>
      <w:autoSpaceDN w:val="0"/>
      <w:adjustRightInd w:val="0"/>
      <w:jc w:val="both"/>
    </w:pPr>
    <w:rPr>
      <w:rFonts w:asciiTheme="minorHAnsi" w:eastAsiaTheme="minorHAnsi" w:hAnsiTheme="minorHAnsi" w:cstheme="minorBidi"/>
      <w:sz w:val="26"/>
      <w:szCs w:val="26"/>
      <w:lang w:eastAsia="en-US"/>
    </w:rPr>
  </w:style>
  <w:style w:type="paragraph" w:customStyle="1" w:styleId="TimesNewRoman14125">
    <w:name w:val="Стиль Times New Roman 14 пт По ширине Первая строка:  1.25 см С..."/>
    <w:basedOn w:val="a3"/>
    <w:uiPriority w:val="99"/>
    <w:semiHidden/>
    <w:rsid w:val="00FC72A6"/>
    <w:pPr>
      <w:suppressAutoHyphens/>
      <w:ind w:right="-40" w:firstLine="709"/>
      <w:jc w:val="both"/>
    </w:pPr>
    <w:rPr>
      <w:sz w:val="28"/>
      <w:szCs w:val="20"/>
      <w:lang w:eastAsia="ar-SA"/>
    </w:rPr>
  </w:style>
  <w:style w:type="paragraph" w:customStyle="1" w:styleId="tekstob">
    <w:name w:val="tekstob"/>
    <w:basedOn w:val="a3"/>
    <w:uiPriority w:val="99"/>
    <w:semiHidden/>
    <w:rsid w:val="00FC72A6"/>
    <w:pPr>
      <w:spacing w:before="100" w:beforeAutospacing="1" w:after="100" w:afterAutospacing="1"/>
    </w:pPr>
  </w:style>
  <w:style w:type="character" w:customStyle="1" w:styleId="fts-hit">
    <w:name w:val="fts-hit"/>
    <w:basedOn w:val="a4"/>
    <w:uiPriority w:val="99"/>
    <w:rsid w:val="00FC72A6"/>
    <w:rPr>
      <w:shd w:val="clear" w:color="auto" w:fill="FFC0CB"/>
    </w:rPr>
  </w:style>
  <w:style w:type="character" w:customStyle="1" w:styleId="afffff3">
    <w:name w:val="Цветовое выделение"/>
    <w:uiPriority w:val="99"/>
    <w:rsid w:val="00FC72A6"/>
    <w:rPr>
      <w:b/>
      <w:bCs/>
      <w:color w:val="000080"/>
    </w:rPr>
  </w:style>
  <w:style w:type="character" w:customStyle="1" w:styleId="WW8Num8z0">
    <w:name w:val="WW8Num8z0"/>
    <w:uiPriority w:val="99"/>
    <w:rsid w:val="00FC72A6"/>
    <w:rPr>
      <w:rFonts w:ascii="Symbol" w:hAnsi="Symbol" w:hint="default"/>
      <w:sz w:val="18"/>
    </w:rPr>
  </w:style>
  <w:style w:type="paragraph" w:customStyle="1" w:styleId="112">
    <w:name w:val="Обычный + 11 пт"/>
    <w:basedOn w:val="a3"/>
    <w:rsid w:val="00FC72A6"/>
    <w:pPr>
      <w:jc w:val="center"/>
    </w:pPr>
    <w:rPr>
      <w:sz w:val="18"/>
      <w:szCs w:val="18"/>
    </w:rPr>
  </w:style>
  <w:style w:type="character" w:customStyle="1" w:styleId="afffff4">
    <w:name w:val="a"/>
    <w:basedOn w:val="a4"/>
    <w:rsid w:val="003D77D8"/>
  </w:style>
  <w:style w:type="paragraph" w:customStyle="1" w:styleId="s31">
    <w:name w:val="s_3"/>
    <w:basedOn w:val="a3"/>
    <w:rsid w:val="006A7FDB"/>
    <w:pPr>
      <w:spacing w:before="100" w:beforeAutospacing="1" w:after="100" w:afterAutospacing="1"/>
    </w:pPr>
  </w:style>
  <w:style w:type="paragraph" w:customStyle="1" w:styleId="s12">
    <w:name w:val="s_1"/>
    <w:basedOn w:val="a3"/>
    <w:rsid w:val="006A7FDB"/>
    <w:pPr>
      <w:spacing w:before="100" w:beforeAutospacing="1" w:after="100" w:afterAutospacing="1"/>
    </w:pPr>
  </w:style>
  <w:style w:type="paragraph" w:customStyle="1" w:styleId="formattext">
    <w:name w:val="formattext"/>
    <w:basedOn w:val="a3"/>
    <w:rsid w:val="00385F9E"/>
    <w:pPr>
      <w:spacing w:before="100" w:beforeAutospacing="1" w:after="100" w:afterAutospacing="1"/>
    </w:pPr>
  </w:style>
  <w:style w:type="paragraph" w:customStyle="1" w:styleId="western">
    <w:name w:val="western"/>
    <w:basedOn w:val="a3"/>
    <w:rsid w:val="001164D6"/>
    <w:pPr>
      <w:spacing w:before="100" w:beforeAutospacing="1" w:after="100" w:afterAutospacing="1"/>
    </w:pPr>
  </w:style>
  <w:style w:type="paragraph" w:customStyle="1" w:styleId="1fb">
    <w:name w:val="заголовок 1"/>
    <w:basedOn w:val="a3"/>
    <w:next w:val="a3"/>
    <w:rsid w:val="001164D6"/>
    <w:pPr>
      <w:keepNext/>
      <w:autoSpaceDE w:val="0"/>
      <w:autoSpaceDN w:val="0"/>
      <w:jc w:val="center"/>
      <w:outlineLvl w:val="0"/>
    </w:pPr>
    <w:rPr>
      <w:b/>
      <w:bCs/>
      <w:sz w:val="28"/>
      <w:szCs w:val="28"/>
    </w:rPr>
  </w:style>
  <w:style w:type="character" w:customStyle="1" w:styleId="s40">
    <w:name w:val="s4"/>
    <w:basedOn w:val="a4"/>
    <w:rsid w:val="001164D6"/>
  </w:style>
  <w:style w:type="paragraph" w:customStyle="1" w:styleId="consnonformat0">
    <w:name w:val="consnonformat"/>
    <w:basedOn w:val="a3"/>
    <w:rsid w:val="001552CA"/>
    <w:pPr>
      <w:spacing w:before="158" w:after="158"/>
    </w:pPr>
  </w:style>
  <w:style w:type="paragraph" w:customStyle="1" w:styleId="consplusnormal1">
    <w:name w:val="consplusnormal"/>
    <w:basedOn w:val="a3"/>
    <w:uiPriority w:val="99"/>
    <w:rsid w:val="00A31581"/>
    <w:pPr>
      <w:spacing w:before="100" w:beforeAutospacing="1" w:after="100" w:afterAutospacing="1"/>
    </w:pPr>
  </w:style>
  <w:style w:type="paragraph" w:customStyle="1" w:styleId="consplustitle1">
    <w:name w:val="consplustitle"/>
    <w:basedOn w:val="a3"/>
    <w:uiPriority w:val="99"/>
    <w:rsid w:val="00A31581"/>
    <w:pPr>
      <w:spacing w:before="100" w:beforeAutospacing="1" w:after="100" w:afterAutospacing="1"/>
    </w:pPr>
  </w:style>
  <w:style w:type="paragraph" w:customStyle="1" w:styleId="default0">
    <w:name w:val="default"/>
    <w:basedOn w:val="a3"/>
    <w:uiPriority w:val="99"/>
    <w:rsid w:val="00A31581"/>
    <w:pPr>
      <w:spacing w:before="100" w:beforeAutospacing="1" w:after="100" w:afterAutospacing="1"/>
    </w:pPr>
  </w:style>
  <w:style w:type="paragraph" w:customStyle="1" w:styleId="sc">
    <w:name w:val="s"/>
    <w:basedOn w:val="a3"/>
    <w:uiPriority w:val="99"/>
    <w:rsid w:val="00A31581"/>
    <w:pPr>
      <w:spacing w:before="100" w:beforeAutospacing="1" w:after="100" w:afterAutospacing="1"/>
    </w:pPr>
  </w:style>
  <w:style w:type="paragraph" w:customStyle="1" w:styleId="iauiue1">
    <w:name w:val="iauiue1"/>
    <w:basedOn w:val="a3"/>
    <w:uiPriority w:val="99"/>
    <w:rsid w:val="00A31581"/>
    <w:pPr>
      <w:spacing w:before="100" w:beforeAutospacing="1" w:after="100" w:afterAutospacing="1"/>
    </w:pPr>
  </w:style>
  <w:style w:type="paragraph" w:customStyle="1" w:styleId="conspluscell0">
    <w:name w:val="conspluscell"/>
    <w:basedOn w:val="a3"/>
    <w:uiPriority w:val="99"/>
    <w:rsid w:val="00A31581"/>
    <w:pPr>
      <w:spacing w:before="100" w:beforeAutospacing="1" w:after="100" w:afterAutospacing="1"/>
    </w:pPr>
  </w:style>
  <w:style w:type="paragraph" w:customStyle="1" w:styleId="tablecontents">
    <w:name w:val="tablecontents"/>
    <w:basedOn w:val="a3"/>
    <w:uiPriority w:val="99"/>
    <w:rsid w:val="00A31581"/>
    <w:pPr>
      <w:spacing w:before="100" w:beforeAutospacing="1" w:after="100" w:afterAutospacing="1"/>
    </w:pPr>
  </w:style>
  <w:style w:type="paragraph" w:customStyle="1" w:styleId="e9">
    <w:name w:val="e9"/>
    <w:basedOn w:val="a3"/>
    <w:uiPriority w:val="99"/>
    <w:rsid w:val="00A31581"/>
    <w:pPr>
      <w:spacing w:before="100" w:beforeAutospacing="1" w:after="100" w:afterAutospacing="1"/>
    </w:pPr>
  </w:style>
  <w:style w:type="character" w:customStyle="1" w:styleId="spelle">
    <w:name w:val="spelle"/>
    <w:basedOn w:val="a4"/>
    <w:rsid w:val="00A31581"/>
  </w:style>
  <w:style w:type="character" w:customStyle="1" w:styleId="blk">
    <w:name w:val="blk"/>
    <w:basedOn w:val="a4"/>
    <w:rsid w:val="00A31581"/>
  </w:style>
  <w:style w:type="character" w:customStyle="1" w:styleId="afff2">
    <w:name w:val="Основной текст_"/>
    <w:link w:val="1f"/>
    <w:locked/>
    <w:rsid w:val="00257B47"/>
    <w:rPr>
      <w:rFonts w:ascii="Arial" w:eastAsia="Times New Roman" w:hAnsi="Arial" w:cs="Times New Roman"/>
      <w:sz w:val="24"/>
      <w:szCs w:val="20"/>
      <w:lang w:eastAsia="ru-RU"/>
    </w:rPr>
  </w:style>
  <w:style w:type="character" w:customStyle="1" w:styleId="FontStyle40">
    <w:name w:val="Font Style40"/>
    <w:basedOn w:val="a4"/>
    <w:rsid w:val="002C7ECB"/>
    <w:rPr>
      <w:rFonts w:ascii="Times New Roman" w:hAnsi="Times New Roman" w:cs="Times New Roman" w:hint="default"/>
      <w:sz w:val="26"/>
      <w:szCs w:val="26"/>
    </w:rPr>
  </w:style>
  <w:style w:type="paragraph" w:customStyle="1" w:styleId="H4">
    <w:name w:val="H4"/>
    <w:basedOn w:val="a3"/>
    <w:next w:val="a3"/>
    <w:rsid w:val="002C32D3"/>
    <w:pPr>
      <w:keepNext/>
      <w:widowControl w:val="0"/>
      <w:spacing w:before="100" w:after="100"/>
    </w:pPr>
    <w:rPr>
      <w:b/>
      <w:szCs w:val="20"/>
    </w:rPr>
  </w:style>
  <w:style w:type="paragraph" w:customStyle="1" w:styleId="ConsPlusTitlePage">
    <w:name w:val="ConsPlusTitlePage"/>
    <w:rsid w:val="004462F6"/>
    <w:pPr>
      <w:widowControl w:val="0"/>
      <w:autoSpaceDE w:val="0"/>
      <w:autoSpaceDN w:val="0"/>
      <w:spacing w:after="0" w:line="240" w:lineRule="auto"/>
    </w:pPr>
    <w:rPr>
      <w:rFonts w:ascii="Tahoma" w:eastAsiaTheme="minorEastAsia" w:hAnsi="Tahoma" w:cs="Tahoma"/>
      <w:sz w:val="20"/>
      <w:szCs w:val="20"/>
      <w:lang w:eastAsia="ru-RU"/>
    </w:rPr>
  </w:style>
  <w:style w:type="paragraph" w:customStyle="1" w:styleId="headertexttopleveltextcentertext">
    <w:name w:val="headertext topleveltext centertext"/>
    <w:basedOn w:val="a3"/>
    <w:rsid w:val="004C5153"/>
    <w:pPr>
      <w:spacing w:before="100" w:beforeAutospacing="1" w:after="100" w:afterAutospacing="1"/>
    </w:pPr>
  </w:style>
  <w:style w:type="paragraph" w:customStyle="1" w:styleId="formattexttopleveltext">
    <w:name w:val="formattext topleveltext"/>
    <w:basedOn w:val="a3"/>
    <w:rsid w:val="004C5153"/>
    <w:pPr>
      <w:spacing w:before="100" w:beforeAutospacing="1" w:after="100" w:afterAutospacing="1"/>
    </w:pPr>
  </w:style>
  <w:style w:type="paragraph" w:customStyle="1" w:styleId="formattexttopleveltextcentertext">
    <w:name w:val="formattext topleveltext centertext"/>
    <w:basedOn w:val="a3"/>
    <w:rsid w:val="004C5153"/>
    <w:pPr>
      <w:spacing w:before="100" w:beforeAutospacing="1" w:after="100" w:afterAutospacing="1"/>
    </w:pPr>
  </w:style>
  <w:style w:type="paragraph" w:customStyle="1" w:styleId="Title">
    <w:name w:val="Title!Название НПА"/>
    <w:basedOn w:val="a3"/>
    <w:rsid w:val="00941852"/>
    <w:pPr>
      <w:suppressAutoHyphens/>
      <w:spacing w:before="240" w:after="60"/>
      <w:jc w:val="center"/>
    </w:pPr>
    <w:rPr>
      <w:rFonts w:eastAsia="Calibri"/>
      <w:b/>
      <w:bCs/>
      <w:kern w:val="2"/>
      <w:sz w:val="32"/>
      <w:szCs w:val="32"/>
      <w:lang w:eastAsia="zh-CN"/>
    </w:rPr>
  </w:style>
  <w:style w:type="paragraph" w:customStyle="1" w:styleId="ConsTitle">
    <w:name w:val="ConsTitle"/>
    <w:rsid w:val="0094185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5">
    <w:name w:val="Знак Знак Знак Знак Знак"/>
    <w:basedOn w:val="a3"/>
    <w:rsid w:val="00941852"/>
    <w:pPr>
      <w:spacing w:after="160" w:line="240" w:lineRule="exact"/>
    </w:pPr>
    <w:rPr>
      <w:rFonts w:ascii="Verdana" w:hAnsi="Verdana" w:cs="Verdana"/>
      <w:b/>
      <w:szCs w:val="72"/>
      <w:lang w:val="en-US" w:eastAsia="en-US"/>
    </w:rPr>
  </w:style>
  <w:style w:type="paragraph" w:customStyle="1" w:styleId="afffff6">
    <w:name w:val="Внутренний адрес"/>
    <w:basedOn w:val="a3"/>
    <w:rsid w:val="00941852"/>
    <w:pPr>
      <w:autoSpaceDE w:val="0"/>
      <w:autoSpaceDN w:val="0"/>
    </w:pPr>
    <w:rPr>
      <w:b/>
      <w:sz w:val="20"/>
      <w:szCs w:val="72"/>
    </w:rPr>
  </w:style>
  <w:style w:type="paragraph" w:customStyle="1" w:styleId="afffff7">
    <w:name w:val="ОТСТУП"/>
    <w:basedOn w:val="a3"/>
    <w:rsid w:val="00941852"/>
    <w:pPr>
      <w:widowControl w:val="0"/>
      <w:numPr>
        <w:ilvl w:val="12"/>
      </w:numPr>
      <w:ind w:firstLine="709"/>
      <w:jc w:val="center"/>
    </w:pPr>
    <w:rPr>
      <w:b/>
      <w:szCs w:val="20"/>
    </w:rPr>
  </w:style>
  <w:style w:type="paragraph" w:customStyle="1" w:styleId="910">
    <w:name w:val="Заголовок 91"/>
    <w:rsid w:val="00941852"/>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f8">
    <w:name w:val="черта"/>
    <w:autoRedefine/>
    <w:rsid w:val="00941852"/>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310">
    <w:name w:val="Основной текст 31"/>
    <w:basedOn w:val="1f1"/>
    <w:rsid w:val="00941852"/>
    <w:pPr>
      <w:snapToGrid/>
    </w:pPr>
    <w:rPr>
      <w:rFonts w:ascii="Arial" w:hAnsi="Arial"/>
      <w:color w:val="FF0000"/>
      <w:sz w:val="28"/>
    </w:rPr>
  </w:style>
  <w:style w:type="paragraph" w:customStyle="1" w:styleId="1fc">
    <w:name w:val="Название1"/>
    <w:rsid w:val="00941852"/>
    <w:pPr>
      <w:spacing w:after="0" w:line="240" w:lineRule="auto"/>
      <w:jc w:val="center"/>
    </w:pPr>
    <w:rPr>
      <w:rFonts w:ascii="Arial" w:eastAsia="Times New Roman" w:hAnsi="Arial" w:cs="Times New Roman"/>
      <w:sz w:val="24"/>
      <w:szCs w:val="20"/>
      <w:lang w:eastAsia="ru-RU"/>
    </w:rPr>
  </w:style>
  <w:style w:type="paragraph" w:customStyle="1" w:styleId="213">
    <w:name w:val="Заголовок 21"/>
    <w:basedOn w:val="1f1"/>
    <w:next w:val="1f1"/>
    <w:rsid w:val="00941852"/>
    <w:pPr>
      <w:keepNext/>
      <w:snapToGrid/>
      <w:jc w:val="center"/>
      <w:outlineLvl w:val="1"/>
    </w:pPr>
    <w:rPr>
      <w:rFonts w:ascii="Arial" w:hAnsi="Arial"/>
      <w:sz w:val="24"/>
    </w:rPr>
  </w:style>
  <w:style w:type="paragraph" w:customStyle="1" w:styleId="BodyText211BodyTextIndent">
    <w:name w:val="Body Text 2.Мой Заголовок 1.Основной текст 1.Нумерованный список !!.Надин стиль.Body Text Indent"/>
    <w:basedOn w:val="a3"/>
    <w:rsid w:val="00941852"/>
    <w:pPr>
      <w:autoSpaceDE w:val="0"/>
      <w:autoSpaceDN w:val="0"/>
      <w:jc w:val="both"/>
    </w:pPr>
    <w:rPr>
      <w:b/>
      <w:sz w:val="72"/>
      <w:szCs w:val="28"/>
    </w:rPr>
  </w:style>
  <w:style w:type="paragraph" w:customStyle="1" w:styleId="BodyText1bt">
    <w:name w:val="Body Text.Основной текст1.bt.Основной текст Знак"/>
    <w:basedOn w:val="a3"/>
    <w:rsid w:val="00941852"/>
    <w:pPr>
      <w:autoSpaceDE w:val="0"/>
      <w:autoSpaceDN w:val="0"/>
      <w:spacing w:after="120"/>
    </w:pPr>
    <w:rPr>
      <w:rFonts w:ascii="Arial" w:hAnsi="Arial" w:cs="Arial"/>
      <w:b/>
      <w:szCs w:val="72"/>
    </w:rPr>
  </w:style>
  <w:style w:type="paragraph" w:customStyle="1" w:styleId="afffff9">
    <w:name w:val="Предложение"/>
    <w:basedOn w:val="a3"/>
    <w:autoRedefine/>
    <w:rsid w:val="00941852"/>
    <w:pPr>
      <w:widowControl w:val="0"/>
      <w:tabs>
        <w:tab w:val="num" w:pos="0"/>
        <w:tab w:val="num" w:pos="1136"/>
        <w:tab w:val="num" w:pos="1207"/>
      </w:tabs>
      <w:jc w:val="both"/>
    </w:pPr>
    <w:rPr>
      <w:b/>
      <w:sz w:val="72"/>
      <w:szCs w:val="20"/>
    </w:rPr>
  </w:style>
  <w:style w:type="paragraph" w:customStyle="1" w:styleId="afffffa">
    <w:name w:val="Текст в заданном формате"/>
    <w:basedOn w:val="a3"/>
    <w:rsid w:val="007F3635"/>
    <w:pPr>
      <w:suppressAutoHyphens/>
      <w:ind w:firstLine="709"/>
      <w:jc w:val="both"/>
    </w:pPr>
    <w:rPr>
      <w:rFonts w:ascii="Courier New" w:eastAsia="Courier New" w:hAnsi="Courier New" w:cs="Courier New"/>
      <w:sz w:val="20"/>
      <w:szCs w:val="20"/>
      <w:lang w:eastAsia="ar-SA"/>
    </w:rPr>
  </w:style>
  <w:style w:type="paragraph" w:customStyle="1" w:styleId="afffffb">
    <w:name w:val="Стандарт"/>
    <w:basedOn w:val="a3"/>
    <w:rsid w:val="00776EA5"/>
    <w:pPr>
      <w:spacing w:line="288" w:lineRule="auto"/>
      <w:ind w:firstLine="709"/>
      <w:jc w:val="both"/>
    </w:pPr>
    <w:rPr>
      <w:sz w:val="28"/>
    </w:rPr>
  </w:style>
  <w:style w:type="paragraph" w:customStyle="1" w:styleId="43">
    <w:name w:val="Основной текст4"/>
    <w:basedOn w:val="a3"/>
    <w:rsid w:val="00776EA5"/>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paragraph" w:customStyle="1" w:styleId="headertext">
    <w:name w:val="headertext"/>
    <w:basedOn w:val="a3"/>
    <w:rsid w:val="000F45E6"/>
    <w:pPr>
      <w:spacing w:before="100" w:beforeAutospacing="1" w:after="100" w:afterAutospacing="1"/>
    </w:pPr>
  </w:style>
  <w:style w:type="character" w:customStyle="1" w:styleId="2f1">
    <w:name w:val="Основной текст (2)_"/>
    <w:link w:val="2f2"/>
    <w:uiPriority w:val="99"/>
    <w:locked/>
    <w:rsid w:val="00014A1C"/>
    <w:rPr>
      <w:sz w:val="28"/>
      <w:szCs w:val="28"/>
      <w:shd w:val="clear" w:color="auto" w:fill="FFFFFF"/>
    </w:rPr>
  </w:style>
  <w:style w:type="paragraph" w:customStyle="1" w:styleId="2f2">
    <w:name w:val="Основной текст (2)"/>
    <w:basedOn w:val="a3"/>
    <w:link w:val="2f1"/>
    <w:uiPriority w:val="99"/>
    <w:rsid w:val="00014A1C"/>
    <w:pPr>
      <w:widowControl w:val="0"/>
      <w:shd w:val="clear" w:color="auto" w:fill="FFFFFF"/>
      <w:spacing w:after="1020" w:line="346" w:lineRule="exact"/>
      <w:jc w:val="center"/>
    </w:pPr>
    <w:rPr>
      <w:rFonts w:asciiTheme="minorHAnsi" w:eastAsiaTheme="minorHAnsi" w:hAnsiTheme="minorHAnsi" w:cstheme="minorBidi"/>
      <w:sz w:val="28"/>
      <w:szCs w:val="28"/>
      <w:lang w:eastAsia="en-US"/>
    </w:rPr>
  </w:style>
  <w:style w:type="character" w:customStyle="1" w:styleId="ad">
    <w:name w:val="Обычный (веб) Знак"/>
    <w:link w:val="ac"/>
    <w:uiPriority w:val="99"/>
    <w:locked/>
    <w:rsid w:val="00AB29FC"/>
    <w:rPr>
      <w:rFonts w:ascii="Times New Roman" w:eastAsia="Times New Roman" w:hAnsi="Times New Roman" w:cs="Times New Roman"/>
      <w:sz w:val="24"/>
      <w:szCs w:val="24"/>
      <w:lang w:eastAsia="ru-RU"/>
    </w:rPr>
  </w:style>
  <w:style w:type="paragraph" w:customStyle="1" w:styleId="pboth">
    <w:name w:val="pboth"/>
    <w:basedOn w:val="a3"/>
    <w:uiPriority w:val="99"/>
    <w:rsid w:val="00AB29FC"/>
    <w:pPr>
      <w:spacing w:before="100" w:beforeAutospacing="1" w:after="100" w:afterAutospacing="1"/>
    </w:pPr>
  </w:style>
  <w:style w:type="character" w:customStyle="1" w:styleId="64">
    <w:name w:val="Заголовок №6_"/>
    <w:basedOn w:val="a4"/>
    <w:link w:val="65"/>
    <w:uiPriority w:val="99"/>
    <w:locked/>
    <w:rsid w:val="0076130A"/>
    <w:rPr>
      <w:rFonts w:ascii="Times New Roman" w:hAnsi="Times New Roman" w:cs="Times New Roman"/>
      <w:b/>
      <w:bCs/>
      <w:sz w:val="27"/>
      <w:szCs w:val="27"/>
      <w:shd w:val="clear" w:color="auto" w:fill="FFFFFF"/>
    </w:rPr>
  </w:style>
  <w:style w:type="paragraph" w:customStyle="1" w:styleId="65">
    <w:name w:val="Заголовок №6"/>
    <w:basedOn w:val="a3"/>
    <w:link w:val="64"/>
    <w:uiPriority w:val="99"/>
    <w:rsid w:val="0076130A"/>
    <w:pPr>
      <w:shd w:val="clear" w:color="auto" w:fill="FFFFFF"/>
      <w:spacing w:before="360" w:after="360" w:line="326" w:lineRule="exact"/>
      <w:jc w:val="center"/>
      <w:outlineLvl w:val="5"/>
    </w:pPr>
    <w:rPr>
      <w:rFonts w:eastAsiaTheme="minorHAnsi"/>
      <w:b/>
      <w:bCs/>
      <w:sz w:val="27"/>
      <w:szCs w:val="27"/>
      <w:lang w:eastAsia="en-US"/>
    </w:rPr>
  </w:style>
  <w:style w:type="character" w:customStyle="1" w:styleId="44">
    <w:name w:val="Заголовок №4_"/>
    <w:basedOn w:val="a4"/>
    <w:link w:val="45"/>
    <w:uiPriority w:val="99"/>
    <w:locked/>
    <w:rsid w:val="0076130A"/>
    <w:rPr>
      <w:rFonts w:ascii="Times New Roman" w:hAnsi="Times New Roman" w:cs="Times New Roman"/>
      <w:b/>
      <w:bCs/>
      <w:sz w:val="26"/>
      <w:szCs w:val="26"/>
      <w:shd w:val="clear" w:color="auto" w:fill="FFFFFF"/>
    </w:rPr>
  </w:style>
  <w:style w:type="paragraph" w:customStyle="1" w:styleId="45">
    <w:name w:val="Заголовок №4"/>
    <w:basedOn w:val="a3"/>
    <w:link w:val="44"/>
    <w:uiPriority w:val="99"/>
    <w:rsid w:val="0076130A"/>
    <w:pPr>
      <w:shd w:val="clear" w:color="auto" w:fill="FFFFFF"/>
      <w:spacing w:before="840" w:after="240" w:line="317" w:lineRule="exact"/>
      <w:jc w:val="center"/>
      <w:outlineLvl w:val="3"/>
    </w:pPr>
    <w:rPr>
      <w:rFonts w:eastAsiaTheme="minorHAnsi"/>
      <w:b/>
      <w:bCs/>
      <w:sz w:val="26"/>
      <w:szCs w:val="26"/>
      <w:lang w:eastAsia="en-US"/>
    </w:rPr>
  </w:style>
  <w:style w:type="paragraph" w:customStyle="1" w:styleId="afffffc">
    <w:name w:val="Базовый"/>
    <w:uiPriority w:val="99"/>
    <w:rsid w:val="004B40D8"/>
    <w:pPr>
      <w:suppressAutoHyphens/>
    </w:pPr>
    <w:rPr>
      <w:rFonts w:ascii="Calibri" w:eastAsia="DejaVu Sans" w:hAnsi="Calibri" w:cs="Calibri"/>
      <w:color w:val="00000A"/>
    </w:rPr>
  </w:style>
  <w:style w:type="paragraph" w:customStyle="1" w:styleId="1">
    <w:name w:val="Стиль 1."/>
    <w:basedOn w:val="a3"/>
    <w:uiPriority w:val="99"/>
    <w:rsid w:val="000C600C"/>
    <w:pPr>
      <w:numPr>
        <w:numId w:val="28"/>
      </w:numPr>
      <w:jc w:val="both"/>
    </w:pPr>
    <w:rPr>
      <w:sz w:val="26"/>
      <w:szCs w:val="20"/>
    </w:rPr>
  </w:style>
  <w:style w:type="paragraph" w:customStyle="1" w:styleId="11">
    <w:name w:val="Стиль 1.1."/>
    <w:basedOn w:val="a3"/>
    <w:uiPriority w:val="99"/>
    <w:rsid w:val="000C600C"/>
    <w:pPr>
      <w:numPr>
        <w:ilvl w:val="1"/>
        <w:numId w:val="28"/>
      </w:numPr>
      <w:tabs>
        <w:tab w:val="clear" w:pos="1277"/>
        <w:tab w:val="num" w:pos="1276"/>
      </w:tabs>
      <w:ind w:left="0"/>
      <w:jc w:val="both"/>
    </w:pPr>
    <w:rPr>
      <w:sz w:val="26"/>
      <w:szCs w:val="20"/>
    </w:rPr>
  </w:style>
  <w:style w:type="paragraph" w:customStyle="1" w:styleId="111">
    <w:name w:val="Стиль 1.1.1."/>
    <w:basedOn w:val="a3"/>
    <w:uiPriority w:val="99"/>
    <w:rsid w:val="000C600C"/>
    <w:pPr>
      <w:numPr>
        <w:ilvl w:val="2"/>
        <w:numId w:val="28"/>
      </w:numPr>
      <w:jc w:val="both"/>
    </w:pPr>
    <w:rPr>
      <w:sz w:val="26"/>
      <w:szCs w:val="20"/>
    </w:rPr>
  </w:style>
  <w:style w:type="paragraph" w:customStyle="1" w:styleId="1111">
    <w:name w:val="Стиль 1.1.1.1."/>
    <w:basedOn w:val="a3"/>
    <w:uiPriority w:val="99"/>
    <w:rsid w:val="000C600C"/>
    <w:pPr>
      <w:numPr>
        <w:ilvl w:val="3"/>
        <w:numId w:val="28"/>
      </w:numPr>
      <w:jc w:val="both"/>
    </w:pPr>
    <w:rPr>
      <w:sz w:val="26"/>
      <w:szCs w:val="20"/>
    </w:rPr>
  </w:style>
  <w:style w:type="paragraph" w:customStyle="1" w:styleId="10">
    <w:name w:val="Стиль ппп_1)"/>
    <w:basedOn w:val="a3"/>
    <w:uiPriority w:val="99"/>
    <w:rsid w:val="000C600C"/>
    <w:pPr>
      <w:numPr>
        <w:ilvl w:val="4"/>
        <w:numId w:val="28"/>
      </w:numPr>
      <w:jc w:val="both"/>
    </w:pPr>
    <w:rPr>
      <w:sz w:val="26"/>
      <w:szCs w:val="20"/>
    </w:rPr>
  </w:style>
  <w:style w:type="paragraph" w:customStyle="1" w:styleId="a1">
    <w:name w:val="Стиль ппп_а)"/>
    <w:basedOn w:val="a3"/>
    <w:uiPriority w:val="99"/>
    <w:rsid w:val="000C600C"/>
    <w:pPr>
      <w:numPr>
        <w:ilvl w:val="5"/>
        <w:numId w:val="28"/>
      </w:numPr>
      <w:jc w:val="both"/>
    </w:pPr>
    <w:rPr>
      <w:sz w:val="26"/>
      <w:szCs w:val="20"/>
    </w:rPr>
  </w:style>
  <w:style w:type="paragraph" w:customStyle="1" w:styleId="12">
    <w:name w:val="Стиль приложения 1."/>
    <w:basedOn w:val="1"/>
    <w:uiPriority w:val="99"/>
    <w:rsid w:val="000C600C"/>
    <w:pPr>
      <w:numPr>
        <w:numId w:val="29"/>
      </w:numPr>
      <w:jc w:val="center"/>
    </w:pPr>
  </w:style>
  <w:style w:type="paragraph" w:customStyle="1" w:styleId="110">
    <w:name w:val="Стиль приложения 1.1."/>
    <w:basedOn w:val="a3"/>
    <w:uiPriority w:val="99"/>
    <w:rsid w:val="000C600C"/>
    <w:pPr>
      <w:numPr>
        <w:ilvl w:val="1"/>
        <w:numId w:val="29"/>
      </w:numPr>
      <w:jc w:val="both"/>
    </w:pPr>
    <w:rPr>
      <w:sz w:val="26"/>
      <w:szCs w:val="20"/>
    </w:rPr>
  </w:style>
  <w:style w:type="paragraph" w:customStyle="1" w:styleId="1110">
    <w:name w:val="Стиль приложения 1.1.1."/>
    <w:basedOn w:val="a3"/>
    <w:uiPriority w:val="99"/>
    <w:rsid w:val="000C600C"/>
    <w:pPr>
      <w:numPr>
        <w:ilvl w:val="2"/>
        <w:numId w:val="29"/>
      </w:numPr>
      <w:jc w:val="both"/>
    </w:pPr>
    <w:rPr>
      <w:sz w:val="26"/>
      <w:szCs w:val="20"/>
    </w:rPr>
  </w:style>
  <w:style w:type="paragraph" w:customStyle="1" w:styleId="11110">
    <w:name w:val="Стиль приложения 1.1.1.1."/>
    <w:basedOn w:val="a3"/>
    <w:uiPriority w:val="99"/>
    <w:rsid w:val="000C600C"/>
    <w:pPr>
      <w:numPr>
        <w:ilvl w:val="3"/>
        <w:numId w:val="29"/>
      </w:numPr>
      <w:jc w:val="both"/>
    </w:pPr>
    <w:rPr>
      <w:sz w:val="26"/>
      <w:szCs w:val="20"/>
    </w:rPr>
  </w:style>
  <w:style w:type="paragraph" w:customStyle="1" w:styleId="13">
    <w:name w:val="Стиль приложения_1)"/>
    <w:basedOn w:val="a3"/>
    <w:uiPriority w:val="99"/>
    <w:rsid w:val="000C600C"/>
    <w:pPr>
      <w:numPr>
        <w:ilvl w:val="4"/>
        <w:numId w:val="29"/>
      </w:numPr>
      <w:jc w:val="both"/>
    </w:pPr>
    <w:rPr>
      <w:sz w:val="26"/>
      <w:szCs w:val="20"/>
    </w:rPr>
  </w:style>
  <w:style w:type="paragraph" w:customStyle="1" w:styleId="a2">
    <w:name w:val="Стиль приложения_а)"/>
    <w:basedOn w:val="a3"/>
    <w:uiPriority w:val="99"/>
    <w:rsid w:val="000C600C"/>
    <w:pPr>
      <w:numPr>
        <w:ilvl w:val="5"/>
        <w:numId w:val="29"/>
      </w:numPr>
      <w:jc w:val="both"/>
    </w:pPr>
    <w:rPr>
      <w:sz w:val="26"/>
      <w:szCs w:val="20"/>
    </w:rPr>
  </w:style>
  <w:style w:type="paragraph" w:customStyle="1" w:styleId="afffffd">
    <w:name w:val="Заголовок статьи"/>
    <w:basedOn w:val="a3"/>
    <w:next w:val="a3"/>
    <w:uiPriority w:val="99"/>
    <w:rsid w:val="00A01553"/>
    <w:pPr>
      <w:widowControl w:val="0"/>
      <w:autoSpaceDE w:val="0"/>
      <w:autoSpaceDN w:val="0"/>
      <w:adjustRightInd w:val="0"/>
      <w:ind w:left="1612" w:hanging="892"/>
      <w:jc w:val="both"/>
    </w:pPr>
    <w:rPr>
      <w:rFonts w:ascii="Arial" w:hAnsi="Arial" w:cs="Arial"/>
      <w:sz w:val="26"/>
      <w:szCs w:val="26"/>
    </w:rPr>
  </w:style>
  <w:style w:type="paragraph" w:customStyle="1" w:styleId="afffffe">
    <w:name w:val="Таблицы (моноширинный)"/>
    <w:basedOn w:val="a3"/>
    <w:next w:val="a3"/>
    <w:uiPriority w:val="99"/>
    <w:rsid w:val="00A01553"/>
    <w:pPr>
      <w:widowControl w:val="0"/>
      <w:autoSpaceDE w:val="0"/>
      <w:autoSpaceDN w:val="0"/>
      <w:adjustRightInd w:val="0"/>
    </w:pPr>
    <w:rPr>
      <w:rFonts w:ascii="Courier New" w:hAnsi="Courier New" w:cs="Courier New"/>
      <w:sz w:val="26"/>
      <w:szCs w:val="26"/>
    </w:rPr>
  </w:style>
  <w:style w:type="paragraph" w:customStyle="1" w:styleId="Pa3">
    <w:name w:val="Pa3"/>
    <w:basedOn w:val="a3"/>
    <w:next w:val="a3"/>
    <w:uiPriority w:val="99"/>
    <w:rsid w:val="00403DDB"/>
    <w:pPr>
      <w:autoSpaceDE w:val="0"/>
      <w:autoSpaceDN w:val="0"/>
      <w:adjustRightInd w:val="0"/>
      <w:spacing w:line="221" w:lineRule="atLeast"/>
    </w:pPr>
    <w:rPr>
      <w:rFonts w:ascii="OctavaC" w:hAnsi="OctavaC"/>
    </w:rPr>
  </w:style>
  <w:style w:type="paragraph" w:customStyle="1" w:styleId="Pa14">
    <w:name w:val="Pa14"/>
    <w:basedOn w:val="a3"/>
    <w:next w:val="a3"/>
    <w:uiPriority w:val="99"/>
    <w:rsid w:val="00403DDB"/>
    <w:pPr>
      <w:autoSpaceDE w:val="0"/>
      <w:autoSpaceDN w:val="0"/>
      <w:adjustRightInd w:val="0"/>
      <w:spacing w:line="221" w:lineRule="atLeast"/>
    </w:pPr>
    <w:rPr>
      <w:rFonts w:ascii="OctavaC" w:hAnsi="OctavaC"/>
    </w:rPr>
  </w:style>
  <w:style w:type="paragraph" w:customStyle="1" w:styleId="Pa16">
    <w:name w:val="Pa16"/>
    <w:basedOn w:val="a3"/>
    <w:next w:val="a3"/>
    <w:uiPriority w:val="99"/>
    <w:rsid w:val="00403DDB"/>
    <w:pPr>
      <w:autoSpaceDE w:val="0"/>
      <w:autoSpaceDN w:val="0"/>
      <w:adjustRightInd w:val="0"/>
      <w:spacing w:line="181" w:lineRule="atLeast"/>
    </w:pPr>
    <w:rPr>
      <w:rFonts w:ascii="OctavaC" w:hAnsi="OctavaC"/>
    </w:rPr>
  </w:style>
  <w:style w:type="paragraph" w:customStyle="1" w:styleId="Pa20">
    <w:name w:val="Pa20"/>
    <w:basedOn w:val="a3"/>
    <w:next w:val="a3"/>
    <w:uiPriority w:val="99"/>
    <w:rsid w:val="00403DDB"/>
    <w:pPr>
      <w:autoSpaceDE w:val="0"/>
      <w:autoSpaceDN w:val="0"/>
      <w:adjustRightInd w:val="0"/>
      <w:spacing w:line="181" w:lineRule="atLeast"/>
    </w:pPr>
    <w:rPr>
      <w:rFonts w:ascii="OctavaC" w:hAnsi="Octava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30101">
      <w:bodyDiv w:val="1"/>
      <w:marLeft w:val="0"/>
      <w:marRight w:val="0"/>
      <w:marTop w:val="0"/>
      <w:marBottom w:val="0"/>
      <w:divBdr>
        <w:top w:val="none" w:sz="0" w:space="0" w:color="auto"/>
        <w:left w:val="none" w:sz="0" w:space="0" w:color="auto"/>
        <w:bottom w:val="none" w:sz="0" w:space="0" w:color="auto"/>
        <w:right w:val="none" w:sz="0" w:space="0" w:color="auto"/>
      </w:divBdr>
    </w:div>
    <w:div w:id="38164982">
      <w:bodyDiv w:val="1"/>
      <w:marLeft w:val="0"/>
      <w:marRight w:val="0"/>
      <w:marTop w:val="0"/>
      <w:marBottom w:val="0"/>
      <w:divBdr>
        <w:top w:val="none" w:sz="0" w:space="0" w:color="auto"/>
        <w:left w:val="none" w:sz="0" w:space="0" w:color="auto"/>
        <w:bottom w:val="none" w:sz="0" w:space="0" w:color="auto"/>
        <w:right w:val="none" w:sz="0" w:space="0" w:color="auto"/>
      </w:divBdr>
    </w:div>
    <w:div w:id="63384263">
      <w:bodyDiv w:val="1"/>
      <w:marLeft w:val="0"/>
      <w:marRight w:val="0"/>
      <w:marTop w:val="0"/>
      <w:marBottom w:val="0"/>
      <w:divBdr>
        <w:top w:val="none" w:sz="0" w:space="0" w:color="auto"/>
        <w:left w:val="none" w:sz="0" w:space="0" w:color="auto"/>
        <w:bottom w:val="none" w:sz="0" w:space="0" w:color="auto"/>
        <w:right w:val="none" w:sz="0" w:space="0" w:color="auto"/>
      </w:divBdr>
    </w:div>
    <w:div w:id="81420596">
      <w:bodyDiv w:val="1"/>
      <w:marLeft w:val="0"/>
      <w:marRight w:val="0"/>
      <w:marTop w:val="0"/>
      <w:marBottom w:val="0"/>
      <w:divBdr>
        <w:top w:val="none" w:sz="0" w:space="0" w:color="auto"/>
        <w:left w:val="none" w:sz="0" w:space="0" w:color="auto"/>
        <w:bottom w:val="none" w:sz="0" w:space="0" w:color="auto"/>
        <w:right w:val="none" w:sz="0" w:space="0" w:color="auto"/>
      </w:divBdr>
    </w:div>
    <w:div w:id="98574405">
      <w:bodyDiv w:val="1"/>
      <w:marLeft w:val="0"/>
      <w:marRight w:val="0"/>
      <w:marTop w:val="0"/>
      <w:marBottom w:val="0"/>
      <w:divBdr>
        <w:top w:val="none" w:sz="0" w:space="0" w:color="auto"/>
        <w:left w:val="none" w:sz="0" w:space="0" w:color="auto"/>
        <w:bottom w:val="none" w:sz="0" w:space="0" w:color="auto"/>
        <w:right w:val="none" w:sz="0" w:space="0" w:color="auto"/>
      </w:divBdr>
    </w:div>
    <w:div w:id="108286551">
      <w:bodyDiv w:val="1"/>
      <w:marLeft w:val="0"/>
      <w:marRight w:val="0"/>
      <w:marTop w:val="0"/>
      <w:marBottom w:val="0"/>
      <w:divBdr>
        <w:top w:val="none" w:sz="0" w:space="0" w:color="auto"/>
        <w:left w:val="none" w:sz="0" w:space="0" w:color="auto"/>
        <w:bottom w:val="none" w:sz="0" w:space="0" w:color="auto"/>
        <w:right w:val="none" w:sz="0" w:space="0" w:color="auto"/>
      </w:divBdr>
    </w:div>
    <w:div w:id="115485034">
      <w:bodyDiv w:val="1"/>
      <w:marLeft w:val="0"/>
      <w:marRight w:val="0"/>
      <w:marTop w:val="0"/>
      <w:marBottom w:val="0"/>
      <w:divBdr>
        <w:top w:val="none" w:sz="0" w:space="0" w:color="auto"/>
        <w:left w:val="none" w:sz="0" w:space="0" w:color="auto"/>
        <w:bottom w:val="none" w:sz="0" w:space="0" w:color="auto"/>
        <w:right w:val="none" w:sz="0" w:space="0" w:color="auto"/>
      </w:divBdr>
    </w:div>
    <w:div w:id="119804134">
      <w:bodyDiv w:val="1"/>
      <w:marLeft w:val="0"/>
      <w:marRight w:val="0"/>
      <w:marTop w:val="0"/>
      <w:marBottom w:val="0"/>
      <w:divBdr>
        <w:top w:val="none" w:sz="0" w:space="0" w:color="auto"/>
        <w:left w:val="none" w:sz="0" w:space="0" w:color="auto"/>
        <w:bottom w:val="none" w:sz="0" w:space="0" w:color="auto"/>
        <w:right w:val="none" w:sz="0" w:space="0" w:color="auto"/>
      </w:divBdr>
    </w:div>
    <w:div w:id="120803534">
      <w:bodyDiv w:val="1"/>
      <w:marLeft w:val="0"/>
      <w:marRight w:val="0"/>
      <w:marTop w:val="0"/>
      <w:marBottom w:val="0"/>
      <w:divBdr>
        <w:top w:val="none" w:sz="0" w:space="0" w:color="auto"/>
        <w:left w:val="none" w:sz="0" w:space="0" w:color="auto"/>
        <w:bottom w:val="none" w:sz="0" w:space="0" w:color="auto"/>
        <w:right w:val="none" w:sz="0" w:space="0" w:color="auto"/>
      </w:divBdr>
    </w:div>
    <w:div w:id="125396457">
      <w:bodyDiv w:val="1"/>
      <w:marLeft w:val="0"/>
      <w:marRight w:val="0"/>
      <w:marTop w:val="0"/>
      <w:marBottom w:val="0"/>
      <w:divBdr>
        <w:top w:val="none" w:sz="0" w:space="0" w:color="auto"/>
        <w:left w:val="none" w:sz="0" w:space="0" w:color="auto"/>
        <w:bottom w:val="none" w:sz="0" w:space="0" w:color="auto"/>
        <w:right w:val="none" w:sz="0" w:space="0" w:color="auto"/>
      </w:divBdr>
    </w:div>
    <w:div w:id="144247495">
      <w:bodyDiv w:val="1"/>
      <w:marLeft w:val="0"/>
      <w:marRight w:val="0"/>
      <w:marTop w:val="0"/>
      <w:marBottom w:val="0"/>
      <w:divBdr>
        <w:top w:val="none" w:sz="0" w:space="0" w:color="auto"/>
        <w:left w:val="none" w:sz="0" w:space="0" w:color="auto"/>
        <w:bottom w:val="none" w:sz="0" w:space="0" w:color="auto"/>
        <w:right w:val="none" w:sz="0" w:space="0" w:color="auto"/>
      </w:divBdr>
    </w:div>
    <w:div w:id="174078598">
      <w:bodyDiv w:val="1"/>
      <w:marLeft w:val="0"/>
      <w:marRight w:val="0"/>
      <w:marTop w:val="0"/>
      <w:marBottom w:val="0"/>
      <w:divBdr>
        <w:top w:val="none" w:sz="0" w:space="0" w:color="auto"/>
        <w:left w:val="none" w:sz="0" w:space="0" w:color="auto"/>
        <w:bottom w:val="none" w:sz="0" w:space="0" w:color="auto"/>
        <w:right w:val="none" w:sz="0" w:space="0" w:color="auto"/>
      </w:divBdr>
    </w:div>
    <w:div w:id="175971523">
      <w:bodyDiv w:val="1"/>
      <w:marLeft w:val="0"/>
      <w:marRight w:val="0"/>
      <w:marTop w:val="0"/>
      <w:marBottom w:val="0"/>
      <w:divBdr>
        <w:top w:val="none" w:sz="0" w:space="0" w:color="auto"/>
        <w:left w:val="none" w:sz="0" w:space="0" w:color="auto"/>
        <w:bottom w:val="none" w:sz="0" w:space="0" w:color="auto"/>
        <w:right w:val="none" w:sz="0" w:space="0" w:color="auto"/>
      </w:divBdr>
    </w:div>
    <w:div w:id="208225253">
      <w:bodyDiv w:val="1"/>
      <w:marLeft w:val="0"/>
      <w:marRight w:val="0"/>
      <w:marTop w:val="0"/>
      <w:marBottom w:val="0"/>
      <w:divBdr>
        <w:top w:val="none" w:sz="0" w:space="0" w:color="auto"/>
        <w:left w:val="none" w:sz="0" w:space="0" w:color="auto"/>
        <w:bottom w:val="none" w:sz="0" w:space="0" w:color="auto"/>
        <w:right w:val="none" w:sz="0" w:space="0" w:color="auto"/>
      </w:divBdr>
    </w:div>
    <w:div w:id="213735311">
      <w:bodyDiv w:val="1"/>
      <w:marLeft w:val="0"/>
      <w:marRight w:val="0"/>
      <w:marTop w:val="0"/>
      <w:marBottom w:val="0"/>
      <w:divBdr>
        <w:top w:val="none" w:sz="0" w:space="0" w:color="auto"/>
        <w:left w:val="none" w:sz="0" w:space="0" w:color="auto"/>
        <w:bottom w:val="none" w:sz="0" w:space="0" w:color="auto"/>
        <w:right w:val="none" w:sz="0" w:space="0" w:color="auto"/>
      </w:divBdr>
    </w:div>
    <w:div w:id="216088757">
      <w:bodyDiv w:val="1"/>
      <w:marLeft w:val="0"/>
      <w:marRight w:val="0"/>
      <w:marTop w:val="0"/>
      <w:marBottom w:val="0"/>
      <w:divBdr>
        <w:top w:val="none" w:sz="0" w:space="0" w:color="auto"/>
        <w:left w:val="none" w:sz="0" w:space="0" w:color="auto"/>
        <w:bottom w:val="none" w:sz="0" w:space="0" w:color="auto"/>
        <w:right w:val="none" w:sz="0" w:space="0" w:color="auto"/>
      </w:divBdr>
    </w:div>
    <w:div w:id="243271418">
      <w:bodyDiv w:val="1"/>
      <w:marLeft w:val="0"/>
      <w:marRight w:val="0"/>
      <w:marTop w:val="0"/>
      <w:marBottom w:val="0"/>
      <w:divBdr>
        <w:top w:val="none" w:sz="0" w:space="0" w:color="auto"/>
        <w:left w:val="none" w:sz="0" w:space="0" w:color="auto"/>
        <w:bottom w:val="none" w:sz="0" w:space="0" w:color="auto"/>
        <w:right w:val="none" w:sz="0" w:space="0" w:color="auto"/>
      </w:divBdr>
    </w:div>
    <w:div w:id="248732560">
      <w:bodyDiv w:val="1"/>
      <w:marLeft w:val="0"/>
      <w:marRight w:val="0"/>
      <w:marTop w:val="0"/>
      <w:marBottom w:val="0"/>
      <w:divBdr>
        <w:top w:val="none" w:sz="0" w:space="0" w:color="auto"/>
        <w:left w:val="none" w:sz="0" w:space="0" w:color="auto"/>
        <w:bottom w:val="none" w:sz="0" w:space="0" w:color="auto"/>
        <w:right w:val="none" w:sz="0" w:space="0" w:color="auto"/>
      </w:divBdr>
    </w:div>
    <w:div w:id="257063510">
      <w:bodyDiv w:val="1"/>
      <w:marLeft w:val="0"/>
      <w:marRight w:val="0"/>
      <w:marTop w:val="0"/>
      <w:marBottom w:val="0"/>
      <w:divBdr>
        <w:top w:val="none" w:sz="0" w:space="0" w:color="auto"/>
        <w:left w:val="none" w:sz="0" w:space="0" w:color="auto"/>
        <w:bottom w:val="none" w:sz="0" w:space="0" w:color="auto"/>
        <w:right w:val="none" w:sz="0" w:space="0" w:color="auto"/>
      </w:divBdr>
    </w:div>
    <w:div w:id="265431068">
      <w:bodyDiv w:val="1"/>
      <w:marLeft w:val="0"/>
      <w:marRight w:val="0"/>
      <w:marTop w:val="0"/>
      <w:marBottom w:val="0"/>
      <w:divBdr>
        <w:top w:val="none" w:sz="0" w:space="0" w:color="auto"/>
        <w:left w:val="none" w:sz="0" w:space="0" w:color="auto"/>
        <w:bottom w:val="none" w:sz="0" w:space="0" w:color="auto"/>
        <w:right w:val="none" w:sz="0" w:space="0" w:color="auto"/>
      </w:divBdr>
    </w:div>
    <w:div w:id="289633214">
      <w:bodyDiv w:val="1"/>
      <w:marLeft w:val="0"/>
      <w:marRight w:val="0"/>
      <w:marTop w:val="0"/>
      <w:marBottom w:val="0"/>
      <w:divBdr>
        <w:top w:val="none" w:sz="0" w:space="0" w:color="auto"/>
        <w:left w:val="none" w:sz="0" w:space="0" w:color="auto"/>
        <w:bottom w:val="none" w:sz="0" w:space="0" w:color="auto"/>
        <w:right w:val="none" w:sz="0" w:space="0" w:color="auto"/>
      </w:divBdr>
    </w:div>
    <w:div w:id="300422245">
      <w:bodyDiv w:val="1"/>
      <w:marLeft w:val="0"/>
      <w:marRight w:val="0"/>
      <w:marTop w:val="0"/>
      <w:marBottom w:val="0"/>
      <w:divBdr>
        <w:top w:val="none" w:sz="0" w:space="0" w:color="auto"/>
        <w:left w:val="none" w:sz="0" w:space="0" w:color="auto"/>
        <w:bottom w:val="none" w:sz="0" w:space="0" w:color="auto"/>
        <w:right w:val="none" w:sz="0" w:space="0" w:color="auto"/>
      </w:divBdr>
    </w:div>
    <w:div w:id="304164406">
      <w:bodyDiv w:val="1"/>
      <w:marLeft w:val="0"/>
      <w:marRight w:val="0"/>
      <w:marTop w:val="0"/>
      <w:marBottom w:val="0"/>
      <w:divBdr>
        <w:top w:val="none" w:sz="0" w:space="0" w:color="auto"/>
        <w:left w:val="none" w:sz="0" w:space="0" w:color="auto"/>
        <w:bottom w:val="none" w:sz="0" w:space="0" w:color="auto"/>
        <w:right w:val="none" w:sz="0" w:space="0" w:color="auto"/>
      </w:divBdr>
    </w:div>
    <w:div w:id="309404038">
      <w:bodyDiv w:val="1"/>
      <w:marLeft w:val="0"/>
      <w:marRight w:val="0"/>
      <w:marTop w:val="0"/>
      <w:marBottom w:val="0"/>
      <w:divBdr>
        <w:top w:val="none" w:sz="0" w:space="0" w:color="auto"/>
        <w:left w:val="none" w:sz="0" w:space="0" w:color="auto"/>
        <w:bottom w:val="none" w:sz="0" w:space="0" w:color="auto"/>
        <w:right w:val="none" w:sz="0" w:space="0" w:color="auto"/>
      </w:divBdr>
    </w:div>
    <w:div w:id="319314308">
      <w:bodyDiv w:val="1"/>
      <w:marLeft w:val="0"/>
      <w:marRight w:val="0"/>
      <w:marTop w:val="0"/>
      <w:marBottom w:val="0"/>
      <w:divBdr>
        <w:top w:val="none" w:sz="0" w:space="0" w:color="auto"/>
        <w:left w:val="none" w:sz="0" w:space="0" w:color="auto"/>
        <w:bottom w:val="none" w:sz="0" w:space="0" w:color="auto"/>
        <w:right w:val="none" w:sz="0" w:space="0" w:color="auto"/>
      </w:divBdr>
    </w:div>
    <w:div w:id="346686342">
      <w:bodyDiv w:val="1"/>
      <w:marLeft w:val="0"/>
      <w:marRight w:val="0"/>
      <w:marTop w:val="0"/>
      <w:marBottom w:val="0"/>
      <w:divBdr>
        <w:top w:val="none" w:sz="0" w:space="0" w:color="auto"/>
        <w:left w:val="none" w:sz="0" w:space="0" w:color="auto"/>
        <w:bottom w:val="none" w:sz="0" w:space="0" w:color="auto"/>
        <w:right w:val="none" w:sz="0" w:space="0" w:color="auto"/>
      </w:divBdr>
    </w:div>
    <w:div w:id="353114387">
      <w:bodyDiv w:val="1"/>
      <w:marLeft w:val="0"/>
      <w:marRight w:val="0"/>
      <w:marTop w:val="0"/>
      <w:marBottom w:val="0"/>
      <w:divBdr>
        <w:top w:val="none" w:sz="0" w:space="0" w:color="auto"/>
        <w:left w:val="none" w:sz="0" w:space="0" w:color="auto"/>
        <w:bottom w:val="none" w:sz="0" w:space="0" w:color="auto"/>
        <w:right w:val="none" w:sz="0" w:space="0" w:color="auto"/>
      </w:divBdr>
    </w:div>
    <w:div w:id="355468841">
      <w:bodyDiv w:val="1"/>
      <w:marLeft w:val="0"/>
      <w:marRight w:val="0"/>
      <w:marTop w:val="0"/>
      <w:marBottom w:val="0"/>
      <w:divBdr>
        <w:top w:val="none" w:sz="0" w:space="0" w:color="auto"/>
        <w:left w:val="none" w:sz="0" w:space="0" w:color="auto"/>
        <w:bottom w:val="none" w:sz="0" w:space="0" w:color="auto"/>
        <w:right w:val="none" w:sz="0" w:space="0" w:color="auto"/>
      </w:divBdr>
    </w:div>
    <w:div w:id="376396013">
      <w:bodyDiv w:val="1"/>
      <w:marLeft w:val="0"/>
      <w:marRight w:val="0"/>
      <w:marTop w:val="0"/>
      <w:marBottom w:val="0"/>
      <w:divBdr>
        <w:top w:val="none" w:sz="0" w:space="0" w:color="auto"/>
        <w:left w:val="none" w:sz="0" w:space="0" w:color="auto"/>
        <w:bottom w:val="none" w:sz="0" w:space="0" w:color="auto"/>
        <w:right w:val="none" w:sz="0" w:space="0" w:color="auto"/>
      </w:divBdr>
    </w:div>
    <w:div w:id="402290317">
      <w:bodyDiv w:val="1"/>
      <w:marLeft w:val="0"/>
      <w:marRight w:val="0"/>
      <w:marTop w:val="0"/>
      <w:marBottom w:val="0"/>
      <w:divBdr>
        <w:top w:val="none" w:sz="0" w:space="0" w:color="auto"/>
        <w:left w:val="none" w:sz="0" w:space="0" w:color="auto"/>
        <w:bottom w:val="none" w:sz="0" w:space="0" w:color="auto"/>
        <w:right w:val="none" w:sz="0" w:space="0" w:color="auto"/>
      </w:divBdr>
    </w:div>
    <w:div w:id="406340585">
      <w:bodyDiv w:val="1"/>
      <w:marLeft w:val="0"/>
      <w:marRight w:val="0"/>
      <w:marTop w:val="0"/>
      <w:marBottom w:val="0"/>
      <w:divBdr>
        <w:top w:val="none" w:sz="0" w:space="0" w:color="auto"/>
        <w:left w:val="none" w:sz="0" w:space="0" w:color="auto"/>
        <w:bottom w:val="none" w:sz="0" w:space="0" w:color="auto"/>
        <w:right w:val="none" w:sz="0" w:space="0" w:color="auto"/>
      </w:divBdr>
    </w:div>
    <w:div w:id="415784760">
      <w:bodyDiv w:val="1"/>
      <w:marLeft w:val="0"/>
      <w:marRight w:val="0"/>
      <w:marTop w:val="0"/>
      <w:marBottom w:val="0"/>
      <w:divBdr>
        <w:top w:val="none" w:sz="0" w:space="0" w:color="auto"/>
        <w:left w:val="none" w:sz="0" w:space="0" w:color="auto"/>
        <w:bottom w:val="none" w:sz="0" w:space="0" w:color="auto"/>
        <w:right w:val="none" w:sz="0" w:space="0" w:color="auto"/>
      </w:divBdr>
    </w:div>
    <w:div w:id="416944017">
      <w:bodyDiv w:val="1"/>
      <w:marLeft w:val="0"/>
      <w:marRight w:val="0"/>
      <w:marTop w:val="0"/>
      <w:marBottom w:val="0"/>
      <w:divBdr>
        <w:top w:val="none" w:sz="0" w:space="0" w:color="auto"/>
        <w:left w:val="none" w:sz="0" w:space="0" w:color="auto"/>
        <w:bottom w:val="none" w:sz="0" w:space="0" w:color="auto"/>
        <w:right w:val="none" w:sz="0" w:space="0" w:color="auto"/>
      </w:divBdr>
    </w:div>
    <w:div w:id="436826139">
      <w:bodyDiv w:val="1"/>
      <w:marLeft w:val="0"/>
      <w:marRight w:val="0"/>
      <w:marTop w:val="0"/>
      <w:marBottom w:val="0"/>
      <w:divBdr>
        <w:top w:val="none" w:sz="0" w:space="0" w:color="auto"/>
        <w:left w:val="none" w:sz="0" w:space="0" w:color="auto"/>
        <w:bottom w:val="none" w:sz="0" w:space="0" w:color="auto"/>
        <w:right w:val="none" w:sz="0" w:space="0" w:color="auto"/>
      </w:divBdr>
    </w:div>
    <w:div w:id="475882648">
      <w:bodyDiv w:val="1"/>
      <w:marLeft w:val="0"/>
      <w:marRight w:val="0"/>
      <w:marTop w:val="0"/>
      <w:marBottom w:val="0"/>
      <w:divBdr>
        <w:top w:val="none" w:sz="0" w:space="0" w:color="auto"/>
        <w:left w:val="none" w:sz="0" w:space="0" w:color="auto"/>
        <w:bottom w:val="none" w:sz="0" w:space="0" w:color="auto"/>
        <w:right w:val="none" w:sz="0" w:space="0" w:color="auto"/>
      </w:divBdr>
    </w:div>
    <w:div w:id="482431101">
      <w:bodyDiv w:val="1"/>
      <w:marLeft w:val="0"/>
      <w:marRight w:val="0"/>
      <w:marTop w:val="0"/>
      <w:marBottom w:val="0"/>
      <w:divBdr>
        <w:top w:val="none" w:sz="0" w:space="0" w:color="auto"/>
        <w:left w:val="none" w:sz="0" w:space="0" w:color="auto"/>
        <w:bottom w:val="none" w:sz="0" w:space="0" w:color="auto"/>
        <w:right w:val="none" w:sz="0" w:space="0" w:color="auto"/>
      </w:divBdr>
    </w:div>
    <w:div w:id="482623753">
      <w:bodyDiv w:val="1"/>
      <w:marLeft w:val="0"/>
      <w:marRight w:val="0"/>
      <w:marTop w:val="0"/>
      <w:marBottom w:val="0"/>
      <w:divBdr>
        <w:top w:val="none" w:sz="0" w:space="0" w:color="auto"/>
        <w:left w:val="none" w:sz="0" w:space="0" w:color="auto"/>
        <w:bottom w:val="none" w:sz="0" w:space="0" w:color="auto"/>
        <w:right w:val="none" w:sz="0" w:space="0" w:color="auto"/>
      </w:divBdr>
    </w:div>
    <w:div w:id="484012864">
      <w:bodyDiv w:val="1"/>
      <w:marLeft w:val="0"/>
      <w:marRight w:val="0"/>
      <w:marTop w:val="0"/>
      <w:marBottom w:val="0"/>
      <w:divBdr>
        <w:top w:val="none" w:sz="0" w:space="0" w:color="auto"/>
        <w:left w:val="none" w:sz="0" w:space="0" w:color="auto"/>
        <w:bottom w:val="none" w:sz="0" w:space="0" w:color="auto"/>
        <w:right w:val="none" w:sz="0" w:space="0" w:color="auto"/>
      </w:divBdr>
    </w:div>
    <w:div w:id="485124238">
      <w:bodyDiv w:val="1"/>
      <w:marLeft w:val="0"/>
      <w:marRight w:val="0"/>
      <w:marTop w:val="0"/>
      <w:marBottom w:val="0"/>
      <w:divBdr>
        <w:top w:val="none" w:sz="0" w:space="0" w:color="auto"/>
        <w:left w:val="none" w:sz="0" w:space="0" w:color="auto"/>
        <w:bottom w:val="none" w:sz="0" w:space="0" w:color="auto"/>
        <w:right w:val="none" w:sz="0" w:space="0" w:color="auto"/>
      </w:divBdr>
    </w:div>
    <w:div w:id="502088823">
      <w:bodyDiv w:val="1"/>
      <w:marLeft w:val="0"/>
      <w:marRight w:val="0"/>
      <w:marTop w:val="0"/>
      <w:marBottom w:val="0"/>
      <w:divBdr>
        <w:top w:val="none" w:sz="0" w:space="0" w:color="auto"/>
        <w:left w:val="none" w:sz="0" w:space="0" w:color="auto"/>
        <w:bottom w:val="none" w:sz="0" w:space="0" w:color="auto"/>
        <w:right w:val="none" w:sz="0" w:space="0" w:color="auto"/>
      </w:divBdr>
    </w:div>
    <w:div w:id="503134428">
      <w:bodyDiv w:val="1"/>
      <w:marLeft w:val="0"/>
      <w:marRight w:val="0"/>
      <w:marTop w:val="0"/>
      <w:marBottom w:val="0"/>
      <w:divBdr>
        <w:top w:val="none" w:sz="0" w:space="0" w:color="auto"/>
        <w:left w:val="none" w:sz="0" w:space="0" w:color="auto"/>
        <w:bottom w:val="none" w:sz="0" w:space="0" w:color="auto"/>
        <w:right w:val="none" w:sz="0" w:space="0" w:color="auto"/>
      </w:divBdr>
    </w:div>
    <w:div w:id="504708450">
      <w:bodyDiv w:val="1"/>
      <w:marLeft w:val="0"/>
      <w:marRight w:val="0"/>
      <w:marTop w:val="0"/>
      <w:marBottom w:val="0"/>
      <w:divBdr>
        <w:top w:val="none" w:sz="0" w:space="0" w:color="auto"/>
        <w:left w:val="none" w:sz="0" w:space="0" w:color="auto"/>
        <w:bottom w:val="none" w:sz="0" w:space="0" w:color="auto"/>
        <w:right w:val="none" w:sz="0" w:space="0" w:color="auto"/>
      </w:divBdr>
    </w:div>
    <w:div w:id="507214586">
      <w:bodyDiv w:val="1"/>
      <w:marLeft w:val="0"/>
      <w:marRight w:val="0"/>
      <w:marTop w:val="0"/>
      <w:marBottom w:val="0"/>
      <w:divBdr>
        <w:top w:val="none" w:sz="0" w:space="0" w:color="auto"/>
        <w:left w:val="none" w:sz="0" w:space="0" w:color="auto"/>
        <w:bottom w:val="none" w:sz="0" w:space="0" w:color="auto"/>
        <w:right w:val="none" w:sz="0" w:space="0" w:color="auto"/>
      </w:divBdr>
    </w:div>
    <w:div w:id="516964237">
      <w:bodyDiv w:val="1"/>
      <w:marLeft w:val="0"/>
      <w:marRight w:val="0"/>
      <w:marTop w:val="0"/>
      <w:marBottom w:val="0"/>
      <w:divBdr>
        <w:top w:val="none" w:sz="0" w:space="0" w:color="auto"/>
        <w:left w:val="none" w:sz="0" w:space="0" w:color="auto"/>
        <w:bottom w:val="none" w:sz="0" w:space="0" w:color="auto"/>
        <w:right w:val="none" w:sz="0" w:space="0" w:color="auto"/>
      </w:divBdr>
    </w:div>
    <w:div w:id="518279173">
      <w:bodyDiv w:val="1"/>
      <w:marLeft w:val="0"/>
      <w:marRight w:val="0"/>
      <w:marTop w:val="0"/>
      <w:marBottom w:val="0"/>
      <w:divBdr>
        <w:top w:val="none" w:sz="0" w:space="0" w:color="auto"/>
        <w:left w:val="none" w:sz="0" w:space="0" w:color="auto"/>
        <w:bottom w:val="none" w:sz="0" w:space="0" w:color="auto"/>
        <w:right w:val="none" w:sz="0" w:space="0" w:color="auto"/>
      </w:divBdr>
    </w:div>
    <w:div w:id="523984731">
      <w:bodyDiv w:val="1"/>
      <w:marLeft w:val="0"/>
      <w:marRight w:val="0"/>
      <w:marTop w:val="0"/>
      <w:marBottom w:val="0"/>
      <w:divBdr>
        <w:top w:val="none" w:sz="0" w:space="0" w:color="auto"/>
        <w:left w:val="none" w:sz="0" w:space="0" w:color="auto"/>
        <w:bottom w:val="none" w:sz="0" w:space="0" w:color="auto"/>
        <w:right w:val="none" w:sz="0" w:space="0" w:color="auto"/>
      </w:divBdr>
    </w:div>
    <w:div w:id="529535326">
      <w:bodyDiv w:val="1"/>
      <w:marLeft w:val="0"/>
      <w:marRight w:val="0"/>
      <w:marTop w:val="0"/>
      <w:marBottom w:val="0"/>
      <w:divBdr>
        <w:top w:val="none" w:sz="0" w:space="0" w:color="auto"/>
        <w:left w:val="none" w:sz="0" w:space="0" w:color="auto"/>
        <w:bottom w:val="none" w:sz="0" w:space="0" w:color="auto"/>
        <w:right w:val="none" w:sz="0" w:space="0" w:color="auto"/>
      </w:divBdr>
    </w:div>
    <w:div w:id="535697108">
      <w:bodyDiv w:val="1"/>
      <w:marLeft w:val="0"/>
      <w:marRight w:val="0"/>
      <w:marTop w:val="0"/>
      <w:marBottom w:val="0"/>
      <w:divBdr>
        <w:top w:val="none" w:sz="0" w:space="0" w:color="auto"/>
        <w:left w:val="none" w:sz="0" w:space="0" w:color="auto"/>
        <w:bottom w:val="none" w:sz="0" w:space="0" w:color="auto"/>
        <w:right w:val="none" w:sz="0" w:space="0" w:color="auto"/>
      </w:divBdr>
    </w:div>
    <w:div w:id="543492334">
      <w:bodyDiv w:val="1"/>
      <w:marLeft w:val="0"/>
      <w:marRight w:val="0"/>
      <w:marTop w:val="0"/>
      <w:marBottom w:val="0"/>
      <w:divBdr>
        <w:top w:val="none" w:sz="0" w:space="0" w:color="auto"/>
        <w:left w:val="none" w:sz="0" w:space="0" w:color="auto"/>
        <w:bottom w:val="none" w:sz="0" w:space="0" w:color="auto"/>
        <w:right w:val="none" w:sz="0" w:space="0" w:color="auto"/>
      </w:divBdr>
    </w:div>
    <w:div w:id="547450483">
      <w:bodyDiv w:val="1"/>
      <w:marLeft w:val="0"/>
      <w:marRight w:val="0"/>
      <w:marTop w:val="0"/>
      <w:marBottom w:val="0"/>
      <w:divBdr>
        <w:top w:val="none" w:sz="0" w:space="0" w:color="auto"/>
        <w:left w:val="none" w:sz="0" w:space="0" w:color="auto"/>
        <w:bottom w:val="none" w:sz="0" w:space="0" w:color="auto"/>
        <w:right w:val="none" w:sz="0" w:space="0" w:color="auto"/>
      </w:divBdr>
    </w:div>
    <w:div w:id="558177836">
      <w:bodyDiv w:val="1"/>
      <w:marLeft w:val="0"/>
      <w:marRight w:val="0"/>
      <w:marTop w:val="0"/>
      <w:marBottom w:val="0"/>
      <w:divBdr>
        <w:top w:val="none" w:sz="0" w:space="0" w:color="auto"/>
        <w:left w:val="none" w:sz="0" w:space="0" w:color="auto"/>
        <w:bottom w:val="none" w:sz="0" w:space="0" w:color="auto"/>
        <w:right w:val="none" w:sz="0" w:space="0" w:color="auto"/>
      </w:divBdr>
    </w:div>
    <w:div w:id="561184937">
      <w:bodyDiv w:val="1"/>
      <w:marLeft w:val="0"/>
      <w:marRight w:val="0"/>
      <w:marTop w:val="0"/>
      <w:marBottom w:val="0"/>
      <w:divBdr>
        <w:top w:val="none" w:sz="0" w:space="0" w:color="auto"/>
        <w:left w:val="none" w:sz="0" w:space="0" w:color="auto"/>
        <w:bottom w:val="none" w:sz="0" w:space="0" w:color="auto"/>
        <w:right w:val="none" w:sz="0" w:space="0" w:color="auto"/>
      </w:divBdr>
    </w:div>
    <w:div w:id="561674174">
      <w:bodyDiv w:val="1"/>
      <w:marLeft w:val="0"/>
      <w:marRight w:val="0"/>
      <w:marTop w:val="0"/>
      <w:marBottom w:val="0"/>
      <w:divBdr>
        <w:top w:val="none" w:sz="0" w:space="0" w:color="auto"/>
        <w:left w:val="none" w:sz="0" w:space="0" w:color="auto"/>
        <w:bottom w:val="none" w:sz="0" w:space="0" w:color="auto"/>
        <w:right w:val="none" w:sz="0" w:space="0" w:color="auto"/>
      </w:divBdr>
    </w:div>
    <w:div w:id="603223862">
      <w:bodyDiv w:val="1"/>
      <w:marLeft w:val="0"/>
      <w:marRight w:val="0"/>
      <w:marTop w:val="0"/>
      <w:marBottom w:val="0"/>
      <w:divBdr>
        <w:top w:val="none" w:sz="0" w:space="0" w:color="auto"/>
        <w:left w:val="none" w:sz="0" w:space="0" w:color="auto"/>
        <w:bottom w:val="none" w:sz="0" w:space="0" w:color="auto"/>
        <w:right w:val="none" w:sz="0" w:space="0" w:color="auto"/>
      </w:divBdr>
    </w:div>
    <w:div w:id="652639219">
      <w:bodyDiv w:val="1"/>
      <w:marLeft w:val="0"/>
      <w:marRight w:val="0"/>
      <w:marTop w:val="0"/>
      <w:marBottom w:val="0"/>
      <w:divBdr>
        <w:top w:val="none" w:sz="0" w:space="0" w:color="auto"/>
        <w:left w:val="none" w:sz="0" w:space="0" w:color="auto"/>
        <w:bottom w:val="none" w:sz="0" w:space="0" w:color="auto"/>
        <w:right w:val="none" w:sz="0" w:space="0" w:color="auto"/>
      </w:divBdr>
    </w:div>
    <w:div w:id="665135473">
      <w:bodyDiv w:val="1"/>
      <w:marLeft w:val="0"/>
      <w:marRight w:val="0"/>
      <w:marTop w:val="0"/>
      <w:marBottom w:val="0"/>
      <w:divBdr>
        <w:top w:val="none" w:sz="0" w:space="0" w:color="auto"/>
        <w:left w:val="none" w:sz="0" w:space="0" w:color="auto"/>
        <w:bottom w:val="none" w:sz="0" w:space="0" w:color="auto"/>
        <w:right w:val="none" w:sz="0" w:space="0" w:color="auto"/>
      </w:divBdr>
    </w:div>
    <w:div w:id="672731969">
      <w:bodyDiv w:val="1"/>
      <w:marLeft w:val="0"/>
      <w:marRight w:val="0"/>
      <w:marTop w:val="0"/>
      <w:marBottom w:val="0"/>
      <w:divBdr>
        <w:top w:val="none" w:sz="0" w:space="0" w:color="auto"/>
        <w:left w:val="none" w:sz="0" w:space="0" w:color="auto"/>
        <w:bottom w:val="none" w:sz="0" w:space="0" w:color="auto"/>
        <w:right w:val="none" w:sz="0" w:space="0" w:color="auto"/>
      </w:divBdr>
    </w:div>
    <w:div w:id="693532331">
      <w:bodyDiv w:val="1"/>
      <w:marLeft w:val="0"/>
      <w:marRight w:val="0"/>
      <w:marTop w:val="0"/>
      <w:marBottom w:val="0"/>
      <w:divBdr>
        <w:top w:val="none" w:sz="0" w:space="0" w:color="auto"/>
        <w:left w:val="none" w:sz="0" w:space="0" w:color="auto"/>
        <w:bottom w:val="none" w:sz="0" w:space="0" w:color="auto"/>
        <w:right w:val="none" w:sz="0" w:space="0" w:color="auto"/>
      </w:divBdr>
    </w:div>
    <w:div w:id="696276197">
      <w:bodyDiv w:val="1"/>
      <w:marLeft w:val="0"/>
      <w:marRight w:val="0"/>
      <w:marTop w:val="0"/>
      <w:marBottom w:val="0"/>
      <w:divBdr>
        <w:top w:val="none" w:sz="0" w:space="0" w:color="auto"/>
        <w:left w:val="none" w:sz="0" w:space="0" w:color="auto"/>
        <w:bottom w:val="none" w:sz="0" w:space="0" w:color="auto"/>
        <w:right w:val="none" w:sz="0" w:space="0" w:color="auto"/>
      </w:divBdr>
    </w:div>
    <w:div w:id="701247635">
      <w:bodyDiv w:val="1"/>
      <w:marLeft w:val="0"/>
      <w:marRight w:val="0"/>
      <w:marTop w:val="0"/>
      <w:marBottom w:val="0"/>
      <w:divBdr>
        <w:top w:val="none" w:sz="0" w:space="0" w:color="auto"/>
        <w:left w:val="none" w:sz="0" w:space="0" w:color="auto"/>
        <w:bottom w:val="none" w:sz="0" w:space="0" w:color="auto"/>
        <w:right w:val="none" w:sz="0" w:space="0" w:color="auto"/>
      </w:divBdr>
    </w:div>
    <w:div w:id="703139940">
      <w:bodyDiv w:val="1"/>
      <w:marLeft w:val="0"/>
      <w:marRight w:val="0"/>
      <w:marTop w:val="0"/>
      <w:marBottom w:val="0"/>
      <w:divBdr>
        <w:top w:val="none" w:sz="0" w:space="0" w:color="auto"/>
        <w:left w:val="none" w:sz="0" w:space="0" w:color="auto"/>
        <w:bottom w:val="none" w:sz="0" w:space="0" w:color="auto"/>
        <w:right w:val="none" w:sz="0" w:space="0" w:color="auto"/>
      </w:divBdr>
    </w:div>
    <w:div w:id="709191135">
      <w:bodyDiv w:val="1"/>
      <w:marLeft w:val="0"/>
      <w:marRight w:val="0"/>
      <w:marTop w:val="0"/>
      <w:marBottom w:val="0"/>
      <w:divBdr>
        <w:top w:val="none" w:sz="0" w:space="0" w:color="auto"/>
        <w:left w:val="none" w:sz="0" w:space="0" w:color="auto"/>
        <w:bottom w:val="none" w:sz="0" w:space="0" w:color="auto"/>
        <w:right w:val="none" w:sz="0" w:space="0" w:color="auto"/>
      </w:divBdr>
    </w:div>
    <w:div w:id="730690416">
      <w:bodyDiv w:val="1"/>
      <w:marLeft w:val="0"/>
      <w:marRight w:val="0"/>
      <w:marTop w:val="0"/>
      <w:marBottom w:val="0"/>
      <w:divBdr>
        <w:top w:val="none" w:sz="0" w:space="0" w:color="auto"/>
        <w:left w:val="none" w:sz="0" w:space="0" w:color="auto"/>
        <w:bottom w:val="none" w:sz="0" w:space="0" w:color="auto"/>
        <w:right w:val="none" w:sz="0" w:space="0" w:color="auto"/>
      </w:divBdr>
    </w:div>
    <w:div w:id="748691152">
      <w:bodyDiv w:val="1"/>
      <w:marLeft w:val="0"/>
      <w:marRight w:val="0"/>
      <w:marTop w:val="0"/>
      <w:marBottom w:val="0"/>
      <w:divBdr>
        <w:top w:val="none" w:sz="0" w:space="0" w:color="auto"/>
        <w:left w:val="none" w:sz="0" w:space="0" w:color="auto"/>
        <w:bottom w:val="none" w:sz="0" w:space="0" w:color="auto"/>
        <w:right w:val="none" w:sz="0" w:space="0" w:color="auto"/>
      </w:divBdr>
    </w:div>
    <w:div w:id="766847358">
      <w:bodyDiv w:val="1"/>
      <w:marLeft w:val="0"/>
      <w:marRight w:val="0"/>
      <w:marTop w:val="0"/>
      <w:marBottom w:val="0"/>
      <w:divBdr>
        <w:top w:val="none" w:sz="0" w:space="0" w:color="auto"/>
        <w:left w:val="none" w:sz="0" w:space="0" w:color="auto"/>
        <w:bottom w:val="none" w:sz="0" w:space="0" w:color="auto"/>
        <w:right w:val="none" w:sz="0" w:space="0" w:color="auto"/>
      </w:divBdr>
    </w:div>
    <w:div w:id="779645187">
      <w:bodyDiv w:val="1"/>
      <w:marLeft w:val="0"/>
      <w:marRight w:val="0"/>
      <w:marTop w:val="0"/>
      <w:marBottom w:val="0"/>
      <w:divBdr>
        <w:top w:val="none" w:sz="0" w:space="0" w:color="auto"/>
        <w:left w:val="none" w:sz="0" w:space="0" w:color="auto"/>
        <w:bottom w:val="none" w:sz="0" w:space="0" w:color="auto"/>
        <w:right w:val="none" w:sz="0" w:space="0" w:color="auto"/>
      </w:divBdr>
    </w:div>
    <w:div w:id="794056218">
      <w:bodyDiv w:val="1"/>
      <w:marLeft w:val="0"/>
      <w:marRight w:val="0"/>
      <w:marTop w:val="0"/>
      <w:marBottom w:val="0"/>
      <w:divBdr>
        <w:top w:val="none" w:sz="0" w:space="0" w:color="auto"/>
        <w:left w:val="none" w:sz="0" w:space="0" w:color="auto"/>
        <w:bottom w:val="none" w:sz="0" w:space="0" w:color="auto"/>
        <w:right w:val="none" w:sz="0" w:space="0" w:color="auto"/>
      </w:divBdr>
    </w:div>
    <w:div w:id="804274629">
      <w:bodyDiv w:val="1"/>
      <w:marLeft w:val="0"/>
      <w:marRight w:val="0"/>
      <w:marTop w:val="0"/>
      <w:marBottom w:val="0"/>
      <w:divBdr>
        <w:top w:val="none" w:sz="0" w:space="0" w:color="auto"/>
        <w:left w:val="none" w:sz="0" w:space="0" w:color="auto"/>
        <w:bottom w:val="none" w:sz="0" w:space="0" w:color="auto"/>
        <w:right w:val="none" w:sz="0" w:space="0" w:color="auto"/>
      </w:divBdr>
    </w:div>
    <w:div w:id="817649618">
      <w:bodyDiv w:val="1"/>
      <w:marLeft w:val="0"/>
      <w:marRight w:val="0"/>
      <w:marTop w:val="0"/>
      <w:marBottom w:val="0"/>
      <w:divBdr>
        <w:top w:val="none" w:sz="0" w:space="0" w:color="auto"/>
        <w:left w:val="none" w:sz="0" w:space="0" w:color="auto"/>
        <w:bottom w:val="none" w:sz="0" w:space="0" w:color="auto"/>
        <w:right w:val="none" w:sz="0" w:space="0" w:color="auto"/>
      </w:divBdr>
    </w:div>
    <w:div w:id="837889894">
      <w:bodyDiv w:val="1"/>
      <w:marLeft w:val="0"/>
      <w:marRight w:val="0"/>
      <w:marTop w:val="0"/>
      <w:marBottom w:val="0"/>
      <w:divBdr>
        <w:top w:val="none" w:sz="0" w:space="0" w:color="auto"/>
        <w:left w:val="none" w:sz="0" w:space="0" w:color="auto"/>
        <w:bottom w:val="none" w:sz="0" w:space="0" w:color="auto"/>
        <w:right w:val="none" w:sz="0" w:space="0" w:color="auto"/>
      </w:divBdr>
    </w:div>
    <w:div w:id="841434207">
      <w:bodyDiv w:val="1"/>
      <w:marLeft w:val="0"/>
      <w:marRight w:val="0"/>
      <w:marTop w:val="0"/>
      <w:marBottom w:val="0"/>
      <w:divBdr>
        <w:top w:val="none" w:sz="0" w:space="0" w:color="auto"/>
        <w:left w:val="none" w:sz="0" w:space="0" w:color="auto"/>
        <w:bottom w:val="none" w:sz="0" w:space="0" w:color="auto"/>
        <w:right w:val="none" w:sz="0" w:space="0" w:color="auto"/>
      </w:divBdr>
    </w:div>
    <w:div w:id="845167629">
      <w:bodyDiv w:val="1"/>
      <w:marLeft w:val="0"/>
      <w:marRight w:val="0"/>
      <w:marTop w:val="0"/>
      <w:marBottom w:val="0"/>
      <w:divBdr>
        <w:top w:val="none" w:sz="0" w:space="0" w:color="auto"/>
        <w:left w:val="none" w:sz="0" w:space="0" w:color="auto"/>
        <w:bottom w:val="none" w:sz="0" w:space="0" w:color="auto"/>
        <w:right w:val="none" w:sz="0" w:space="0" w:color="auto"/>
      </w:divBdr>
    </w:div>
    <w:div w:id="871723968">
      <w:bodyDiv w:val="1"/>
      <w:marLeft w:val="0"/>
      <w:marRight w:val="0"/>
      <w:marTop w:val="0"/>
      <w:marBottom w:val="0"/>
      <w:divBdr>
        <w:top w:val="none" w:sz="0" w:space="0" w:color="auto"/>
        <w:left w:val="none" w:sz="0" w:space="0" w:color="auto"/>
        <w:bottom w:val="none" w:sz="0" w:space="0" w:color="auto"/>
        <w:right w:val="none" w:sz="0" w:space="0" w:color="auto"/>
      </w:divBdr>
    </w:div>
    <w:div w:id="886337216">
      <w:bodyDiv w:val="1"/>
      <w:marLeft w:val="0"/>
      <w:marRight w:val="0"/>
      <w:marTop w:val="0"/>
      <w:marBottom w:val="0"/>
      <w:divBdr>
        <w:top w:val="none" w:sz="0" w:space="0" w:color="auto"/>
        <w:left w:val="none" w:sz="0" w:space="0" w:color="auto"/>
        <w:bottom w:val="none" w:sz="0" w:space="0" w:color="auto"/>
        <w:right w:val="none" w:sz="0" w:space="0" w:color="auto"/>
      </w:divBdr>
    </w:div>
    <w:div w:id="894513876">
      <w:bodyDiv w:val="1"/>
      <w:marLeft w:val="0"/>
      <w:marRight w:val="0"/>
      <w:marTop w:val="0"/>
      <w:marBottom w:val="0"/>
      <w:divBdr>
        <w:top w:val="none" w:sz="0" w:space="0" w:color="auto"/>
        <w:left w:val="none" w:sz="0" w:space="0" w:color="auto"/>
        <w:bottom w:val="none" w:sz="0" w:space="0" w:color="auto"/>
        <w:right w:val="none" w:sz="0" w:space="0" w:color="auto"/>
      </w:divBdr>
    </w:div>
    <w:div w:id="911082866">
      <w:bodyDiv w:val="1"/>
      <w:marLeft w:val="0"/>
      <w:marRight w:val="0"/>
      <w:marTop w:val="0"/>
      <w:marBottom w:val="0"/>
      <w:divBdr>
        <w:top w:val="none" w:sz="0" w:space="0" w:color="auto"/>
        <w:left w:val="none" w:sz="0" w:space="0" w:color="auto"/>
        <w:bottom w:val="none" w:sz="0" w:space="0" w:color="auto"/>
        <w:right w:val="none" w:sz="0" w:space="0" w:color="auto"/>
      </w:divBdr>
    </w:div>
    <w:div w:id="915670704">
      <w:bodyDiv w:val="1"/>
      <w:marLeft w:val="0"/>
      <w:marRight w:val="0"/>
      <w:marTop w:val="0"/>
      <w:marBottom w:val="0"/>
      <w:divBdr>
        <w:top w:val="none" w:sz="0" w:space="0" w:color="auto"/>
        <w:left w:val="none" w:sz="0" w:space="0" w:color="auto"/>
        <w:bottom w:val="none" w:sz="0" w:space="0" w:color="auto"/>
        <w:right w:val="none" w:sz="0" w:space="0" w:color="auto"/>
      </w:divBdr>
    </w:div>
    <w:div w:id="947930338">
      <w:bodyDiv w:val="1"/>
      <w:marLeft w:val="0"/>
      <w:marRight w:val="0"/>
      <w:marTop w:val="0"/>
      <w:marBottom w:val="0"/>
      <w:divBdr>
        <w:top w:val="none" w:sz="0" w:space="0" w:color="auto"/>
        <w:left w:val="none" w:sz="0" w:space="0" w:color="auto"/>
        <w:bottom w:val="none" w:sz="0" w:space="0" w:color="auto"/>
        <w:right w:val="none" w:sz="0" w:space="0" w:color="auto"/>
      </w:divBdr>
    </w:div>
    <w:div w:id="953556116">
      <w:bodyDiv w:val="1"/>
      <w:marLeft w:val="0"/>
      <w:marRight w:val="0"/>
      <w:marTop w:val="0"/>
      <w:marBottom w:val="0"/>
      <w:divBdr>
        <w:top w:val="none" w:sz="0" w:space="0" w:color="auto"/>
        <w:left w:val="none" w:sz="0" w:space="0" w:color="auto"/>
        <w:bottom w:val="none" w:sz="0" w:space="0" w:color="auto"/>
        <w:right w:val="none" w:sz="0" w:space="0" w:color="auto"/>
      </w:divBdr>
    </w:div>
    <w:div w:id="961883144">
      <w:bodyDiv w:val="1"/>
      <w:marLeft w:val="0"/>
      <w:marRight w:val="0"/>
      <w:marTop w:val="0"/>
      <w:marBottom w:val="0"/>
      <w:divBdr>
        <w:top w:val="none" w:sz="0" w:space="0" w:color="auto"/>
        <w:left w:val="none" w:sz="0" w:space="0" w:color="auto"/>
        <w:bottom w:val="none" w:sz="0" w:space="0" w:color="auto"/>
        <w:right w:val="none" w:sz="0" w:space="0" w:color="auto"/>
      </w:divBdr>
    </w:div>
    <w:div w:id="979923105">
      <w:bodyDiv w:val="1"/>
      <w:marLeft w:val="0"/>
      <w:marRight w:val="0"/>
      <w:marTop w:val="0"/>
      <w:marBottom w:val="0"/>
      <w:divBdr>
        <w:top w:val="none" w:sz="0" w:space="0" w:color="auto"/>
        <w:left w:val="none" w:sz="0" w:space="0" w:color="auto"/>
        <w:bottom w:val="none" w:sz="0" w:space="0" w:color="auto"/>
        <w:right w:val="none" w:sz="0" w:space="0" w:color="auto"/>
      </w:divBdr>
    </w:div>
    <w:div w:id="980572541">
      <w:bodyDiv w:val="1"/>
      <w:marLeft w:val="0"/>
      <w:marRight w:val="0"/>
      <w:marTop w:val="0"/>
      <w:marBottom w:val="0"/>
      <w:divBdr>
        <w:top w:val="none" w:sz="0" w:space="0" w:color="auto"/>
        <w:left w:val="none" w:sz="0" w:space="0" w:color="auto"/>
        <w:bottom w:val="none" w:sz="0" w:space="0" w:color="auto"/>
        <w:right w:val="none" w:sz="0" w:space="0" w:color="auto"/>
      </w:divBdr>
    </w:div>
    <w:div w:id="981813300">
      <w:bodyDiv w:val="1"/>
      <w:marLeft w:val="0"/>
      <w:marRight w:val="0"/>
      <w:marTop w:val="0"/>
      <w:marBottom w:val="0"/>
      <w:divBdr>
        <w:top w:val="none" w:sz="0" w:space="0" w:color="auto"/>
        <w:left w:val="none" w:sz="0" w:space="0" w:color="auto"/>
        <w:bottom w:val="none" w:sz="0" w:space="0" w:color="auto"/>
        <w:right w:val="none" w:sz="0" w:space="0" w:color="auto"/>
      </w:divBdr>
    </w:div>
    <w:div w:id="982273152">
      <w:bodyDiv w:val="1"/>
      <w:marLeft w:val="0"/>
      <w:marRight w:val="0"/>
      <w:marTop w:val="0"/>
      <w:marBottom w:val="0"/>
      <w:divBdr>
        <w:top w:val="none" w:sz="0" w:space="0" w:color="auto"/>
        <w:left w:val="none" w:sz="0" w:space="0" w:color="auto"/>
        <w:bottom w:val="none" w:sz="0" w:space="0" w:color="auto"/>
        <w:right w:val="none" w:sz="0" w:space="0" w:color="auto"/>
      </w:divBdr>
    </w:div>
    <w:div w:id="983777441">
      <w:bodyDiv w:val="1"/>
      <w:marLeft w:val="0"/>
      <w:marRight w:val="0"/>
      <w:marTop w:val="0"/>
      <w:marBottom w:val="0"/>
      <w:divBdr>
        <w:top w:val="none" w:sz="0" w:space="0" w:color="auto"/>
        <w:left w:val="none" w:sz="0" w:space="0" w:color="auto"/>
        <w:bottom w:val="none" w:sz="0" w:space="0" w:color="auto"/>
        <w:right w:val="none" w:sz="0" w:space="0" w:color="auto"/>
      </w:divBdr>
    </w:div>
    <w:div w:id="1006131545">
      <w:bodyDiv w:val="1"/>
      <w:marLeft w:val="0"/>
      <w:marRight w:val="0"/>
      <w:marTop w:val="0"/>
      <w:marBottom w:val="0"/>
      <w:divBdr>
        <w:top w:val="none" w:sz="0" w:space="0" w:color="auto"/>
        <w:left w:val="none" w:sz="0" w:space="0" w:color="auto"/>
        <w:bottom w:val="none" w:sz="0" w:space="0" w:color="auto"/>
        <w:right w:val="none" w:sz="0" w:space="0" w:color="auto"/>
      </w:divBdr>
    </w:div>
    <w:div w:id="1007757202">
      <w:bodyDiv w:val="1"/>
      <w:marLeft w:val="0"/>
      <w:marRight w:val="0"/>
      <w:marTop w:val="0"/>
      <w:marBottom w:val="0"/>
      <w:divBdr>
        <w:top w:val="none" w:sz="0" w:space="0" w:color="auto"/>
        <w:left w:val="none" w:sz="0" w:space="0" w:color="auto"/>
        <w:bottom w:val="none" w:sz="0" w:space="0" w:color="auto"/>
        <w:right w:val="none" w:sz="0" w:space="0" w:color="auto"/>
      </w:divBdr>
    </w:div>
    <w:div w:id="1020006409">
      <w:bodyDiv w:val="1"/>
      <w:marLeft w:val="0"/>
      <w:marRight w:val="0"/>
      <w:marTop w:val="0"/>
      <w:marBottom w:val="0"/>
      <w:divBdr>
        <w:top w:val="none" w:sz="0" w:space="0" w:color="auto"/>
        <w:left w:val="none" w:sz="0" w:space="0" w:color="auto"/>
        <w:bottom w:val="none" w:sz="0" w:space="0" w:color="auto"/>
        <w:right w:val="none" w:sz="0" w:space="0" w:color="auto"/>
      </w:divBdr>
    </w:div>
    <w:div w:id="1027291455">
      <w:bodyDiv w:val="1"/>
      <w:marLeft w:val="0"/>
      <w:marRight w:val="0"/>
      <w:marTop w:val="0"/>
      <w:marBottom w:val="0"/>
      <w:divBdr>
        <w:top w:val="none" w:sz="0" w:space="0" w:color="auto"/>
        <w:left w:val="none" w:sz="0" w:space="0" w:color="auto"/>
        <w:bottom w:val="none" w:sz="0" w:space="0" w:color="auto"/>
        <w:right w:val="none" w:sz="0" w:space="0" w:color="auto"/>
      </w:divBdr>
    </w:div>
    <w:div w:id="1027950497">
      <w:bodyDiv w:val="1"/>
      <w:marLeft w:val="0"/>
      <w:marRight w:val="0"/>
      <w:marTop w:val="0"/>
      <w:marBottom w:val="0"/>
      <w:divBdr>
        <w:top w:val="none" w:sz="0" w:space="0" w:color="auto"/>
        <w:left w:val="none" w:sz="0" w:space="0" w:color="auto"/>
        <w:bottom w:val="none" w:sz="0" w:space="0" w:color="auto"/>
        <w:right w:val="none" w:sz="0" w:space="0" w:color="auto"/>
      </w:divBdr>
    </w:div>
    <w:div w:id="1030187669">
      <w:bodyDiv w:val="1"/>
      <w:marLeft w:val="0"/>
      <w:marRight w:val="0"/>
      <w:marTop w:val="0"/>
      <w:marBottom w:val="0"/>
      <w:divBdr>
        <w:top w:val="none" w:sz="0" w:space="0" w:color="auto"/>
        <w:left w:val="none" w:sz="0" w:space="0" w:color="auto"/>
        <w:bottom w:val="none" w:sz="0" w:space="0" w:color="auto"/>
        <w:right w:val="none" w:sz="0" w:space="0" w:color="auto"/>
      </w:divBdr>
    </w:div>
    <w:div w:id="1032192456">
      <w:bodyDiv w:val="1"/>
      <w:marLeft w:val="0"/>
      <w:marRight w:val="0"/>
      <w:marTop w:val="0"/>
      <w:marBottom w:val="0"/>
      <w:divBdr>
        <w:top w:val="none" w:sz="0" w:space="0" w:color="auto"/>
        <w:left w:val="none" w:sz="0" w:space="0" w:color="auto"/>
        <w:bottom w:val="none" w:sz="0" w:space="0" w:color="auto"/>
        <w:right w:val="none" w:sz="0" w:space="0" w:color="auto"/>
      </w:divBdr>
    </w:div>
    <w:div w:id="1034113092">
      <w:bodyDiv w:val="1"/>
      <w:marLeft w:val="0"/>
      <w:marRight w:val="0"/>
      <w:marTop w:val="0"/>
      <w:marBottom w:val="0"/>
      <w:divBdr>
        <w:top w:val="none" w:sz="0" w:space="0" w:color="auto"/>
        <w:left w:val="none" w:sz="0" w:space="0" w:color="auto"/>
        <w:bottom w:val="none" w:sz="0" w:space="0" w:color="auto"/>
        <w:right w:val="none" w:sz="0" w:space="0" w:color="auto"/>
      </w:divBdr>
    </w:div>
    <w:div w:id="1036008557">
      <w:bodyDiv w:val="1"/>
      <w:marLeft w:val="0"/>
      <w:marRight w:val="0"/>
      <w:marTop w:val="0"/>
      <w:marBottom w:val="0"/>
      <w:divBdr>
        <w:top w:val="none" w:sz="0" w:space="0" w:color="auto"/>
        <w:left w:val="none" w:sz="0" w:space="0" w:color="auto"/>
        <w:bottom w:val="none" w:sz="0" w:space="0" w:color="auto"/>
        <w:right w:val="none" w:sz="0" w:space="0" w:color="auto"/>
      </w:divBdr>
    </w:div>
    <w:div w:id="1038509050">
      <w:bodyDiv w:val="1"/>
      <w:marLeft w:val="0"/>
      <w:marRight w:val="0"/>
      <w:marTop w:val="0"/>
      <w:marBottom w:val="0"/>
      <w:divBdr>
        <w:top w:val="none" w:sz="0" w:space="0" w:color="auto"/>
        <w:left w:val="none" w:sz="0" w:space="0" w:color="auto"/>
        <w:bottom w:val="none" w:sz="0" w:space="0" w:color="auto"/>
        <w:right w:val="none" w:sz="0" w:space="0" w:color="auto"/>
      </w:divBdr>
    </w:div>
    <w:div w:id="1069379017">
      <w:bodyDiv w:val="1"/>
      <w:marLeft w:val="0"/>
      <w:marRight w:val="0"/>
      <w:marTop w:val="0"/>
      <w:marBottom w:val="0"/>
      <w:divBdr>
        <w:top w:val="none" w:sz="0" w:space="0" w:color="auto"/>
        <w:left w:val="none" w:sz="0" w:space="0" w:color="auto"/>
        <w:bottom w:val="none" w:sz="0" w:space="0" w:color="auto"/>
        <w:right w:val="none" w:sz="0" w:space="0" w:color="auto"/>
      </w:divBdr>
    </w:div>
    <w:div w:id="1075012697">
      <w:bodyDiv w:val="1"/>
      <w:marLeft w:val="0"/>
      <w:marRight w:val="0"/>
      <w:marTop w:val="0"/>
      <w:marBottom w:val="0"/>
      <w:divBdr>
        <w:top w:val="none" w:sz="0" w:space="0" w:color="auto"/>
        <w:left w:val="none" w:sz="0" w:space="0" w:color="auto"/>
        <w:bottom w:val="none" w:sz="0" w:space="0" w:color="auto"/>
        <w:right w:val="none" w:sz="0" w:space="0" w:color="auto"/>
      </w:divBdr>
    </w:div>
    <w:div w:id="1104033840">
      <w:bodyDiv w:val="1"/>
      <w:marLeft w:val="0"/>
      <w:marRight w:val="0"/>
      <w:marTop w:val="0"/>
      <w:marBottom w:val="0"/>
      <w:divBdr>
        <w:top w:val="none" w:sz="0" w:space="0" w:color="auto"/>
        <w:left w:val="none" w:sz="0" w:space="0" w:color="auto"/>
        <w:bottom w:val="none" w:sz="0" w:space="0" w:color="auto"/>
        <w:right w:val="none" w:sz="0" w:space="0" w:color="auto"/>
      </w:divBdr>
    </w:div>
    <w:div w:id="1118259693">
      <w:bodyDiv w:val="1"/>
      <w:marLeft w:val="0"/>
      <w:marRight w:val="0"/>
      <w:marTop w:val="0"/>
      <w:marBottom w:val="0"/>
      <w:divBdr>
        <w:top w:val="none" w:sz="0" w:space="0" w:color="auto"/>
        <w:left w:val="none" w:sz="0" w:space="0" w:color="auto"/>
        <w:bottom w:val="none" w:sz="0" w:space="0" w:color="auto"/>
        <w:right w:val="none" w:sz="0" w:space="0" w:color="auto"/>
      </w:divBdr>
    </w:div>
    <w:div w:id="1124469971">
      <w:bodyDiv w:val="1"/>
      <w:marLeft w:val="0"/>
      <w:marRight w:val="0"/>
      <w:marTop w:val="0"/>
      <w:marBottom w:val="0"/>
      <w:divBdr>
        <w:top w:val="none" w:sz="0" w:space="0" w:color="auto"/>
        <w:left w:val="none" w:sz="0" w:space="0" w:color="auto"/>
        <w:bottom w:val="none" w:sz="0" w:space="0" w:color="auto"/>
        <w:right w:val="none" w:sz="0" w:space="0" w:color="auto"/>
      </w:divBdr>
    </w:div>
    <w:div w:id="1133791403">
      <w:bodyDiv w:val="1"/>
      <w:marLeft w:val="0"/>
      <w:marRight w:val="0"/>
      <w:marTop w:val="0"/>
      <w:marBottom w:val="0"/>
      <w:divBdr>
        <w:top w:val="none" w:sz="0" w:space="0" w:color="auto"/>
        <w:left w:val="none" w:sz="0" w:space="0" w:color="auto"/>
        <w:bottom w:val="none" w:sz="0" w:space="0" w:color="auto"/>
        <w:right w:val="none" w:sz="0" w:space="0" w:color="auto"/>
      </w:divBdr>
    </w:div>
    <w:div w:id="1138960038">
      <w:bodyDiv w:val="1"/>
      <w:marLeft w:val="0"/>
      <w:marRight w:val="0"/>
      <w:marTop w:val="0"/>
      <w:marBottom w:val="0"/>
      <w:divBdr>
        <w:top w:val="none" w:sz="0" w:space="0" w:color="auto"/>
        <w:left w:val="none" w:sz="0" w:space="0" w:color="auto"/>
        <w:bottom w:val="none" w:sz="0" w:space="0" w:color="auto"/>
        <w:right w:val="none" w:sz="0" w:space="0" w:color="auto"/>
      </w:divBdr>
    </w:div>
    <w:div w:id="1146581882">
      <w:bodyDiv w:val="1"/>
      <w:marLeft w:val="0"/>
      <w:marRight w:val="0"/>
      <w:marTop w:val="0"/>
      <w:marBottom w:val="0"/>
      <w:divBdr>
        <w:top w:val="none" w:sz="0" w:space="0" w:color="auto"/>
        <w:left w:val="none" w:sz="0" w:space="0" w:color="auto"/>
        <w:bottom w:val="none" w:sz="0" w:space="0" w:color="auto"/>
        <w:right w:val="none" w:sz="0" w:space="0" w:color="auto"/>
      </w:divBdr>
    </w:div>
    <w:div w:id="1148857674">
      <w:bodyDiv w:val="1"/>
      <w:marLeft w:val="0"/>
      <w:marRight w:val="0"/>
      <w:marTop w:val="0"/>
      <w:marBottom w:val="0"/>
      <w:divBdr>
        <w:top w:val="none" w:sz="0" w:space="0" w:color="auto"/>
        <w:left w:val="none" w:sz="0" w:space="0" w:color="auto"/>
        <w:bottom w:val="none" w:sz="0" w:space="0" w:color="auto"/>
        <w:right w:val="none" w:sz="0" w:space="0" w:color="auto"/>
      </w:divBdr>
    </w:div>
    <w:div w:id="1154372073">
      <w:bodyDiv w:val="1"/>
      <w:marLeft w:val="0"/>
      <w:marRight w:val="0"/>
      <w:marTop w:val="0"/>
      <w:marBottom w:val="0"/>
      <w:divBdr>
        <w:top w:val="none" w:sz="0" w:space="0" w:color="auto"/>
        <w:left w:val="none" w:sz="0" w:space="0" w:color="auto"/>
        <w:bottom w:val="none" w:sz="0" w:space="0" w:color="auto"/>
        <w:right w:val="none" w:sz="0" w:space="0" w:color="auto"/>
      </w:divBdr>
    </w:div>
    <w:div w:id="1191336019">
      <w:bodyDiv w:val="1"/>
      <w:marLeft w:val="0"/>
      <w:marRight w:val="0"/>
      <w:marTop w:val="0"/>
      <w:marBottom w:val="0"/>
      <w:divBdr>
        <w:top w:val="none" w:sz="0" w:space="0" w:color="auto"/>
        <w:left w:val="none" w:sz="0" w:space="0" w:color="auto"/>
        <w:bottom w:val="none" w:sz="0" w:space="0" w:color="auto"/>
        <w:right w:val="none" w:sz="0" w:space="0" w:color="auto"/>
      </w:divBdr>
    </w:div>
    <w:div w:id="1197158980">
      <w:bodyDiv w:val="1"/>
      <w:marLeft w:val="0"/>
      <w:marRight w:val="0"/>
      <w:marTop w:val="0"/>
      <w:marBottom w:val="0"/>
      <w:divBdr>
        <w:top w:val="none" w:sz="0" w:space="0" w:color="auto"/>
        <w:left w:val="none" w:sz="0" w:space="0" w:color="auto"/>
        <w:bottom w:val="none" w:sz="0" w:space="0" w:color="auto"/>
        <w:right w:val="none" w:sz="0" w:space="0" w:color="auto"/>
      </w:divBdr>
    </w:div>
    <w:div w:id="1203446310">
      <w:bodyDiv w:val="1"/>
      <w:marLeft w:val="0"/>
      <w:marRight w:val="0"/>
      <w:marTop w:val="0"/>
      <w:marBottom w:val="0"/>
      <w:divBdr>
        <w:top w:val="none" w:sz="0" w:space="0" w:color="auto"/>
        <w:left w:val="none" w:sz="0" w:space="0" w:color="auto"/>
        <w:bottom w:val="none" w:sz="0" w:space="0" w:color="auto"/>
        <w:right w:val="none" w:sz="0" w:space="0" w:color="auto"/>
      </w:divBdr>
    </w:div>
    <w:div w:id="1220288511">
      <w:bodyDiv w:val="1"/>
      <w:marLeft w:val="0"/>
      <w:marRight w:val="0"/>
      <w:marTop w:val="0"/>
      <w:marBottom w:val="0"/>
      <w:divBdr>
        <w:top w:val="none" w:sz="0" w:space="0" w:color="auto"/>
        <w:left w:val="none" w:sz="0" w:space="0" w:color="auto"/>
        <w:bottom w:val="none" w:sz="0" w:space="0" w:color="auto"/>
        <w:right w:val="none" w:sz="0" w:space="0" w:color="auto"/>
      </w:divBdr>
    </w:div>
    <w:div w:id="1221288652">
      <w:bodyDiv w:val="1"/>
      <w:marLeft w:val="0"/>
      <w:marRight w:val="0"/>
      <w:marTop w:val="0"/>
      <w:marBottom w:val="0"/>
      <w:divBdr>
        <w:top w:val="none" w:sz="0" w:space="0" w:color="auto"/>
        <w:left w:val="none" w:sz="0" w:space="0" w:color="auto"/>
        <w:bottom w:val="none" w:sz="0" w:space="0" w:color="auto"/>
        <w:right w:val="none" w:sz="0" w:space="0" w:color="auto"/>
      </w:divBdr>
    </w:div>
    <w:div w:id="1231650322">
      <w:bodyDiv w:val="1"/>
      <w:marLeft w:val="0"/>
      <w:marRight w:val="0"/>
      <w:marTop w:val="0"/>
      <w:marBottom w:val="0"/>
      <w:divBdr>
        <w:top w:val="none" w:sz="0" w:space="0" w:color="auto"/>
        <w:left w:val="none" w:sz="0" w:space="0" w:color="auto"/>
        <w:bottom w:val="none" w:sz="0" w:space="0" w:color="auto"/>
        <w:right w:val="none" w:sz="0" w:space="0" w:color="auto"/>
      </w:divBdr>
    </w:div>
    <w:div w:id="1268075884">
      <w:bodyDiv w:val="1"/>
      <w:marLeft w:val="0"/>
      <w:marRight w:val="0"/>
      <w:marTop w:val="0"/>
      <w:marBottom w:val="0"/>
      <w:divBdr>
        <w:top w:val="none" w:sz="0" w:space="0" w:color="auto"/>
        <w:left w:val="none" w:sz="0" w:space="0" w:color="auto"/>
        <w:bottom w:val="none" w:sz="0" w:space="0" w:color="auto"/>
        <w:right w:val="none" w:sz="0" w:space="0" w:color="auto"/>
      </w:divBdr>
    </w:div>
    <w:div w:id="1273168827">
      <w:bodyDiv w:val="1"/>
      <w:marLeft w:val="0"/>
      <w:marRight w:val="0"/>
      <w:marTop w:val="0"/>
      <w:marBottom w:val="0"/>
      <w:divBdr>
        <w:top w:val="none" w:sz="0" w:space="0" w:color="auto"/>
        <w:left w:val="none" w:sz="0" w:space="0" w:color="auto"/>
        <w:bottom w:val="none" w:sz="0" w:space="0" w:color="auto"/>
        <w:right w:val="none" w:sz="0" w:space="0" w:color="auto"/>
      </w:divBdr>
    </w:div>
    <w:div w:id="1361129469">
      <w:bodyDiv w:val="1"/>
      <w:marLeft w:val="0"/>
      <w:marRight w:val="0"/>
      <w:marTop w:val="0"/>
      <w:marBottom w:val="0"/>
      <w:divBdr>
        <w:top w:val="none" w:sz="0" w:space="0" w:color="auto"/>
        <w:left w:val="none" w:sz="0" w:space="0" w:color="auto"/>
        <w:bottom w:val="none" w:sz="0" w:space="0" w:color="auto"/>
        <w:right w:val="none" w:sz="0" w:space="0" w:color="auto"/>
      </w:divBdr>
    </w:div>
    <w:div w:id="1368872492">
      <w:bodyDiv w:val="1"/>
      <w:marLeft w:val="0"/>
      <w:marRight w:val="0"/>
      <w:marTop w:val="0"/>
      <w:marBottom w:val="0"/>
      <w:divBdr>
        <w:top w:val="none" w:sz="0" w:space="0" w:color="auto"/>
        <w:left w:val="none" w:sz="0" w:space="0" w:color="auto"/>
        <w:bottom w:val="none" w:sz="0" w:space="0" w:color="auto"/>
        <w:right w:val="none" w:sz="0" w:space="0" w:color="auto"/>
      </w:divBdr>
    </w:div>
    <w:div w:id="1372077335">
      <w:bodyDiv w:val="1"/>
      <w:marLeft w:val="0"/>
      <w:marRight w:val="0"/>
      <w:marTop w:val="0"/>
      <w:marBottom w:val="0"/>
      <w:divBdr>
        <w:top w:val="none" w:sz="0" w:space="0" w:color="auto"/>
        <w:left w:val="none" w:sz="0" w:space="0" w:color="auto"/>
        <w:bottom w:val="none" w:sz="0" w:space="0" w:color="auto"/>
        <w:right w:val="none" w:sz="0" w:space="0" w:color="auto"/>
      </w:divBdr>
    </w:div>
    <w:div w:id="1380545624">
      <w:bodyDiv w:val="1"/>
      <w:marLeft w:val="0"/>
      <w:marRight w:val="0"/>
      <w:marTop w:val="0"/>
      <w:marBottom w:val="0"/>
      <w:divBdr>
        <w:top w:val="none" w:sz="0" w:space="0" w:color="auto"/>
        <w:left w:val="none" w:sz="0" w:space="0" w:color="auto"/>
        <w:bottom w:val="none" w:sz="0" w:space="0" w:color="auto"/>
        <w:right w:val="none" w:sz="0" w:space="0" w:color="auto"/>
      </w:divBdr>
    </w:div>
    <w:div w:id="1386373678">
      <w:bodyDiv w:val="1"/>
      <w:marLeft w:val="0"/>
      <w:marRight w:val="0"/>
      <w:marTop w:val="0"/>
      <w:marBottom w:val="0"/>
      <w:divBdr>
        <w:top w:val="none" w:sz="0" w:space="0" w:color="auto"/>
        <w:left w:val="none" w:sz="0" w:space="0" w:color="auto"/>
        <w:bottom w:val="none" w:sz="0" w:space="0" w:color="auto"/>
        <w:right w:val="none" w:sz="0" w:space="0" w:color="auto"/>
      </w:divBdr>
    </w:div>
    <w:div w:id="1413893590">
      <w:bodyDiv w:val="1"/>
      <w:marLeft w:val="0"/>
      <w:marRight w:val="0"/>
      <w:marTop w:val="0"/>
      <w:marBottom w:val="0"/>
      <w:divBdr>
        <w:top w:val="none" w:sz="0" w:space="0" w:color="auto"/>
        <w:left w:val="none" w:sz="0" w:space="0" w:color="auto"/>
        <w:bottom w:val="none" w:sz="0" w:space="0" w:color="auto"/>
        <w:right w:val="none" w:sz="0" w:space="0" w:color="auto"/>
      </w:divBdr>
    </w:div>
    <w:div w:id="1419324141">
      <w:bodyDiv w:val="1"/>
      <w:marLeft w:val="0"/>
      <w:marRight w:val="0"/>
      <w:marTop w:val="0"/>
      <w:marBottom w:val="0"/>
      <w:divBdr>
        <w:top w:val="none" w:sz="0" w:space="0" w:color="auto"/>
        <w:left w:val="none" w:sz="0" w:space="0" w:color="auto"/>
        <w:bottom w:val="none" w:sz="0" w:space="0" w:color="auto"/>
        <w:right w:val="none" w:sz="0" w:space="0" w:color="auto"/>
      </w:divBdr>
    </w:div>
    <w:div w:id="1429081518">
      <w:bodyDiv w:val="1"/>
      <w:marLeft w:val="0"/>
      <w:marRight w:val="0"/>
      <w:marTop w:val="0"/>
      <w:marBottom w:val="0"/>
      <w:divBdr>
        <w:top w:val="none" w:sz="0" w:space="0" w:color="auto"/>
        <w:left w:val="none" w:sz="0" w:space="0" w:color="auto"/>
        <w:bottom w:val="none" w:sz="0" w:space="0" w:color="auto"/>
        <w:right w:val="none" w:sz="0" w:space="0" w:color="auto"/>
      </w:divBdr>
    </w:div>
    <w:div w:id="1479567373">
      <w:bodyDiv w:val="1"/>
      <w:marLeft w:val="0"/>
      <w:marRight w:val="0"/>
      <w:marTop w:val="0"/>
      <w:marBottom w:val="0"/>
      <w:divBdr>
        <w:top w:val="none" w:sz="0" w:space="0" w:color="auto"/>
        <w:left w:val="none" w:sz="0" w:space="0" w:color="auto"/>
        <w:bottom w:val="none" w:sz="0" w:space="0" w:color="auto"/>
        <w:right w:val="none" w:sz="0" w:space="0" w:color="auto"/>
      </w:divBdr>
    </w:div>
    <w:div w:id="1492867361">
      <w:bodyDiv w:val="1"/>
      <w:marLeft w:val="0"/>
      <w:marRight w:val="0"/>
      <w:marTop w:val="0"/>
      <w:marBottom w:val="0"/>
      <w:divBdr>
        <w:top w:val="none" w:sz="0" w:space="0" w:color="auto"/>
        <w:left w:val="none" w:sz="0" w:space="0" w:color="auto"/>
        <w:bottom w:val="none" w:sz="0" w:space="0" w:color="auto"/>
        <w:right w:val="none" w:sz="0" w:space="0" w:color="auto"/>
      </w:divBdr>
    </w:div>
    <w:div w:id="1506288991">
      <w:bodyDiv w:val="1"/>
      <w:marLeft w:val="0"/>
      <w:marRight w:val="0"/>
      <w:marTop w:val="0"/>
      <w:marBottom w:val="0"/>
      <w:divBdr>
        <w:top w:val="none" w:sz="0" w:space="0" w:color="auto"/>
        <w:left w:val="none" w:sz="0" w:space="0" w:color="auto"/>
        <w:bottom w:val="none" w:sz="0" w:space="0" w:color="auto"/>
        <w:right w:val="none" w:sz="0" w:space="0" w:color="auto"/>
      </w:divBdr>
    </w:div>
    <w:div w:id="1516765352">
      <w:bodyDiv w:val="1"/>
      <w:marLeft w:val="0"/>
      <w:marRight w:val="0"/>
      <w:marTop w:val="0"/>
      <w:marBottom w:val="0"/>
      <w:divBdr>
        <w:top w:val="none" w:sz="0" w:space="0" w:color="auto"/>
        <w:left w:val="none" w:sz="0" w:space="0" w:color="auto"/>
        <w:bottom w:val="none" w:sz="0" w:space="0" w:color="auto"/>
        <w:right w:val="none" w:sz="0" w:space="0" w:color="auto"/>
      </w:divBdr>
    </w:div>
    <w:div w:id="1518620771">
      <w:bodyDiv w:val="1"/>
      <w:marLeft w:val="0"/>
      <w:marRight w:val="0"/>
      <w:marTop w:val="0"/>
      <w:marBottom w:val="0"/>
      <w:divBdr>
        <w:top w:val="none" w:sz="0" w:space="0" w:color="auto"/>
        <w:left w:val="none" w:sz="0" w:space="0" w:color="auto"/>
        <w:bottom w:val="none" w:sz="0" w:space="0" w:color="auto"/>
        <w:right w:val="none" w:sz="0" w:space="0" w:color="auto"/>
      </w:divBdr>
    </w:div>
    <w:div w:id="1534538707">
      <w:bodyDiv w:val="1"/>
      <w:marLeft w:val="0"/>
      <w:marRight w:val="0"/>
      <w:marTop w:val="0"/>
      <w:marBottom w:val="0"/>
      <w:divBdr>
        <w:top w:val="none" w:sz="0" w:space="0" w:color="auto"/>
        <w:left w:val="none" w:sz="0" w:space="0" w:color="auto"/>
        <w:bottom w:val="none" w:sz="0" w:space="0" w:color="auto"/>
        <w:right w:val="none" w:sz="0" w:space="0" w:color="auto"/>
      </w:divBdr>
    </w:div>
    <w:div w:id="1544058175">
      <w:bodyDiv w:val="1"/>
      <w:marLeft w:val="0"/>
      <w:marRight w:val="0"/>
      <w:marTop w:val="0"/>
      <w:marBottom w:val="0"/>
      <w:divBdr>
        <w:top w:val="none" w:sz="0" w:space="0" w:color="auto"/>
        <w:left w:val="none" w:sz="0" w:space="0" w:color="auto"/>
        <w:bottom w:val="none" w:sz="0" w:space="0" w:color="auto"/>
        <w:right w:val="none" w:sz="0" w:space="0" w:color="auto"/>
      </w:divBdr>
    </w:div>
    <w:div w:id="1546213045">
      <w:bodyDiv w:val="1"/>
      <w:marLeft w:val="0"/>
      <w:marRight w:val="0"/>
      <w:marTop w:val="0"/>
      <w:marBottom w:val="0"/>
      <w:divBdr>
        <w:top w:val="none" w:sz="0" w:space="0" w:color="auto"/>
        <w:left w:val="none" w:sz="0" w:space="0" w:color="auto"/>
        <w:bottom w:val="none" w:sz="0" w:space="0" w:color="auto"/>
        <w:right w:val="none" w:sz="0" w:space="0" w:color="auto"/>
      </w:divBdr>
    </w:div>
    <w:div w:id="1561553707">
      <w:bodyDiv w:val="1"/>
      <w:marLeft w:val="0"/>
      <w:marRight w:val="0"/>
      <w:marTop w:val="0"/>
      <w:marBottom w:val="0"/>
      <w:divBdr>
        <w:top w:val="none" w:sz="0" w:space="0" w:color="auto"/>
        <w:left w:val="none" w:sz="0" w:space="0" w:color="auto"/>
        <w:bottom w:val="none" w:sz="0" w:space="0" w:color="auto"/>
        <w:right w:val="none" w:sz="0" w:space="0" w:color="auto"/>
      </w:divBdr>
    </w:div>
    <w:div w:id="1567380113">
      <w:bodyDiv w:val="1"/>
      <w:marLeft w:val="0"/>
      <w:marRight w:val="0"/>
      <w:marTop w:val="0"/>
      <w:marBottom w:val="0"/>
      <w:divBdr>
        <w:top w:val="none" w:sz="0" w:space="0" w:color="auto"/>
        <w:left w:val="none" w:sz="0" w:space="0" w:color="auto"/>
        <w:bottom w:val="none" w:sz="0" w:space="0" w:color="auto"/>
        <w:right w:val="none" w:sz="0" w:space="0" w:color="auto"/>
      </w:divBdr>
    </w:div>
    <w:div w:id="1574003998">
      <w:bodyDiv w:val="1"/>
      <w:marLeft w:val="0"/>
      <w:marRight w:val="0"/>
      <w:marTop w:val="0"/>
      <w:marBottom w:val="0"/>
      <w:divBdr>
        <w:top w:val="none" w:sz="0" w:space="0" w:color="auto"/>
        <w:left w:val="none" w:sz="0" w:space="0" w:color="auto"/>
        <w:bottom w:val="none" w:sz="0" w:space="0" w:color="auto"/>
        <w:right w:val="none" w:sz="0" w:space="0" w:color="auto"/>
      </w:divBdr>
    </w:div>
    <w:div w:id="1577587146">
      <w:bodyDiv w:val="1"/>
      <w:marLeft w:val="0"/>
      <w:marRight w:val="0"/>
      <w:marTop w:val="0"/>
      <w:marBottom w:val="0"/>
      <w:divBdr>
        <w:top w:val="none" w:sz="0" w:space="0" w:color="auto"/>
        <w:left w:val="none" w:sz="0" w:space="0" w:color="auto"/>
        <w:bottom w:val="none" w:sz="0" w:space="0" w:color="auto"/>
        <w:right w:val="none" w:sz="0" w:space="0" w:color="auto"/>
      </w:divBdr>
    </w:div>
    <w:div w:id="1600677928">
      <w:bodyDiv w:val="1"/>
      <w:marLeft w:val="0"/>
      <w:marRight w:val="0"/>
      <w:marTop w:val="0"/>
      <w:marBottom w:val="0"/>
      <w:divBdr>
        <w:top w:val="none" w:sz="0" w:space="0" w:color="auto"/>
        <w:left w:val="none" w:sz="0" w:space="0" w:color="auto"/>
        <w:bottom w:val="none" w:sz="0" w:space="0" w:color="auto"/>
        <w:right w:val="none" w:sz="0" w:space="0" w:color="auto"/>
      </w:divBdr>
    </w:div>
    <w:div w:id="1626353807">
      <w:bodyDiv w:val="1"/>
      <w:marLeft w:val="0"/>
      <w:marRight w:val="0"/>
      <w:marTop w:val="0"/>
      <w:marBottom w:val="0"/>
      <w:divBdr>
        <w:top w:val="none" w:sz="0" w:space="0" w:color="auto"/>
        <w:left w:val="none" w:sz="0" w:space="0" w:color="auto"/>
        <w:bottom w:val="none" w:sz="0" w:space="0" w:color="auto"/>
        <w:right w:val="none" w:sz="0" w:space="0" w:color="auto"/>
      </w:divBdr>
    </w:div>
    <w:div w:id="1627464388">
      <w:bodyDiv w:val="1"/>
      <w:marLeft w:val="0"/>
      <w:marRight w:val="0"/>
      <w:marTop w:val="0"/>
      <w:marBottom w:val="0"/>
      <w:divBdr>
        <w:top w:val="none" w:sz="0" w:space="0" w:color="auto"/>
        <w:left w:val="none" w:sz="0" w:space="0" w:color="auto"/>
        <w:bottom w:val="none" w:sz="0" w:space="0" w:color="auto"/>
        <w:right w:val="none" w:sz="0" w:space="0" w:color="auto"/>
      </w:divBdr>
    </w:div>
    <w:div w:id="1631134882">
      <w:bodyDiv w:val="1"/>
      <w:marLeft w:val="0"/>
      <w:marRight w:val="0"/>
      <w:marTop w:val="0"/>
      <w:marBottom w:val="0"/>
      <w:divBdr>
        <w:top w:val="none" w:sz="0" w:space="0" w:color="auto"/>
        <w:left w:val="none" w:sz="0" w:space="0" w:color="auto"/>
        <w:bottom w:val="none" w:sz="0" w:space="0" w:color="auto"/>
        <w:right w:val="none" w:sz="0" w:space="0" w:color="auto"/>
      </w:divBdr>
    </w:div>
    <w:div w:id="1637904361">
      <w:bodyDiv w:val="1"/>
      <w:marLeft w:val="0"/>
      <w:marRight w:val="0"/>
      <w:marTop w:val="0"/>
      <w:marBottom w:val="0"/>
      <w:divBdr>
        <w:top w:val="none" w:sz="0" w:space="0" w:color="auto"/>
        <w:left w:val="none" w:sz="0" w:space="0" w:color="auto"/>
        <w:bottom w:val="none" w:sz="0" w:space="0" w:color="auto"/>
        <w:right w:val="none" w:sz="0" w:space="0" w:color="auto"/>
      </w:divBdr>
    </w:div>
    <w:div w:id="1639846903">
      <w:bodyDiv w:val="1"/>
      <w:marLeft w:val="0"/>
      <w:marRight w:val="0"/>
      <w:marTop w:val="0"/>
      <w:marBottom w:val="0"/>
      <w:divBdr>
        <w:top w:val="none" w:sz="0" w:space="0" w:color="auto"/>
        <w:left w:val="none" w:sz="0" w:space="0" w:color="auto"/>
        <w:bottom w:val="none" w:sz="0" w:space="0" w:color="auto"/>
        <w:right w:val="none" w:sz="0" w:space="0" w:color="auto"/>
      </w:divBdr>
    </w:div>
    <w:div w:id="1651207532">
      <w:bodyDiv w:val="1"/>
      <w:marLeft w:val="0"/>
      <w:marRight w:val="0"/>
      <w:marTop w:val="0"/>
      <w:marBottom w:val="0"/>
      <w:divBdr>
        <w:top w:val="none" w:sz="0" w:space="0" w:color="auto"/>
        <w:left w:val="none" w:sz="0" w:space="0" w:color="auto"/>
        <w:bottom w:val="none" w:sz="0" w:space="0" w:color="auto"/>
        <w:right w:val="none" w:sz="0" w:space="0" w:color="auto"/>
      </w:divBdr>
    </w:div>
    <w:div w:id="1655722953">
      <w:bodyDiv w:val="1"/>
      <w:marLeft w:val="0"/>
      <w:marRight w:val="0"/>
      <w:marTop w:val="0"/>
      <w:marBottom w:val="0"/>
      <w:divBdr>
        <w:top w:val="none" w:sz="0" w:space="0" w:color="auto"/>
        <w:left w:val="none" w:sz="0" w:space="0" w:color="auto"/>
        <w:bottom w:val="none" w:sz="0" w:space="0" w:color="auto"/>
        <w:right w:val="none" w:sz="0" w:space="0" w:color="auto"/>
      </w:divBdr>
    </w:div>
    <w:div w:id="1667592893">
      <w:bodyDiv w:val="1"/>
      <w:marLeft w:val="0"/>
      <w:marRight w:val="0"/>
      <w:marTop w:val="0"/>
      <w:marBottom w:val="0"/>
      <w:divBdr>
        <w:top w:val="none" w:sz="0" w:space="0" w:color="auto"/>
        <w:left w:val="none" w:sz="0" w:space="0" w:color="auto"/>
        <w:bottom w:val="none" w:sz="0" w:space="0" w:color="auto"/>
        <w:right w:val="none" w:sz="0" w:space="0" w:color="auto"/>
      </w:divBdr>
    </w:div>
    <w:div w:id="1673216709">
      <w:bodyDiv w:val="1"/>
      <w:marLeft w:val="0"/>
      <w:marRight w:val="0"/>
      <w:marTop w:val="0"/>
      <w:marBottom w:val="0"/>
      <w:divBdr>
        <w:top w:val="none" w:sz="0" w:space="0" w:color="auto"/>
        <w:left w:val="none" w:sz="0" w:space="0" w:color="auto"/>
        <w:bottom w:val="none" w:sz="0" w:space="0" w:color="auto"/>
        <w:right w:val="none" w:sz="0" w:space="0" w:color="auto"/>
      </w:divBdr>
    </w:div>
    <w:div w:id="1709797628">
      <w:bodyDiv w:val="1"/>
      <w:marLeft w:val="0"/>
      <w:marRight w:val="0"/>
      <w:marTop w:val="0"/>
      <w:marBottom w:val="0"/>
      <w:divBdr>
        <w:top w:val="none" w:sz="0" w:space="0" w:color="auto"/>
        <w:left w:val="none" w:sz="0" w:space="0" w:color="auto"/>
        <w:bottom w:val="none" w:sz="0" w:space="0" w:color="auto"/>
        <w:right w:val="none" w:sz="0" w:space="0" w:color="auto"/>
      </w:divBdr>
    </w:div>
    <w:div w:id="1713378786">
      <w:bodyDiv w:val="1"/>
      <w:marLeft w:val="0"/>
      <w:marRight w:val="0"/>
      <w:marTop w:val="0"/>
      <w:marBottom w:val="0"/>
      <w:divBdr>
        <w:top w:val="none" w:sz="0" w:space="0" w:color="auto"/>
        <w:left w:val="none" w:sz="0" w:space="0" w:color="auto"/>
        <w:bottom w:val="none" w:sz="0" w:space="0" w:color="auto"/>
        <w:right w:val="none" w:sz="0" w:space="0" w:color="auto"/>
      </w:divBdr>
    </w:div>
    <w:div w:id="1722051844">
      <w:bodyDiv w:val="1"/>
      <w:marLeft w:val="0"/>
      <w:marRight w:val="0"/>
      <w:marTop w:val="0"/>
      <w:marBottom w:val="0"/>
      <w:divBdr>
        <w:top w:val="none" w:sz="0" w:space="0" w:color="auto"/>
        <w:left w:val="none" w:sz="0" w:space="0" w:color="auto"/>
        <w:bottom w:val="none" w:sz="0" w:space="0" w:color="auto"/>
        <w:right w:val="none" w:sz="0" w:space="0" w:color="auto"/>
      </w:divBdr>
    </w:div>
    <w:div w:id="1733964205">
      <w:bodyDiv w:val="1"/>
      <w:marLeft w:val="0"/>
      <w:marRight w:val="0"/>
      <w:marTop w:val="0"/>
      <w:marBottom w:val="0"/>
      <w:divBdr>
        <w:top w:val="none" w:sz="0" w:space="0" w:color="auto"/>
        <w:left w:val="none" w:sz="0" w:space="0" w:color="auto"/>
        <w:bottom w:val="none" w:sz="0" w:space="0" w:color="auto"/>
        <w:right w:val="none" w:sz="0" w:space="0" w:color="auto"/>
      </w:divBdr>
    </w:div>
    <w:div w:id="1750617194">
      <w:bodyDiv w:val="1"/>
      <w:marLeft w:val="0"/>
      <w:marRight w:val="0"/>
      <w:marTop w:val="0"/>
      <w:marBottom w:val="0"/>
      <w:divBdr>
        <w:top w:val="none" w:sz="0" w:space="0" w:color="auto"/>
        <w:left w:val="none" w:sz="0" w:space="0" w:color="auto"/>
        <w:bottom w:val="none" w:sz="0" w:space="0" w:color="auto"/>
        <w:right w:val="none" w:sz="0" w:space="0" w:color="auto"/>
      </w:divBdr>
    </w:div>
    <w:div w:id="1756589553">
      <w:bodyDiv w:val="1"/>
      <w:marLeft w:val="0"/>
      <w:marRight w:val="0"/>
      <w:marTop w:val="0"/>
      <w:marBottom w:val="0"/>
      <w:divBdr>
        <w:top w:val="none" w:sz="0" w:space="0" w:color="auto"/>
        <w:left w:val="none" w:sz="0" w:space="0" w:color="auto"/>
        <w:bottom w:val="none" w:sz="0" w:space="0" w:color="auto"/>
        <w:right w:val="none" w:sz="0" w:space="0" w:color="auto"/>
      </w:divBdr>
    </w:div>
    <w:div w:id="1757744486">
      <w:bodyDiv w:val="1"/>
      <w:marLeft w:val="0"/>
      <w:marRight w:val="0"/>
      <w:marTop w:val="0"/>
      <w:marBottom w:val="0"/>
      <w:divBdr>
        <w:top w:val="none" w:sz="0" w:space="0" w:color="auto"/>
        <w:left w:val="none" w:sz="0" w:space="0" w:color="auto"/>
        <w:bottom w:val="none" w:sz="0" w:space="0" w:color="auto"/>
        <w:right w:val="none" w:sz="0" w:space="0" w:color="auto"/>
      </w:divBdr>
    </w:div>
    <w:div w:id="1762995031">
      <w:bodyDiv w:val="1"/>
      <w:marLeft w:val="0"/>
      <w:marRight w:val="0"/>
      <w:marTop w:val="0"/>
      <w:marBottom w:val="0"/>
      <w:divBdr>
        <w:top w:val="none" w:sz="0" w:space="0" w:color="auto"/>
        <w:left w:val="none" w:sz="0" w:space="0" w:color="auto"/>
        <w:bottom w:val="none" w:sz="0" w:space="0" w:color="auto"/>
        <w:right w:val="none" w:sz="0" w:space="0" w:color="auto"/>
      </w:divBdr>
    </w:div>
    <w:div w:id="1773939190">
      <w:bodyDiv w:val="1"/>
      <w:marLeft w:val="0"/>
      <w:marRight w:val="0"/>
      <w:marTop w:val="0"/>
      <w:marBottom w:val="0"/>
      <w:divBdr>
        <w:top w:val="none" w:sz="0" w:space="0" w:color="auto"/>
        <w:left w:val="none" w:sz="0" w:space="0" w:color="auto"/>
        <w:bottom w:val="none" w:sz="0" w:space="0" w:color="auto"/>
        <w:right w:val="none" w:sz="0" w:space="0" w:color="auto"/>
      </w:divBdr>
    </w:div>
    <w:div w:id="1775204549">
      <w:bodyDiv w:val="1"/>
      <w:marLeft w:val="0"/>
      <w:marRight w:val="0"/>
      <w:marTop w:val="0"/>
      <w:marBottom w:val="0"/>
      <w:divBdr>
        <w:top w:val="none" w:sz="0" w:space="0" w:color="auto"/>
        <w:left w:val="none" w:sz="0" w:space="0" w:color="auto"/>
        <w:bottom w:val="none" w:sz="0" w:space="0" w:color="auto"/>
        <w:right w:val="none" w:sz="0" w:space="0" w:color="auto"/>
      </w:divBdr>
    </w:div>
    <w:div w:id="1795831958">
      <w:bodyDiv w:val="1"/>
      <w:marLeft w:val="0"/>
      <w:marRight w:val="0"/>
      <w:marTop w:val="0"/>
      <w:marBottom w:val="0"/>
      <w:divBdr>
        <w:top w:val="none" w:sz="0" w:space="0" w:color="auto"/>
        <w:left w:val="none" w:sz="0" w:space="0" w:color="auto"/>
        <w:bottom w:val="none" w:sz="0" w:space="0" w:color="auto"/>
        <w:right w:val="none" w:sz="0" w:space="0" w:color="auto"/>
      </w:divBdr>
    </w:div>
    <w:div w:id="1795900900">
      <w:bodyDiv w:val="1"/>
      <w:marLeft w:val="0"/>
      <w:marRight w:val="0"/>
      <w:marTop w:val="0"/>
      <w:marBottom w:val="0"/>
      <w:divBdr>
        <w:top w:val="none" w:sz="0" w:space="0" w:color="auto"/>
        <w:left w:val="none" w:sz="0" w:space="0" w:color="auto"/>
        <w:bottom w:val="none" w:sz="0" w:space="0" w:color="auto"/>
        <w:right w:val="none" w:sz="0" w:space="0" w:color="auto"/>
      </w:divBdr>
    </w:div>
    <w:div w:id="1816528517">
      <w:bodyDiv w:val="1"/>
      <w:marLeft w:val="0"/>
      <w:marRight w:val="0"/>
      <w:marTop w:val="0"/>
      <w:marBottom w:val="0"/>
      <w:divBdr>
        <w:top w:val="none" w:sz="0" w:space="0" w:color="auto"/>
        <w:left w:val="none" w:sz="0" w:space="0" w:color="auto"/>
        <w:bottom w:val="none" w:sz="0" w:space="0" w:color="auto"/>
        <w:right w:val="none" w:sz="0" w:space="0" w:color="auto"/>
      </w:divBdr>
    </w:div>
    <w:div w:id="1831943342">
      <w:bodyDiv w:val="1"/>
      <w:marLeft w:val="0"/>
      <w:marRight w:val="0"/>
      <w:marTop w:val="0"/>
      <w:marBottom w:val="0"/>
      <w:divBdr>
        <w:top w:val="none" w:sz="0" w:space="0" w:color="auto"/>
        <w:left w:val="none" w:sz="0" w:space="0" w:color="auto"/>
        <w:bottom w:val="none" w:sz="0" w:space="0" w:color="auto"/>
        <w:right w:val="none" w:sz="0" w:space="0" w:color="auto"/>
      </w:divBdr>
    </w:div>
    <w:div w:id="1832482490">
      <w:bodyDiv w:val="1"/>
      <w:marLeft w:val="0"/>
      <w:marRight w:val="0"/>
      <w:marTop w:val="0"/>
      <w:marBottom w:val="0"/>
      <w:divBdr>
        <w:top w:val="none" w:sz="0" w:space="0" w:color="auto"/>
        <w:left w:val="none" w:sz="0" w:space="0" w:color="auto"/>
        <w:bottom w:val="none" w:sz="0" w:space="0" w:color="auto"/>
        <w:right w:val="none" w:sz="0" w:space="0" w:color="auto"/>
      </w:divBdr>
    </w:div>
    <w:div w:id="1838766470">
      <w:bodyDiv w:val="1"/>
      <w:marLeft w:val="0"/>
      <w:marRight w:val="0"/>
      <w:marTop w:val="0"/>
      <w:marBottom w:val="0"/>
      <w:divBdr>
        <w:top w:val="none" w:sz="0" w:space="0" w:color="auto"/>
        <w:left w:val="none" w:sz="0" w:space="0" w:color="auto"/>
        <w:bottom w:val="none" w:sz="0" w:space="0" w:color="auto"/>
        <w:right w:val="none" w:sz="0" w:space="0" w:color="auto"/>
      </w:divBdr>
    </w:div>
    <w:div w:id="1852527365">
      <w:bodyDiv w:val="1"/>
      <w:marLeft w:val="0"/>
      <w:marRight w:val="0"/>
      <w:marTop w:val="0"/>
      <w:marBottom w:val="0"/>
      <w:divBdr>
        <w:top w:val="none" w:sz="0" w:space="0" w:color="auto"/>
        <w:left w:val="none" w:sz="0" w:space="0" w:color="auto"/>
        <w:bottom w:val="none" w:sz="0" w:space="0" w:color="auto"/>
        <w:right w:val="none" w:sz="0" w:space="0" w:color="auto"/>
      </w:divBdr>
    </w:div>
    <w:div w:id="1859615181">
      <w:bodyDiv w:val="1"/>
      <w:marLeft w:val="0"/>
      <w:marRight w:val="0"/>
      <w:marTop w:val="0"/>
      <w:marBottom w:val="0"/>
      <w:divBdr>
        <w:top w:val="none" w:sz="0" w:space="0" w:color="auto"/>
        <w:left w:val="none" w:sz="0" w:space="0" w:color="auto"/>
        <w:bottom w:val="none" w:sz="0" w:space="0" w:color="auto"/>
        <w:right w:val="none" w:sz="0" w:space="0" w:color="auto"/>
      </w:divBdr>
    </w:div>
    <w:div w:id="1860656794">
      <w:bodyDiv w:val="1"/>
      <w:marLeft w:val="0"/>
      <w:marRight w:val="0"/>
      <w:marTop w:val="0"/>
      <w:marBottom w:val="0"/>
      <w:divBdr>
        <w:top w:val="none" w:sz="0" w:space="0" w:color="auto"/>
        <w:left w:val="none" w:sz="0" w:space="0" w:color="auto"/>
        <w:bottom w:val="none" w:sz="0" w:space="0" w:color="auto"/>
        <w:right w:val="none" w:sz="0" w:space="0" w:color="auto"/>
      </w:divBdr>
    </w:div>
    <w:div w:id="1875070828">
      <w:bodyDiv w:val="1"/>
      <w:marLeft w:val="0"/>
      <w:marRight w:val="0"/>
      <w:marTop w:val="0"/>
      <w:marBottom w:val="0"/>
      <w:divBdr>
        <w:top w:val="none" w:sz="0" w:space="0" w:color="auto"/>
        <w:left w:val="none" w:sz="0" w:space="0" w:color="auto"/>
        <w:bottom w:val="none" w:sz="0" w:space="0" w:color="auto"/>
        <w:right w:val="none" w:sz="0" w:space="0" w:color="auto"/>
      </w:divBdr>
    </w:div>
    <w:div w:id="1877159517">
      <w:bodyDiv w:val="1"/>
      <w:marLeft w:val="0"/>
      <w:marRight w:val="0"/>
      <w:marTop w:val="0"/>
      <w:marBottom w:val="0"/>
      <w:divBdr>
        <w:top w:val="none" w:sz="0" w:space="0" w:color="auto"/>
        <w:left w:val="none" w:sz="0" w:space="0" w:color="auto"/>
        <w:bottom w:val="none" w:sz="0" w:space="0" w:color="auto"/>
        <w:right w:val="none" w:sz="0" w:space="0" w:color="auto"/>
      </w:divBdr>
    </w:div>
    <w:div w:id="1910840866">
      <w:bodyDiv w:val="1"/>
      <w:marLeft w:val="0"/>
      <w:marRight w:val="0"/>
      <w:marTop w:val="0"/>
      <w:marBottom w:val="0"/>
      <w:divBdr>
        <w:top w:val="none" w:sz="0" w:space="0" w:color="auto"/>
        <w:left w:val="none" w:sz="0" w:space="0" w:color="auto"/>
        <w:bottom w:val="none" w:sz="0" w:space="0" w:color="auto"/>
        <w:right w:val="none" w:sz="0" w:space="0" w:color="auto"/>
      </w:divBdr>
    </w:div>
    <w:div w:id="1914972204">
      <w:bodyDiv w:val="1"/>
      <w:marLeft w:val="0"/>
      <w:marRight w:val="0"/>
      <w:marTop w:val="0"/>
      <w:marBottom w:val="0"/>
      <w:divBdr>
        <w:top w:val="none" w:sz="0" w:space="0" w:color="auto"/>
        <w:left w:val="none" w:sz="0" w:space="0" w:color="auto"/>
        <w:bottom w:val="none" w:sz="0" w:space="0" w:color="auto"/>
        <w:right w:val="none" w:sz="0" w:space="0" w:color="auto"/>
      </w:divBdr>
    </w:div>
    <w:div w:id="1924796209">
      <w:bodyDiv w:val="1"/>
      <w:marLeft w:val="0"/>
      <w:marRight w:val="0"/>
      <w:marTop w:val="0"/>
      <w:marBottom w:val="0"/>
      <w:divBdr>
        <w:top w:val="none" w:sz="0" w:space="0" w:color="auto"/>
        <w:left w:val="none" w:sz="0" w:space="0" w:color="auto"/>
        <w:bottom w:val="none" w:sz="0" w:space="0" w:color="auto"/>
        <w:right w:val="none" w:sz="0" w:space="0" w:color="auto"/>
      </w:divBdr>
    </w:div>
    <w:div w:id="1933853109">
      <w:bodyDiv w:val="1"/>
      <w:marLeft w:val="0"/>
      <w:marRight w:val="0"/>
      <w:marTop w:val="0"/>
      <w:marBottom w:val="0"/>
      <w:divBdr>
        <w:top w:val="none" w:sz="0" w:space="0" w:color="auto"/>
        <w:left w:val="none" w:sz="0" w:space="0" w:color="auto"/>
        <w:bottom w:val="none" w:sz="0" w:space="0" w:color="auto"/>
        <w:right w:val="none" w:sz="0" w:space="0" w:color="auto"/>
      </w:divBdr>
    </w:div>
    <w:div w:id="1957983398">
      <w:bodyDiv w:val="1"/>
      <w:marLeft w:val="0"/>
      <w:marRight w:val="0"/>
      <w:marTop w:val="0"/>
      <w:marBottom w:val="0"/>
      <w:divBdr>
        <w:top w:val="none" w:sz="0" w:space="0" w:color="auto"/>
        <w:left w:val="none" w:sz="0" w:space="0" w:color="auto"/>
        <w:bottom w:val="none" w:sz="0" w:space="0" w:color="auto"/>
        <w:right w:val="none" w:sz="0" w:space="0" w:color="auto"/>
      </w:divBdr>
    </w:div>
    <w:div w:id="1987271801">
      <w:bodyDiv w:val="1"/>
      <w:marLeft w:val="0"/>
      <w:marRight w:val="0"/>
      <w:marTop w:val="0"/>
      <w:marBottom w:val="0"/>
      <w:divBdr>
        <w:top w:val="none" w:sz="0" w:space="0" w:color="auto"/>
        <w:left w:val="none" w:sz="0" w:space="0" w:color="auto"/>
        <w:bottom w:val="none" w:sz="0" w:space="0" w:color="auto"/>
        <w:right w:val="none" w:sz="0" w:space="0" w:color="auto"/>
      </w:divBdr>
    </w:div>
    <w:div w:id="1998149801">
      <w:bodyDiv w:val="1"/>
      <w:marLeft w:val="0"/>
      <w:marRight w:val="0"/>
      <w:marTop w:val="0"/>
      <w:marBottom w:val="0"/>
      <w:divBdr>
        <w:top w:val="none" w:sz="0" w:space="0" w:color="auto"/>
        <w:left w:val="none" w:sz="0" w:space="0" w:color="auto"/>
        <w:bottom w:val="none" w:sz="0" w:space="0" w:color="auto"/>
        <w:right w:val="none" w:sz="0" w:space="0" w:color="auto"/>
      </w:divBdr>
    </w:div>
    <w:div w:id="2006275701">
      <w:bodyDiv w:val="1"/>
      <w:marLeft w:val="0"/>
      <w:marRight w:val="0"/>
      <w:marTop w:val="0"/>
      <w:marBottom w:val="0"/>
      <w:divBdr>
        <w:top w:val="none" w:sz="0" w:space="0" w:color="auto"/>
        <w:left w:val="none" w:sz="0" w:space="0" w:color="auto"/>
        <w:bottom w:val="none" w:sz="0" w:space="0" w:color="auto"/>
        <w:right w:val="none" w:sz="0" w:space="0" w:color="auto"/>
      </w:divBdr>
    </w:div>
    <w:div w:id="2017422022">
      <w:bodyDiv w:val="1"/>
      <w:marLeft w:val="0"/>
      <w:marRight w:val="0"/>
      <w:marTop w:val="0"/>
      <w:marBottom w:val="0"/>
      <w:divBdr>
        <w:top w:val="none" w:sz="0" w:space="0" w:color="auto"/>
        <w:left w:val="none" w:sz="0" w:space="0" w:color="auto"/>
        <w:bottom w:val="none" w:sz="0" w:space="0" w:color="auto"/>
        <w:right w:val="none" w:sz="0" w:space="0" w:color="auto"/>
      </w:divBdr>
    </w:div>
    <w:div w:id="2039500029">
      <w:bodyDiv w:val="1"/>
      <w:marLeft w:val="0"/>
      <w:marRight w:val="0"/>
      <w:marTop w:val="0"/>
      <w:marBottom w:val="0"/>
      <w:divBdr>
        <w:top w:val="none" w:sz="0" w:space="0" w:color="auto"/>
        <w:left w:val="none" w:sz="0" w:space="0" w:color="auto"/>
        <w:bottom w:val="none" w:sz="0" w:space="0" w:color="auto"/>
        <w:right w:val="none" w:sz="0" w:space="0" w:color="auto"/>
      </w:divBdr>
    </w:div>
    <w:div w:id="2087144173">
      <w:bodyDiv w:val="1"/>
      <w:marLeft w:val="0"/>
      <w:marRight w:val="0"/>
      <w:marTop w:val="0"/>
      <w:marBottom w:val="0"/>
      <w:divBdr>
        <w:top w:val="none" w:sz="0" w:space="0" w:color="auto"/>
        <w:left w:val="none" w:sz="0" w:space="0" w:color="auto"/>
        <w:bottom w:val="none" w:sz="0" w:space="0" w:color="auto"/>
        <w:right w:val="none" w:sz="0" w:space="0" w:color="auto"/>
      </w:divBdr>
    </w:div>
    <w:div w:id="2089964310">
      <w:bodyDiv w:val="1"/>
      <w:marLeft w:val="0"/>
      <w:marRight w:val="0"/>
      <w:marTop w:val="0"/>
      <w:marBottom w:val="0"/>
      <w:divBdr>
        <w:top w:val="none" w:sz="0" w:space="0" w:color="auto"/>
        <w:left w:val="none" w:sz="0" w:space="0" w:color="auto"/>
        <w:bottom w:val="none" w:sz="0" w:space="0" w:color="auto"/>
        <w:right w:val="none" w:sz="0" w:space="0" w:color="auto"/>
      </w:divBdr>
    </w:div>
    <w:div w:id="2091464258">
      <w:bodyDiv w:val="1"/>
      <w:marLeft w:val="0"/>
      <w:marRight w:val="0"/>
      <w:marTop w:val="0"/>
      <w:marBottom w:val="0"/>
      <w:divBdr>
        <w:top w:val="none" w:sz="0" w:space="0" w:color="auto"/>
        <w:left w:val="none" w:sz="0" w:space="0" w:color="auto"/>
        <w:bottom w:val="none" w:sz="0" w:space="0" w:color="auto"/>
        <w:right w:val="none" w:sz="0" w:space="0" w:color="auto"/>
      </w:divBdr>
    </w:div>
    <w:div w:id="2107840420">
      <w:bodyDiv w:val="1"/>
      <w:marLeft w:val="0"/>
      <w:marRight w:val="0"/>
      <w:marTop w:val="0"/>
      <w:marBottom w:val="0"/>
      <w:divBdr>
        <w:top w:val="none" w:sz="0" w:space="0" w:color="auto"/>
        <w:left w:val="none" w:sz="0" w:space="0" w:color="auto"/>
        <w:bottom w:val="none" w:sz="0" w:space="0" w:color="auto"/>
        <w:right w:val="none" w:sz="0" w:space="0" w:color="auto"/>
      </w:divBdr>
    </w:div>
    <w:div w:id="2127850985">
      <w:bodyDiv w:val="1"/>
      <w:marLeft w:val="0"/>
      <w:marRight w:val="0"/>
      <w:marTop w:val="0"/>
      <w:marBottom w:val="0"/>
      <w:divBdr>
        <w:top w:val="none" w:sz="0" w:space="0" w:color="auto"/>
        <w:left w:val="none" w:sz="0" w:space="0" w:color="auto"/>
        <w:bottom w:val="none" w:sz="0" w:space="0" w:color="auto"/>
        <w:right w:val="none" w:sz="0" w:space="0" w:color="auto"/>
      </w:divBdr>
    </w:div>
    <w:div w:id="2129815555">
      <w:bodyDiv w:val="1"/>
      <w:marLeft w:val="0"/>
      <w:marRight w:val="0"/>
      <w:marTop w:val="0"/>
      <w:marBottom w:val="0"/>
      <w:divBdr>
        <w:top w:val="none" w:sz="0" w:space="0" w:color="auto"/>
        <w:left w:val="none" w:sz="0" w:space="0" w:color="auto"/>
        <w:bottom w:val="none" w:sz="0" w:space="0" w:color="auto"/>
        <w:right w:val="none" w:sz="0" w:space="0" w:color="auto"/>
      </w:divBdr>
    </w:div>
    <w:div w:id="2134668046">
      <w:bodyDiv w:val="1"/>
      <w:marLeft w:val="0"/>
      <w:marRight w:val="0"/>
      <w:marTop w:val="0"/>
      <w:marBottom w:val="0"/>
      <w:divBdr>
        <w:top w:val="none" w:sz="0" w:space="0" w:color="auto"/>
        <w:left w:val="none" w:sz="0" w:space="0" w:color="auto"/>
        <w:bottom w:val="none" w:sz="0" w:space="0" w:color="auto"/>
        <w:right w:val="none" w:sz="0" w:space="0" w:color="auto"/>
      </w:divBdr>
    </w:div>
    <w:div w:id="2140763381">
      <w:bodyDiv w:val="1"/>
      <w:marLeft w:val="0"/>
      <w:marRight w:val="0"/>
      <w:marTop w:val="0"/>
      <w:marBottom w:val="0"/>
      <w:divBdr>
        <w:top w:val="none" w:sz="0" w:space="0" w:color="auto"/>
        <w:left w:val="none" w:sz="0" w:space="0" w:color="auto"/>
        <w:bottom w:val="none" w:sz="0" w:space="0" w:color="auto"/>
        <w:right w:val="none" w:sz="0" w:space="0" w:color="auto"/>
      </w:divBdr>
    </w:div>
    <w:div w:id="214650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hyperlink" Target="http://docs.cntd.ru/document/901867280" TargetMode="External"/><Relationship Id="rId18" Type="http://schemas.openxmlformats.org/officeDocument/2006/relationships/hyperlink" Target="http://docs.cntd.ru/document/901876063" TargetMode="External"/><Relationship Id="rId3" Type="http://schemas.openxmlformats.org/officeDocument/2006/relationships/styles" Target="styles.xml"/><Relationship Id="rId6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ternet.garant.ru/" TargetMode="External"/><Relationship Id="rId17" Type="http://schemas.openxmlformats.org/officeDocument/2006/relationships/hyperlink" Target="http://docs.cntd.ru/document/901867280" TargetMode="External"/><Relationship Id="rId2" Type="http://schemas.openxmlformats.org/officeDocument/2006/relationships/numbering" Target="numbering.xml"/><Relationship Id="rId16" Type="http://schemas.openxmlformats.org/officeDocument/2006/relationships/hyperlink" Target="http://docs.cntd.ru/document/90191994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714433" TargetMode="External"/><Relationship Id="rId5" Type="http://schemas.openxmlformats.org/officeDocument/2006/relationships/webSettings" Target="webSettings.xml"/><Relationship Id="rId15" Type="http://schemas.openxmlformats.org/officeDocument/2006/relationships/hyperlink" Target="http://docs.cntd.ru/document/9027690" TargetMode="External"/><Relationship Id="rId10" Type="http://schemas.openxmlformats.org/officeDocument/2006/relationships/hyperlink" Target="http://docs.cntd.ru/document/90171443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1714433" TargetMode="External"/><Relationship Id="rId14"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7B1F8-F8F7-4CFE-A5A3-C91D7FCC5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7393</Words>
  <Characters>42142</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АДМИНИСТРАЦИЯ</cp:lastModifiedBy>
  <cp:revision>4</cp:revision>
  <cp:lastPrinted>2016-08-08T11:30:00Z</cp:lastPrinted>
  <dcterms:created xsi:type="dcterms:W3CDTF">2019-08-28T07:24:00Z</dcterms:created>
  <dcterms:modified xsi:type="dcterms:W3CDTF">2019-08-30T02:27:00Z</dcterms:modified>
</cp:coreProperties>
</file>