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4A" w:rsidRDefault="00E3514A" w:rsidP="00E3514A">
      <w:pPr>
        <w:pBdr>
          <w:bottom w:val="single" w:sz="12" w:space="1" w:color="auto"/>
        </w:pBdr>
        <w:ind w:left="708"/>
        <w:rPr>
          <w:b/>
        </w:rPr>
      </w:pPr>
      <w:r>
        <w:rPr>
          <w:b/>
        </w:rPr>
        <w:t xml:space="preserve">                                      СЕРЕБРЯНСКИЙ ВЕСТНИК</w:t>
      </w:r>
    </w:p>
    <w:p w:rsidR="007500D4" w:rsidRDefault="007500D4" w:rsidP="00E3514A">
      <w:pPr>
        <w:pBdr>
          <w:bottom w:val="single" w:sz="12" w:space="1" w:color="auto"/>
        </w:pBdr>
        <w:ind w:left="708"/>
        <w:rPr>
          <w:rFonts w:eastAsiaTheme="minorHAnsi"/>
          <w:b/>
          <w:lang w:eastAsia="en-US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6379"/>
        <w:gridCol w:w="1843"/>
      </w:tblGrid>
      <w:tr w:rsidR="00E3514A" w:rsidTr="00E3514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A" w:rsidRDefault="00E3514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№</w:t>
            </w:r>
            <w:r w:rsidR="009A6097">
              <w:rPr>
                <w:b/>
                <w:lang w:eastAsia="en-US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A" w:rsidRDefault="00E3514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Администрация Серебрянского сельсовета </w:t>
            </w:r>
            <w:proofErr w:type="spellStart"/>
            <w:r>
              <w:rPr>
                <w:b/>
                <w:lang w:eastAsia="en-US"/>
              </w:rPr>
              <w:t>Чулымского</w:t>
            </w:r>
            <w:proofErr w:type="spellEnd"/>
            <w:r>
              <w:rPr>
                <w:b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A" w:rsidRDefault="009A609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26.02</w:t>
            </w:r>
            <w:r w:rsidR="00A5397E">
              <w:rPr>
                <w:b/>
                <w:lang w:eastAsia="en-US"/>
              </w:rPr>
              <w:t>.2021</w:t>
            </w:r>
            <w:r w:rsidR="00E3514A">
              <w:rPr>
                <w:b/>
                <w:lang w:eastAsia="en-US"/>
              </w:rPr>
              <w:t xml:space="preserve"> г.</w:t>
            </w:r>
          </w:p>
        </w:tc>
      </w:tr>
    </w:tbl>
    <w:p w:rsidR="004572DC" w:rsidRPr="004572DC" w:rsidRDefault="004572DC" w:rsidP="004572DC"/>
    <w:p w:rsidR="00D73861" w:rsidRDefault="00D73861" w:rsidP="00D73861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Утверждаю:</w:t>
      </w:r>
    </w:p>
    <w:p w:rsidR="00D73861" w:rsidRDefault="00D73861" w:rsidP="00D73861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</w:p>
    <w:p w:rsidR="00D73861" w:rsidRDefault="00D73861" w:rsidP="00D73861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Серебрянского сельсовета</w:t>
      </w:r>
    </w:p>
    <w:p w:rsidR="00D73861" w:rsidRDefault="00D73861" w:rsidP="00D73861">
      <w:pPr>
        <w:pStyle w:val="a5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Чулымского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D73861" w:rsidRDefault="00D73861" w:rsidP="00D73861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D73861" w:rsidRDefault="00D73861" w:rsidP="00D73861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D73861" w:rsidRDefault="00D73861" w:rsidP="00D73861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 А.А. </w:t>
      </w:r>
      <w:proofErr w:type="spellStart"/>
      <w:r>
        <w:rPr>
          <w:rFonts w:ascii="Times New Roman" w:hAnsi="Times New Roman"/>
          <w:sz w:val="24"/>
          <w:szCs w:val="24"/>
        </w:rPr>
        <w:t>Баутин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D73861" w:rsidRDefault="00D73861" w:rsidP="00D73861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D73861" w:rsidRDefault="00D73861" w:rsidP="00D73861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11.01.2021  г.</w:t>
      </w:r>
    </w:p>
    <w:p w:rsidR="00D73861" w:rsidRDefault="00D73861" w:rsidP="00D73861">
      <w:pPr>
        <w:pStyle w:val="a5"/>
        <w:rPr>
          <w:rFonts w:ascii="Times New Roman" w:hAnsi="Times New Roman"/>
          <w:sz w:val="24"/>
          <w:szCs w:val="24"/>
        </w:rPr>
      </w:pPr>
    </w:p>
    <w:p w:rsidR="00D73861" w:rsidRDefault="00D73861" w:rsidP="00D73861">
      <w:pPr>
        <w:pStyle w:val="a5"/>
        <w:rPr>
          <w:rFonts w:ascii="Times New Roman" w:hAnsi="Times New Roman"/>
          <w:sz w:val="24"/>
          <w:szCs w:val="24"/>
        </w:rPr>
      </w:pPr>
    </w:p>
    <w:p w:rsidR="00D73861" w:rsidRDefault="00D73861" w:rsidP="00D73861">
      <w:pPr>
        <w:pStyle w:val="a5"/>
        <w:rPr>
          <w:rFonts w:ascii="Times New Roman" w:hAnsi="Times New Roman"/>
          <w:sz w:val="24"/>
          <w:szCs w:val="24"/>
        </w:rPr>
      </w:pPr>
    </w:p>
    <w:p w:rsidR="00D73861" w:rsidRDefault="00D73861" w:rsidP="00D73861">
      <w:pPr>
        <w:pStyle w:val="a5"/>
        <w:rPr>
          <w:rFonts w:ascii="Times New Roman" w:hAnsi="Times New Roman"/>
          <w:sz w:val="24"/>
          <w:szCs w:val="24"/>
        </w:rPr>
      </w:pPr>
    </w:p>
    <w:p w:rsidR="00D73861" w:rsidRDefault="00D73861" w:rsidP="00D7386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D73861" w:rsidRDefault="00D73861" w:rsidP="00D7386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D73861" w:rsidRDefault="00D73861" w:rsidP="00D7386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Т Ч Е Т</w:t>
      </w:r>
    </w:p>
    <w:p w:rsidR="00D73861" w:rsidRDefault="00D73861" w:rsidP="00D7386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Главы Серебрянского сельсовета</w:t>
      </w:r>
    </w:p>
    <w:p w:rsidR="00D73861" w:rsidRDefault="00D73861" w:rsidP="00D7386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Чулымского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Новосибирской области</w:t>
      </w:r>
    </w:p>
    <w:p w:rsidR="00D73861" w:rsidRDefault="00D73861" w:rsidP="00D7386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D73861" w:rsidRDefault="00D73861" w:rsidP="00D7386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работе администрации в 2020 году </w:t>
      </w:r>
    </w:p>
    <w:p w:rsidR="00D73861" w:rsidRDefault="00D73861" w:rsidP="00D7386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D73861" w:rsidRDefault="00D73861" w:rsidP="00D7386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D73861" w:rsidRDefault="00D73861" w:rsidP="00D73861">
      <w:pPr>
        <w:pStyle w:val="a5"/>
        <w:rPr>
          <w:rFonts w:ascii="Times New Roman" w:hAnsi="Times New Roman"/>
          <w:sz w:val="24"/>
          <w:szCs w:val="24"/>
        </w:rPr>
      </w:pPr>
    </w:p>
    <w:p w:rsidR="00D73861" w:rsidRDefault="00D73861" w:rsidP="00D73861">
      <w:pPr>
        <w:pStyle w:val="a5"/>
        <w:rPr>
          <w:rFonts w:ascii="Times New Roman" w:hAnsi="Times New Roman"/>
          <w:sz w:val="24"/>
          <w:szCs w:val="24"/>
        </w:rPr>
      </w:pPr>
    </w:p>
    <w:p w:rsidR="00D73861" w:rsidRDefault="00D73861" w:rsidP="00D73861">
      <w:pPr>
        <w:pStyle w:val="a5"/>
        <w:rPr>
          <w:rFonts w:ascii="Times New Roman" w:hAnsi="Times New Roman"/>
          <w:sz w:val="24"/>
          <w:szCs w:val="24"/>
        </w:rPr>
      </w:pPr>
    </w:p>
    <w:p w:rsidR="00D73861" w:rsidRDefault="00D73861" w:rsidP="00D73861">
      <w:pPr>
        <w:pStyle w:val="a5"/>
        <w:rPr>
          <w:rFonts w:ascii="Times New Roman" w:hAnsi="Times New Roman"/>
          <w:b/>
          <w:sz w:val="24"/>
          <w:szCs w:val="24"/>
        </w:rPr>
      </w:pPr>
    </w:p>
    <w:p w:rsidR="00D73861" w:rsidRDefault="00D73861" w:rsidP="00D73861">
      <w:pPr>
        <w:pStyle w:val="a5"/>
        <w:rPr>
          <w:rFonts w:ascii="Times New Roman" w:hAnsi="Times New Roman"/>
          <w:b/>
          <w:sz w:val="24"/>
          <w:szCs w:val="24"/>
        </w:rPr>
      </w:pPr>
    </w:p>
    <w:p w:rsidR="00D73861" w:rsidRDefault="00D73861" w:rsidP="00D73861">
      <w:pPr>
        <w:pStyle w:val="a5"/>
        <w:rPr>
          <w:rFonts w:ascii="Times New Roman" w:hAnsi="Times New Roman"/>
          <w:b/>
          <w:sz w:val="24"/>
          <w:szCs w:val="24"/>
        </w:rPr>
      </w:pPr>
    </w:p>
    <w:p w:rsidR="00D73861" w:rsidRDefault="00D73861" w:rsidP="00D73861">
      <w:pPr>
        <w:pStyle w:val="a5"/>
        <w:rPr>
          <w:rFonts w:ascii="Times New Roman" w:hAnsi="Times New Roman"/>
          <w:b/>
          <w:sz w:val="24"/>
          <w:szCs w:val="24"/>
        </w:rPr>
      </w:pPr>
    </w:p>
    <w:p w:rsidR="00D73861" w:rsidRDefault="00D73861" w:rsidP="00D73861">
      <w:pPr>
        <w:pStyle w:val="a5"/>
        <w:rPr>
          <w:rFonts w:ascii="Times New Roman" w:hAnsi="Times New Roman"/>
          <w:b/>
          <w:sz w:val="24"/>
          <w:szCs w:val="24"/>
        </w:rPr>
      </w:pPr>
    </w:p>
    <w:p w:rsidR="00D73861" w:rsidRDefault="00D73861" w:rsidP="00D73861">
      <w:pPr>
        <w:pStyle w:val="a5"/>
        <w:rPr>
          <w:rFonts w:ascii="Times New Roman" w:hAnsi="Times New Roman"/>
          <w:b/>
          <w:sz w:val="24"/>
          <w:szCs w:val="24"/>
        </w:rPr>
      </w:pPr>
    </w:p>
    <w:p w:rsidR="00D73861" w:rsidRDefault="00D73861" w:rsidP="00D73861">
      <w:pPr>
        <w:pStyle w:val="a5"/>
        <w:rPr>
          <w:rFonts w:ascii="Times New Roman" w:hAnsi="Times New Roman"/>
          <w:b/>
          <w:sz w:val="24"/>
          <w:szCs w:val="24"/>
        </w:rPr>
      </w:pPr>
    </w:p>
    <w:p w:rsidR="00D73861" w:rsidRDefault="00D73861" w:rsidP="00D73861">
      <w:pPr>
        <w:pStyle w:val="a5"/>
        <w:rPr>
          <w:rFonts w:ascii="Times New Roman" w:hAnsi="Times New Roman"/>
          <w:b/>
          <w:sz w:val="24"/>
          <w:szCs w:val="24"/>
        </w:rPr>
      </w:pPr>
    </w:p>
    <w:p w:rsidR="00D73861" w:rsidRDefault="00D73861" w:rsidP="00D73861">
      <w:pPr>
        <w:pStyle w:val="a5"/>
        <w:rPr>
          <w:rFonts w:ascii="Times New Roman" w:hAnsi="Times New Roman"/>
          <w:b/>
          <w:sz w:val="24"/>
          <w:szCs w:val="24"/>
        </w:rPr>
      </w:pPr>
    </w:p>
    <w:p w:rsidR="00D73861" w:rsidRDefault="00D73861" w:rsidP="00D73861">
      <w:pPr>
        <w:pStyle w:val="a5"/>
        <w:rPr>
          <w:rFonts w:ascii="Times New Roman" w:hAnsi="Times New Roman"/>
          <w:b/>
          <w:sz w:val="24"/>
          <w:szCs w:val="24"/>
        </w:rPr>
      </w:pPr>
    </w:p>
    <w:p w:rsidR="00D73861" w:rsidRDefault="00D73861" w:rsidP="00D73861">
      <w:pPr>
        <w:pStyle w:val="a5"/>
        <w:rPr>
          <w:rFonts w:ascii="Times New Roman" w:hAnsi="Times New Roman"/>
          <w:b/>
          <w:sz w:val="24"/>
          <w:szCs w:val="24"/>
        </w:rPr>
      </w:pPr>
    </w:p>
    <w:p w:rsidR="00D73861" w:rsidRDefault="00D73861" w:rsidP="00D73861">
      <w:pPr>
        <w:pStyle w:val="a5"/>
        <w:rPr>
          <w:rFonts w:ascii="Times New Roman" w:hAnsi="Times New Roman"/>
          <w:b/>
          <w:sz w:val="24"/>
          <w:szCs w:val="24"/>
        </w:rPr>
      </w:pPr>
    </w:p>
    <w:p w:rsidR="00D73861" w:rsidRDefault="00D73861" w:rsidP="00D73861">
      <w:pPr>
        <w:pStyle w:val="a5"/>
        <w:rPr>
          <w:rFonts w:ascii="Times New Roman" w:hAnsi="Times New Roman"/>
          <w:b/>
          <w:sz w:val="24"/>
          <w:szCs w:val="24"/>
        </w:rPr>
      </w:pPr>
    </w:p>
    <w:p w:rsidR="00D73861" w:rsidRDefault="00D73861" w:rsidP="00D73861">
      <w:pPr>
        <w:pStyle w:val="a5"/>
        <w:rPr>
          <w:rFonts w:ascii="Times New Roman" w:hAnsi="Times New Roman"/>
          <w:b/>
          <w:sz w:val="24"/>
          <w:szCs w:val="24"/>
        </w:rPr>
      </w:pPr>
    </w:p>
    <w:p w:rsidR="00D73861" w:rsidRDefault="00D73861" w:rsidP="00D73861">
      <w:pPr>
        <w:pStyle w:val="a5"/>
        <w:rPr>
          <w:rFonts w:ascii="Times New Roman" w:hAnsi="Times New Roman"/>
          <w:b/>
          <w:sz w:val="24"/>
          <w:szCs w:val="24"/>
        </w:rPr>
      </w:pPr>
    </w:p>
    <w:p w:rsidR="00D73861" w:rsidRDefault="00D73861" w:rsidP="00D73861">
      <w:pPr>
        <w:pStyle w:val="a5"/>
        <w:rPr>
          <w:rFonts w:ascii="Times New Roman" w:hAnsi="Times New Roman"/>
          <w:b/>
          <w:sz w:val="24"/>
          <w:szCs w:val="24"/>
        </w:rPr>
      </w:pPr>
    </w:p>
    <w:p w:rsidR="00D73861" w:rsidRDefault="00D73861" w:rsidP="00D73861">
      <w:pPr>
        <w:pStyle w:val="a5"/>
        <w:rPr>
          <w:rFonts w:ascii="Times New Roman" w:hAnsi="Times New Roman"/>
          <w:b/>
          <w:sz w:val="24"/>
          <w:szCs w:val="24"/>
        </w:rPr>
      </w:pPr>
    </w:p>
    <w:p w:rsidR="00D73861" w:rsidRDefault="00D73861" w:rsidP="00D73861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Серебрянское</w:t>
      </w:r>
      <w:proofErr w:type="spellEnd"/>
    </w:p>
    <w:p w:rsidR="00D73861" w:rsidRDefault="00D73861" w:rsidP="00D73861">
      <w:pPr>
        <w:rPr>
          <w:rFonts w:eastAsia="Calibri"/>
          <w:lang w:eastAsia="en-US"/>
        </w:rPr>
        <w:sectPr w:rsidR="00D73861">
          <w:pgSz w:w="11906" w:h="16838"/>
          <w:pgMar w:top="567" w:right="1133" w:bottom="567" w:left="1474" w:header="709" w:footer="709" w:gutter="0"/>
          <w:pgNumType w:start="1"/>
          <w:cols w:space="720"/>
        </w:sectPr>
      </w:pPr>
    </w:p>
    <w:p w:rsidR="00D73861" w:rsidRDefault="00D73861" w:rsidP="00D73861">
      <w:pPr>
        <w:pStyle w:val="a5"/>
        <w:rPr>
          <w:rFonts w:ascii="Times New Roman" w:hAnsi="Times New Roman"/>
          <w:b/>
          <w:color w:val="333333"/>
          <w:sz w:val="24"/>
          <w:szCs w:val="24"/>
        </w:rPr>
      </w:pPr>
    </w:p>
    <w:p w:rsidR="00D73861" w:rsidRDefault="00D73861" w:rsidP="00D73861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жители поселения!</w:t>
      </w:r>
    </w:p>
    <w:p w:rsidR="00D73861" w:rsidRDefault="00D73861" w:rsidP="00D73861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Представляю Вашему вниманию отчет о работе администрации Серебрянского сельсовета за 2020 год.</w:t>
      </w:r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Главными задачами в работе администрации поселения в 2020 году остается исполнение полномочий в соответствии с 131-м Федеральным законом «Об общих принципах организации местного самоуправления в Российской Федерации», Уставом поселения и другими федеральными и областными правовыми актами, </w:t>
      </w:r>
      <w:proofErr w:type="gramStart"/>
      <w:r>
        <w:rPr>
          <w:rFonts w:ascii="Times New Roman" w:hAnsi="Times New Roman"/>
          <w:sz w:val="24"/>
          <w:szCs w:val="24"/>
        </w:rPr>
        <w:t>это</w:t>
      </w:r>
      <w:proofErr w:type="gramEnd"/>
      <w:r>
        <w:rPr>
          <w:rFonts w:ascii="Times New Roman" w:hAnsi="Times New Roman"/>
          <w:sz w:val="24"/>
          <w:szCs w:val="24"/>
        </w:rPr>
        <w:t xml:space="preserve"> прежде всего:</w:t>
      </w:r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исполнение бюджета, обеспечение благоустройства территорий населенных пунктов, обеспечение жизнедеятельности  поселения, работа  учреждений культуры, выявление проблем и вопросов поселения и определение перспектив в дальнейшем.</w:t>
      </w:r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Остановлюсь на общей характеристике социально - экономического положения поселения.</w:t>
      </w:r>
    </w:p>
    <w:p w:rsidR="00D73861" w:rsidRDefault="00D73861" w:rsidP="00D73861">
      <w:pPr>
        <w:tabs>
          <w:tab w:val="left" w:pos="3402"/>
        </w:tabs>
        <w:jc w:val="both"/>
      </w:pPr>
      <w:r>
        <w:t>Территория поселения общей площадью  45383 га</w:t>
      </w:r>
      <w:proofErr w:type="gramStart"/>
      <w:r>
        <w:t>.</w:t>
      </w:r>
      <w:proofErr w:type="gramEnd"/>
      <w:r>
        <w:t xml:space="preserve">  </w:t>
      </w:r>
      <w:proofErr w:type="gramStart"/>
      <w:r>
        <w:t>р</w:t>
      </w:r>
      <w:proofErr w:type="gramEnd"/>
      <w:r>
        <w:t xml:space="preserve">асположена  в западной части  </w:t>
      </w:r>
      <w:proofErr w:type="spellStart"/>
      <w:r>
        <w:t>Чулымского</w:t>
      </w:r>
      <w:proofErr w:type="spellEnd"/>
      <w:r>
        <w:t xml:space="preserve"> района  на расстоянии 200 км от областного центра, в 37 км. от районного центра.     </w:t>
      </w:r>
    </w:p>
    <w:p w:rsidR="00D73861" w:rsidRDefault="00D73861" w:rsidP="00D73861">
      <w:pPr>
        <w:pStyle w:val="a7"/>
        <w:tabs>
          <w:tab w:val="left" w:pos="3402"/>
        </w:tabs>
        <w:jc w:val="both"/>
        <w:rPr>
          <w:sz w:val="24"/>
        </w:rPr>
      </w:pPr>
      <w:r>
        <w:rPr>
          <w:sz w:val="24"/>
        </w:rPr>
        <w:t xml:space="preserve">           На территории поселения расположено 5 населенных пунктов: п. </w:t>
      </w:r>
      <w:proofErr w:type="spellStart"/>
      <w:r>
        <w:rPr>
          <w:sz w:val="24"/>
        </w:rPr>
        <w:t>Ваничкино</w:t>
      </w:r>
      <w:proofErr w:type="spellEnd"/>
      <w:r>
        <w:rPr>
          <w:sz w:val="24"/>
        </w:rPr>
        <w:t xml:space="preserve">, п. </w:t>
      </w:r>
      <w:proofErr w:type="spellStart"/>
      <w:r>
        <w:rPr>
          <w:sz w:val="24"/>
        </w:rPr>
        <w:t>Князевский</w:t>
      </w:r>
      <w:proofErr w:type="spellEnd"/>
      <w:r>
        <w:rPr>
          <w:sz w:val="24"/>
        </w:rPr>
        <w:t xml:space="preserve">, п. </w:t>
      </w:r>
      <w:proofErr w:type="spellStart"/>
      <w:r>
        <w:rPr>
          <w:sz w:val="24"/>
        </w:rPr>
        <w:t>Малосуминский</w:t>
      </w:r>
      <w:proofErr w:type="spellEnd"/>
      <w:r>
        <w:rPr>
          <w:sz w:val="24"/>
        </w:rPr>
        <w:t xml:space="preserve">, п. </w:t>
      </w:r>
      <w:proofErr w:type="spellStart"/>
      <w:r>
        <w:rPr>
          <w:sz w:val="24"/>
        </w:rPr>
        <w:t>Сарыкамышка</w:t>
      </w:r>
      <w:proofErr w:type="spellEnd"/>
      <w:r>
        <w:rPr>
          <w:sz w:val="24"/>
        </w:rPr>
        <w:t xml:space="preserve"> и с. </w:t>
      </w:r>
      <w:proofErr w:type="spellStart"/>
      <w:r>
        <w:rPr>
          <w:sz w:val="24"/>
        </w:rPr>
        <w:t>Серебрянское</w:t>
      </w:r>
      <w:proofErr w:type="spellEnd"/>
      <w:r>
        <w:rPr>
          <w:sz w:val="24"/>
        </w:rPr>
        <w:t>.</w:t>
      </w:r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Общая численность зарегистрированного населения  по состоянию на 01.01.2021 года составляет  1156 человек.</w:t>
      </w:r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Жителей трудоспособного возраста 658  человек.</w:t>
      </w:r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жителей  пенсионного возраста – 326 человек.</w:t>
      </w:r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Детей в возрасте от 0 до 16 лет – 172 человека.</w:t>
      </w:r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родилось  - 5 детей.</w:t>
      </w:r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умерло – 20 человек.</w:t>
      </w:r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Как видите, за 2020 год количество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умерших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превысило количество родившихся.</w:t>
      </w:r>
    </w:p>
    <w:p w:rsidR="00D73861" w:rsidRDefault="00D73861" w:rsidP="00D73861">
      <w:pPr>
        <w:pStyle w:val="a7"/>
        <w:tabs>
          <w:tab w:val="left" w:pos="3402"/>
        </w:tabs>
        <w:jc w:val="both"/>
        <w:rPr>
          <w:sz w:val="24"/>
        </w:rPr>
      </w:pPr>
      <w:r>
        <w:rPr>
          <w:sz w:val="24"/>
        </w:rPr>
        <w:t xml:space="preserve">   </w:t>
      </w:r>
    </w:p>
    <w:p w:rsidR="00D73861" w:rsidRDefault="00D73861" w:rsidP="00D73861">
      <w:pPr>
        <w:pStyle w:val="a7"/>
        <w:tabs>
          <w:tab w:val="left" w:pos="3402"/>
        </w:tabs>
        <w:jc w:val="both"/>
        <w:rPr>
          <w:sz w:val="24"/>
        </w:rPr>
      </w:pPr>
      <w:r>
        <w:rPr>
          <w:sz w:val="24"/>
        </w:rPr>
        <w:t xml:space="preserve">   Специализацией поселения является производство сельскохозяйственной продукции, данным видом деятельности занимаются:</w:t>
      </w:r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КФХ </w:t>
      </w:r>
      <w:proofErr w:type="spellStart"/>
      <w:r>
        <w:rPr>
          <w:rFonts w:ascii="Times New Roman" w:hAnsi="Times New Roman"/>
          <w:sz w:val="24"/>
          <w:szCs w:val="24"/>
        </w:rPr>
        <w:t>Даниличева</w:t>
      </w:r>
      <w:proofErr w:type="spellEnd"/>
      <w:r>
        <w:rPr>
          <w:rFonts w:ascii="Times New Roman" w:hAnsi="Times New Roman"/>
          <w:sz w:val="24"/>
          <w:szCs w:val="24"/>
        </w:rPr>
        <w:t xml:space="preserve"> – животноводство, полеводство</w:t>
      </w:r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КФХ Кривошеева – полеводство. </w:t>
      </w:r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На территории муниципального образования зарегистрированы индивидуальные предприниматели:</w:t>
      </w:r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ИП Бугрова О.В. - фабрика «</w:t>
      </w:r>
      <w:proofErr w:type="spellStart"/>
      <w:r>
        <w:rPr>
          <w:rFonts w:ascii="Times New Roman" w:hAnsi="Times New Roman"/>
          <w:sz w:val="24"/>
          <w:szCs w:val="24"/>
        </w:rPr>
        <w:t>Серебрянское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Морозко</w:t>
      </w:r>
      <w:proofErr w:type="spellEnd"/>
      <w:r>
        <w:rPr>
          <w:rFonts w:ascii="Times New Roman" w:hAnsi="Times New Roman"/>
          <w:sz w:val="24"/>
          <w:szCs w:val="24"/>
        </w:rPr>
        <w:t>» занимается производством и реализацией замороженных мясных полуфабрикатов.</w:t>
      </w:r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ИП Шевченко - заготовкой, распиловкой, переработкой и реализацией древесины и стройматериалов.</w:t>
      </w:r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ИП </w:t>
      </w:r>
      <w:proofErr w:type="spellStart"/>
      <w:r>
        <w:rPr>
          <w:rFonts w:ascii="Times New Roman" w:hAnsi="Times New Roman"/>
          <w:sz w:val="24"/>
          <w:szCs w:val="24"/>
        </w:rPr>
        <w:t>Тагаков</w:t>
      </w:r>
      <w:proofErr w:type="spellEnd"/>
      <w:r>
        <w:rPr>
          <w:rFonts w:ascii="Times New Roman" w:hAnsi="Times New Roman"/>
          <w:sz w:val="24"/>
          <w:szCs w:val="24"/>
        </w:rPr>
        <w:t xml:space="preserve">  – грузоперевозками.</w:t>
      </w:r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ИП </w:t>
      </w:r>
      <w:proofErr w:type="spellStart"/>
      <w:r>
        <w:rPr>
          <w:rFonts w:ascii="Times New Roman" w:hAnsi="Times New Roman"/>
          <w:sz w:val="24"/>
          <w:szCs w:val="24"/>
        </w:rPr>
        <w:t>Андреенко</w:t>
      </w:r>
      <w:proofErr w:type="spellEnd"/>
      <w:r>
        <w:rPr>
          <w:rFonts w:ascii="Times New Roman" w:hAnsi="Times New Roman"/>
          <w:sz w:val="24"/>
          <w:szCs w:val="24"/>
        </w:rPr>
        <w:t xml:space="preserve">, Бугров, Бородай, </w:t>
      </w:r>
      <w:proofErr w:type="spellStart"/>
      <w:r>
        <w:rPr>
          <w:rFonts w:ascii="Times New Roman" w:hAnsi="Times New Roman"/>
          <w:sz w:val="24"/>
          <w:szCs w:val="24"/>
        </w:rPr>
        <w:t>Тагаков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Тагакова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занимаются торговлей продовольственных и промышленных товаров. </w:t>
      </w:r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На территории поселения расположены учреждения, организации и предприятия:</w:t>
      </w:r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МКОУ Серебрянская СОШ и детский сад</w:t>
      </w:r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Отделение Дома милосердия</w:t>
      </w:r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Почтовое отделение </w:t>
      </w:r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МКУК «Серебрянский  КДЦ» и филиалы </w:t>
      </w:r>
      <w:proofErr w:type="spellStart"/>
      <w:r>
        <w:rPr>
          <w:rFonts w:ascii="Times New Roman" w:hAnsi="Times New Roman"/>
          <w:sz w:val="24"/>
          <w:szCs w:val="24"/>
        </w:rPr>
        <w:t>Князевского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Сарыкамышенского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клубов</w:t>
      </w:r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Серебрянская и </w:t>
      </w:r>
      <w:proofErr w:type="spellStart"/>
      <w:r>
        <w:rPr>
          <w:rFonts w:ascii="Times New Roman" w:hAnsi="Times New Roman"/>
          <w:sz w:val="24"/>
          <w:szCs w:val="24"/>
        </w:rPr>
        <w:t>Сарыкамышенская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сельские библиотеки</w:t>
      </w:r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ФАП.</w:t>
      </w:r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Остановлюсь на работе</w:t>
      </w:r>
      <w:r>
        <w:rPr>
          <w:rFonts w:ascii="Times New Roman" w:hAnsi="Times New Roman"/>
          <w:color w:val="000000"/>
          <w:sz w:val="24"/>
          <w:szCs w:val="24"/>
        </w:rPr>
        <w:t xml:space="preserve"> администрации Серебрянского сельсовета:</w:t>
      </w:r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 2020 год администрацией было принято - 90 постановлений, 45 распоряжений по  основной деятельности. Поступило 50 устных обращений граждан. </w:t>
      </w:r>
      <w:r>
        <w:rPr>
          <w:rFonts w:ascii="Times New Roman" w:hAnsi="Times New Roman"/>
          <w:sz w:val="24"/>
          <w:szCs w:val="24"/>
        </w:rPr>
        <w:t>На личном приеме главой принято 109  человек.</w:t>
      </w:r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заявления и обращения граждан были рассмотрены своевременно и по всем даны ответы, разъяснения, оказана  помощь, приняты конкретные меры.</w:t>
      </w:r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Больше всего граждан обращалось в администрацию по вопросам водоснабжения, теплоснабжения, ремонта дорог, благоустройства территорий, освещения, бродячего скота.</w:t>
      </w:r>
    </w:p>
    <w:p w:rsidR="00D73861" w:rsidRDefault="00D73861" w:rsidP="00D73861">
      <w:pPr>
        <w:spacing w:before="100" w:beforeAutospacing="1" w:after="100" w:afterAutospacing="1" w:line="270" w:lineRule="atLeast"/>
        <w:jc w:val="both"/>
        <w:rPr>
          <w:color w:val="000000"/>
        </w:rPr>
      </w:pPr>
      <w:r>
        <w:t>Специалистами администрации оказывались следующие виды услуг населению:</w:t>
      </w:r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выдача справок, оформление документов на получение социальных пособий, присвоение адресов объектам недвижимости, выписки из реестра, составление договоров социального найма и др.</w:t>
      </w:r>
    </w:p>
    <w:p w:rsidR="00D73861" w:rsidRDefault="00D73861" w:rsidP="00D73861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Специалистами администрации осуществлён плановый подворный обход (397 дворов) на предмет пожарной безопасности и благоустройства придомовых территорий.</w:t>
      </w:r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Информационным источником для изучения деятельности администрации является официальный сайт администрации и периодическое печатное издание «Серебрянский вестник»,  где размещаются нормативные документы, график приема граждан, отчеты,  статистическая  информация, объявления и др.</w:t>
      </w:r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3861" w:rsidRDefault="00D73861" w:rsidP="00D73861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 отчётный период было  проведено 4 собрания  с жителями населённых пунктов со следующей повесткой дня:</w:t>
      </w:r>
    </w:p>
    <w:p w:rsidR="00D73861" w:rsidRDefault="00D73861" w:rsidP="00D73861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О безопасности дорожного движения на автомобильных дорогах местного значения на территории Серебрянского совета.</w:t>
      </w:r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 правилах содержания крупнорогатого скота в личных подсобных хозяйствах.</w:t>
      </w:r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 противопожарной безопасности на территории поселения.</w:t>
      </w:r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 благоустройстве населенных пунктов в муниципальном образовании.</w:t>
      </w:r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 найме пастухов для пастьбы скота ЛПХ поселения.</w:t>
      </w:r>
    </w:p>
    <w:p w:rsidR="00D73861" w:rsidRDefault="00D73861" w:rsidP="00D73861">
      <w:pPr>
        <w:spacing w:before="100" w:beforeAutospacing="1" w:after="100" w:afterAutospacing="1" w:line="270" w:lineRule="atLeast"/>
        <w:jc w:val="both"/>
        <w:rPr>
          <w:color w:val="000000"/>
        </w:rPr>
      </w:pPr>
      <w:r>
        <w:rPr>
          <w:color w:val="000000"/>
        </w:rPr>
        <w:t xml:space="preserve"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Воинский учет граждан запаса и граждан, подлежащих призыву на военную службу, осуществлялся на основании плана работы  на 2020 год, согласованного с военным комиссариатом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 xml:space="preserve">. Каргата </w:t>
      </w:r>
      <w:proofErr w:type="spellStart"/>
      <w:r>
        <w:rPr>
          <w:color w:val="000000"/>
        </w:rPr>
        <w:t>Каргатского</w:t>
      </w:r>
      <w:proofErr w:type="spellEnd"/>
      <w:r>
        <w:rPr>
          <w:color w:val="000000"/>
        </w:rPr>
        <w:t xml:space="preserve">, Убинского и </w:t>
      </w:r>
      <w:proofErr w:type="spellStart"/>
      <w:r>
        <w:rPr>
          <w:color w:val="000000"/>
        </w:rPr>
        <w:t>Чулымского</w:t>
      </w:r>
      <w:proofErr w:type="spellEnd"/>
      <w:r>
        <w:rPr>
          <w:color w:val="000000"/>
        </w:rPr>
        <w:t xml:space="preserve"> районов.</w:t>
      </w:r>
    </w:p>
    <w:p w:rsidR="00D73861" w:rsidRDefault="00D73861" w:rsidP="00D73861">
      <w:pPr>
        <w:spacing w:before="100" w:beforeAutospacing="1" w:after="100" w:afterAutospacing="1" w:line="270" w:lineRule="atLeast"/>
        <w:jc w:val="both"/>
        <w:rPr>
          <w:color w:val="000000"/>
        </w:rPr>
      </w:pPr>
      <w:r>
        <w:rPr>
          <w:color w:val="000000"/>
        </w:rPr>
        <w:t>На воинском учете состоит всего 209 человека, из них:</w:t>
      </w:r>
    </w:p>
    <w:p w:rsidR="00D73861" w:rsidRDefault="00D73861" w:rsidP="00D73861">
      <w:pPr>
        <w:spacing w:before="100" w:beforeAutospacing="1" w:after="100" w:afterAutospacing="1" w:line="270" w:lineRule="atLeast"/>
        <w:jc w:val="both"/>
        <w:rPr>
          <w:color w:val="000000"/>
        </w:rPr>
      </w:pPr>
      <w:r>
        <w:rPr>
          <w:color w:val="000000"/>
        </w:rPr>
        <w:t>- офицеров - 2 человека;</w:t>
      </w:r>
    </w:p>
    <w:p w:rsidR="00D73861" w:rsidRDefault="00D73861" w:rsidP="00D73861">
      <w:pPr>
        <w:spacing w:before="100" w:beforeAutospacing="1" w:after="100" w:afterAutospacing="1" w:line="270" w:lineRule="atLeast"/>
        <w:jc w:val="both"/>
        <w:rPr>
          <w:color w:val="000000"/>
        </w:rPr>
      </w:pPr>
      <w:r>
        <w:rPr>
          <w:color w:val="000000"/>
        </w:rPr>
        <w:t xml:space="preserve">- граждан, подлежащих призыву на военную службу – 17 человек; </w:t>
      </w:r>
    </w:p>
    <w:p w:rsidR="00D73861" w:rsidRDefault="00D73861" w:rsidP="00D73861">
      <w:pPr>
        <w:spacing w:before="100" w:beforeAutospacing="1" w:after="100" w:afterAutospacing="1" w:line="270" w:lineRule="atLeast"/>
        <w:jc w:val="both"/>
        <w:rPr>
          <w:color w:val="000000"/>
        </w:rPr>
      </w:pPr>
      <w:r>
        <w:rPr>
          <w:color w:val="000000"/>
        </w:rPr>
        <w:t>- граждан, пребывающих в запасе – 190 человек.</w:t>
      </w:r>
    </w:p>
    <w:p w:rsidR="00D73861" w:rsidRDefault="00D73861" w:rsidP="00D73861">
      <w:pPr>
        <w:spacing w:before="100" w:beforeAutospacing="1" w:after="100" w:afterAutospacing="1" w:line="270" w:lineRule="atLeast"/>
        <w:jc w:val="both"/>
        <w:rPr>
          <w:color w:val="000000"/>
        </w:rPr>
      </w:pPr>
      <w:r>
        <w:rPr>
          <w:color w:val="000000"/>
        </w:rPr>
        <w:t xml:space="preserve"> О работе административной комиссии.</w:t>
      </w:r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2020  году административная комиссия начала свою работу по соблюдению Правил содержания и благоустройства территории поселения в части обеспечения качественной и своевременной уборке собственниками своих территорий.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года проведено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10  </w:t>
      </w:r>
      <w:r>
        <w:rPr>
          <w:rFonts w:ascii="Times New Roman" w:hAnsi="Times New Roman"/>
          <w:sz w:val="24"/>
          <w:szCs w:val="24"/>
        </w:rPr>
        <w:lastRenderedPageBreak/>
        <w:t xml:space="preserve">заседаний административной комиссии.  По результатам проверок было вручено 7 предписаний жителям поселения за бродячий скот. </w:t>
      </w:r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Затрону вопрос о бродячем скоте в летнее время года.</w:t>
      </w:r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Полномочия по данному вопросу переданы на уровень сельского поселения, на сходах граждан постоянно рассматривался вопрос о бродячем скоте, проводились беседы, составлялись предписания, но без положительного результата, в 2020 году, как известно, пастуха для </w:t>
      </w:r>
      <w:proofErr w:type="spellStart"/>
      <w:r>
        <w:rPr>
          <w:rFonts w:ascii="Times New Roman" w:hAnsi="Times New Roman"/>
          <w:sz w:val="24"/>
          <w:szCs w:val="24"/>
        </w:rPr>
        <w:t>пасьбы</w:t>
      </w:r>
      <w:proofErr w:type="spellEnd"/>
      <w:r>
        <w:rPr>
          <w:rFonts w:ascii="Times New Roman" w:hAnsi="Times New Roman"/>
          <w:sz w:val="24"/>
          <w:szCs w:val="24"/>
        </w:rPr>
        <w:t xml:space="preserve"> скота населения не удалось нанять и частный скот пасся </w:t>
      </w:r>
      <w:proofErr w:type="spellStart"/>
      <w:r>
        <w:rPr>
          <w:rFonts w:ascii="Times New Roman" w:hAnsi="Times New Roman"/>
          <w:sz w:val="24"/>
          <w:szCs w:val="24"/>
        </w:rPr>
        <w:t>самопасом</w:t>
      </w:r>
      <w:proofErr w:type="spellEnd"/>
      <w:r>
        <w:rPr>
          <w:rFonts w:ascii="Times New Roman" w:hAnsi="Times New Roman"/>
          <w:sz w:val="24"/>
          <w:szCs w:val="24"/>
        </w:rPr>
        <w:t xml:space="preserve">, поэтому в этом году нужно решить эту проблему общими усилиями положительно. </w:t>
      </w:r>
      <w:proofErr w:type="gramEnd"/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Остановлюсь на социальной сфере</w:t>
      </w:r>
    </w:p>
    <w:p w:rsidR="00D73861" w:rsidRDefault="00D73861" w:rsidP="00D73861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течение220 0года своевременно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оказывались меры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социальной поддержки льготным категориям граждан. Оформляли справки на субсидии, детские пособия. В сельском поселении имеются следующие льготные категории граждан.</w:t>
      </w:r>
    </w:p>
    <w:p w:rsidR="00D73861" w:rsidRDefault="00D73861" w:rsidP="00D73861">
      <w:pPr>
        <w:spacing w:before="100" w:beforeAutospacing="1" w:after="100" w:afterAutospacing="1" w:line="270" w:lineRule="atLeast"/>
        <w:jc w:val="both"/>
        <w:rPr>
          <w:color w:val="000000"/>
        </w:rPr>
      </w:pPr>
      <w:r>
        <w:rPr>
          <w:color w:val="000000"/>
        </w:rPr>
        <w:t>Тружеников тыла – 7 человек.</w:t>
      </w:r>
    </w:p>
    <w:p w:rsidR="00D73861" w:rsidRDefault="00D73861" w:rsidP="00D73861">
      <w:pPr>
        <w:spacing w:before="100" w:beforeAutospacing="1" w:after="100" w:afterAutospacing="1" w:line="270" w:lineRule="atLeast"/>
        <w:jc w:val="both"/>
        <w:rPr>
          <w:color w:val="000000"/>
        </w:rPr>
      </w:pPr>
      <w:r>
        <w:rPr>
          <w:color w:val="000000"/>
        </w:rPr>
        <w:t>Ветераны труда – 130 человек.</w:t>
      </w:r>
    </w:p>
    <w:p w:rsidR="00D73861" w:rsidRDefault="00D73861" w:rsidP="00D73861">
      <w:pPr>
        <w:spacing w:before="100" w:beforeAutospacing="1" w:after="100" w:afterAutospacing="1" w:line="270" w:lineRule="atLeast"/>
        <w:jc w:val="both"/>
        <w:rPr>
          <w:color w:val="000000"/>
        </w:rPr>
      </w:pPr>
      <w:r>
        <w:rPr>
          <w:color w:val="000000"/>
        </w:rPr>
        <w:t>Инвалидов – 72 человека.</w:t>
      </w:r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поселении зарегистрировано 12  многодетных семей, имеющих трех и более детей.</w:t>
      </w:r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Главой, специалистами администрации, специалистом по социальной работе, директором и социальным педагогом Серебрянской школы,  специалистами района КДН, ПДН,  проводилась большая  работа с неблагополучными семьями, имеющими несовершеннолетних детей. </w:t>
      </w:r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 бюджете</w:t>
      </w:r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Одним из основных вопросов деятельности органов местного самоуправления является составление и исполнение бюджета муниципального образования.</w:t>
      </w:r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Общий объем доходов на 2020 год составлял 8 млн. 529тыс. 197 рублей.  Исполнено 8 млн. 563тыс. 935 </w:t>
      </w:r>
      <w:proofErr w:type="spellStart"/>
      <w:r>
        <w:rPr>
          <w:rFonts w:ascii="Times New Roman" w:hAnsi="Times New Roman"/>
          <w:sz w:val="24"/>
          <w:szCs w:val="24"/>
        </w:rPr>
        <w:t>рубдей</w:t>
      </w:r>
      <w:proofErr w:type="spellEnd"/>
      <w:r>
        <w:rPr>
          <w:rFonts w:ascii="Times New Roman" w:hAnsi="Times New Roman"/>
          <w:sz w:val="24"/>
          <w:szCs w:val="24"/>
        </w:rPr>
        <w:t>. Доля собственных доходов составляла 1 млн. 602 тыс.  рублей.</w:t>
      </w:r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Расходы бюджета в 2020 году распределялись таким образом:</w:t>
      </w:r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Затраты на </w:t>
      </w:r>
      <w:proofErr w:type="spellStart"/>
      <w:r>
        <w:rPr>
          <w:rFonts w:ascii="Times New Roman" w:hAnsi="Times New Roman"/>
          <w:sz w:val="24"/>
          <w:szCs w:val="24"/>
        </w:rPr>
        <w:t>общегосудаственные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вопросы –3млн. 112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тыс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771руб. это (зарплата, оплата за </w:t>
      </w:r>
      <w:proofErr w:type="spellStart"/>
      <w:r>
        <w:rPr>
          <w:rFonts w:ascii="Times New Roman" w:hAnsi="Times New Roman"/>
          <w:sz w:val="24"/>
          <w:szCs w:val="24"/>
        </w:rPr>
        <w:t>электро</w:t>
      </w:r>
      <w:proofErr w:type="spellEnd"/>
      <w:r>
        <w:rPr>
          <w:rFonts w:ascii="Times New Roman" w:hAnsi="Times New Roman"/>
          <w:sz w:val="24"/>
          <w:szCs w:val="24"/>
        </w:rPr>
        <w:t xml:space="preserve">-, </w:t>
      </w:r>
      <w:proofErr w:type="spellStart"/>
      <w:r>
        <w:rPr>
          <w:rFonts w:ascii="Times New Roman" w:hAnsi="Times New Roman"/>
          <w:sz w:val="24"/>
          <w:szCs w:val="24"/>
        </w:rPr>
        <w:t>водо</w:t>
      </w:r>
      <w:proofErr w:type="spellEnd"/>
      <w:r>
        <w:rPr>
          <w:rFonts w:ascii="Times New Roman" w:hAnsi="Times New Roman"/>
          <w:sz w:val="24"/>
          <w:szCs w:val="24"/>
        </w:rPr>
        <w:t xml:space="preserve">-, теплоснабжение, услуги связи, содержание автотранспорта, приобретение ГСМ, канцелярские и хозяйственные товары, содержание оргтехники, уплата налогов, содержание муниципального имущества). </w:t>
      </w:r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Затраты на благоустройство составили –2млн. 736тыс.971 руб.</w:t>
      </w:r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73861" w:rsidRDefault="00D73861" w:rsidP="00D7386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2020 году расходы бюджета распределялись таким образом:</w:t>
      </w:r>
    </w:p>
    <w:p w:rsidR="00D73861" w:rsidRDefault="00D73861" w:rsidP="00D73861">
      <w:pPr>
        <w:pStyle w:val="a5"/>
        <w:rPr>
          <w:rFonts w:ascii="Times New Roman" w:hAnsi="Times New Roman"/>
          <w:sz w:val="24"/>
          <w:szCs w:val="24"/>
        </w:rPr>
      </w:pPr>
    </w:p>
    <w:p w:rsidR="00D73861" w:rsidRDefault="00D73861" w:rsidP="00D7386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выполнение работ по корректировке сметной по ремонту  автомобильной дороги ул. </w:t>
      </w:r>
      <w:proofErr w:type="gramStart"/>
      <w:r>
        <w:rPr>
          <w:rFonts w:ascii="Times New Roman" w:hAnsi="Times New Roman"/>
          <w:sz w:val="24"/>
          <w:szCs w:val="24"/>
        </w:rPr>
        <w:t>Центральная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п. </w:t>
      </w:r>
      <w:proofErr w:type="spellStart"/>
      <w:r>
        <w:rPr>
          <w:rFonts w:ascii="Times New Roman" w:hAnsi="Times New Roman"/>
          <w:sz w:val="24"/>
          <w:szCs w:val="24"/>
        </w:rPr>
        <w:t>Ваничкино</w:t>
      </w:r>
      <w:proofErr w:type="spellEnd"/>
      <w:r>
        <w:rPr>
          <w:rFonts w:ascii="Times New Roman" w:hAnsi="Times New Roman"/>
          <w:sz w:val="24"/>
          <w:szCs w:val="24"/>
        </w:rPr>
        <w:t xml:space="preserve">  -  15 тыс. </w:t>
      </w:r>
      <w:proofErr w:type="spellStart"/>
      <w:r>
        <w:rPr>
          <w:rFonts w:ascii="Times New Roman" w:hAnsi="Times New Roman"/>
          <w:sz w:val="24"/>
          <w:szCs w:val="24"/>
        </w:rPr>
        <w:t>руб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D73861" w:rsidRDefault="00D73861" w:rsidP="00D7386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оплата за уличное освещение  – 50 тыс. руб.</w:t>
      </w:r>
    </w:p>
    <w:p w:rsidR="00D73861" w:rsidRDefault="00D73861" w:rsidP="00D7386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осуществление технического надзора по ремонту  автомобильной дороги ул. </w:t>
      </w:r>
      <w:proofErr w:type="gramStart"/>
      <w:r>
        <w:rPr>
          <w:rFonts w:ascii="Times New Roman" w:hAnsi="Times New Roman"/>
          <w:sz w:val="24"/>
          <w:szCs w:val="24"/>
        </w:rPr>
        <w:t>Центральная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п. </w:t>
      </w:r>
      <w:proofErr w:type="spellStart"/>
      <w:r>
        <w:rPr>
          <w:rFonts w:ascii="Times New Roman" w:hAnsi="Times New Roman"/>
          <w:sz w:val="24"/>
          <w:szCs w:val="24"/>
        </w:rPr>
        <w:t>Ваничкино</w:t>
      </w:r>
      <w:proofErr w:type="spellEnd"/>
      <w:r>
        <w:rPr>
          <w:rFonts w:ascii="Times New Roman" w:hAnsi="Times New Roman"/>
          <w:sz w:val="24"/>
          <w:szCs w:val="24"/>
        </w:rPr>
        <w:t xml:space="preserve">  -  20 тыс. </w:t>
      </w:r>
      <w:proofErr w:type="spellStart"/>
      <w:r>
        <w:rPr>
          <w:rFonts w:ascii="Times New Roman" w:hAnsi="Times New Roman"/>
          <w:sz w:val="24"/>
          <w:szCs w:val="24"/>
        </w:rPr>
        <w:t>руб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D73861" w:rsidRDefault="00D73861" w:rsidP="00D7386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приобретение скважинного </w:t>
      </w:r>
      <w:proofErr w:type="spellStart"/>
      <w:r>
        <w:rPr>
          <w:rFonts w:ascii="Times New Roman" w:hAnsi="Times New Roman"/>
          <w:sz w:val="24"/>
          <w:szCs w:val="24"/>
        </w:rPr>
        <w:t>погружного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электронасоса – 46,9 тыс. руб.</w:t>
      </w:r>
    </w:p>
    <w:p w:rsidR="00D73861" w:rsidRDefault="00D73861" w:rsidP="00D7386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-приобретение </w:t>
      </w:r>
      <w:proofErr w:type="spellStart"/>
      <w:r>
        <w:rPr>
          <w:rFonts w:ascii="Times New Roman" w:hAnsi="Times New Roman"/>
          <w:sz w:val="24"/>
          <w:szCs w:val="24"/>
        </w:rPr>
        <w:t>эл</w:t>
      </w:r>
      <w:proofErr w:type="spellEnd"/>
      <w:r>
        <w:rPr>
          <w:rFonts w:ascii="Times New Roman" w:hAnsi="Times New Roman"/>
          <w:sz w:val="24"/>
          <w:szCs w:val="24"/>
        </w:rPr>
        <w:t xml:space="preserve">. счетчика в </w:t>
      </w:r>
      <w:proofErr w:type="spellStart"/>
      <w:r>
        <w:rPr>
          <w:rFonts w:ascii="Times New Roman" w:hAnsi="Times New Roman"/>
          <w:sz w:val="24"/>
          <w:szCs w:val="24"/>
        </w:rPr>
        <w:t>Князевский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клуб -5,7 тыс. руб. </w:t>
      </w:r>
    </w:p>
    <w:p w:rsidR="00D73861" w:rsidRDefault="00D73861" w:rsidP="00D7386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приобретение сельскохозяйственных шин – 14,8 тыс. руб.   </w:t>
      </w:r>
    </w:p>
    <w:p w:rsidR="00D73861" w:rsidRDefault="00D73861" w:rsidP="00D7386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73861" w:rsidRDefault="00D73861" w:rsidP="00D7386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2020 году были выполнены следующие работы:</w:t>
      </w:r>
    </w:p>
    <w:p w:rsidR="00D73861" w:rsidRDefault="00D73861" w:rsidP="00D73861">
      <w:pPr>
        <w:pStyle w:val="a5"/>
        <w:rPr>
          <w:rFonts w:ascii="Times New Roman" w:hAnsi="Times New Roman"/>
          <w:sz w:val="24"/>
          <w:szCs w:val="24"/>
          <w:highlight w:val="yellow"/>
        </w:rPr>
      </w:pPr>
    </w:p>
    <w:p w:rsidR="00D73861" w:rsidRDefault="00D73861" w:rsidP="00D7386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социально значимый проект в сфере развития общественной инфраструктуры «Память» по сносу аварийных деревьев на территории кладбища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/>
          <w:sz w:val="24"/>
          <w:szCs w:val="24"/>
        </w:rPr>
        <w:t>Серебрянское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– 300 тыс. руб.;</w:t>
      </w:r>
    </w:p>
    <w:p w:rsidR="00D73861" w:rsidRDefault="00D73861" w:rsidP="00D7386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опашку населенных пунктов на территории поселения израсходовали 35 тыс. рублей;</w:t>
      </w:r>
    </w:p>
    <w:p w:rsidR="00D73861" w:rsidRDefault="00D73861" w:rsidP="00D7386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произвели ремонт  автомобильной дороги местного значения по ул. </w:t>
      </w:r>
      <w:proofErr w:type="gramStart"/>
      <w:r>
        <w:rPr>
          <w:rFonts w:ascii="Times New Roman" w:hAnsi="Times New Roman"/>
          <w:sz w:val="24"/>
          <w:szCs w:val="24"/>
        </w:rPr>
        <w:t>Центральная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в п. </w:t>
      </w:r>
      <w:proofErr w:type="spellStart"/>
      <w:r>
        <w:rPr>
          <w:rFonts w:ascii="Times New Roman" w:hAnsi="Times New Roman"/>
          <w:sz w:val="24"/>
          <w:szCs w:val="24"/>
        </w:rPr>
        <w:t>Ваничкино</w:t>
      </w:r>
      <w:proofErr w:type="spellEnd"/>
      <w:r>
        <w:rPr>
          <w:rFonts w:ascii="Times New Roman" w:hAnsi="Times New Roman"/>
          <w:sz w:val="24"/>
          <w:szCs w:val="24"/>
        </w:rPr>
        <w:t xml:space="preserve"> протяженностью 526 метров  на сумму  1млн. 639 тыс. рублей;</w:t>
      </w:r>
    </w:p>
    <w:p w:rsidR="00D73861" w:rsidRDefault="00D73861" w:rsidP="00D7386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производили </w:t>
      </w:r>
      <w:proofErr w:type="spellStart"/>
      <w:r>
        <w:rPr>
          <w:rFonts w:ascii="Times New Roman" w:hAnsi="Times New Roman"/>
          <w:sz w:val="24"/>
          <w:szCs w:val="24"/>
        </w:rPr>
        <w:t>грейдирование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дорог (очистка от снега) в населенных пунктах поселения на сумму  - 377 тыс. руб.;</w:t>
      </w:r>
    </w:p>
    <w:p w:rsidR="00D73861" w:rsidRDefault="00D73861" w:rsidP="00D7386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работы по диагностике и паспортизации автомобильных дорог – 175 тыс. руб.</w:t>
      </w:r>
    </w:p>
    <w:p w:rsidR="00D73861" w:rsidRDefault="00D73861" w:rsidP="00D7386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разработка проектов по организации безопасности </w:t>
      </w:r>
      <w:proofErr w:type="gramStart"/>
      <w:r>
        <w:rPr>
          <w:rFonts w:ascii="Times New Roman" w:hAnsi="Times New Roman"/>
          <w:sz w:val="24"/>
          <w:szCs w:val="24"/>
        </w:rPr>
        <w:t>дорожного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движении – 49,5 тыс. руб.</w:t>
      </w:r>
      <w:bookmarkStart w:id="0" w:name="_GoBack"/>
      <w:bookmarkEnd w:id="0"/>
    </w:p>
    <w:p w:rsidR="00D73861" w:rsidRDefault="00D73861" w:rsidP="00D73861">
      <w:pPr>
        <w:pStyle w:val="a5"/>
        <w:rPr>
          <w:rFonts w:ascii="Times New Roman" w:hAnsi="Times New Roman"/>
          <w:sz w:val="24"/>
          <w:szCs w:val="24"/>
        </w:rPr>
      </w:pPr>
    </w:p>
    <w:p w:rsidR="00D73861" w:rsidRDefault="00D73861" w:rsidP="00D7386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культуре. </w:t>
      </w:r>
    </w:p>
    <w:p w:rsidR="00D73861" w:rsidRDefault="00D73861" w:rsidP="00D7386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Главной целью  работы коллектива  Серебрянского КДЦ и его филиалов было -  создание условий для раскрытия, развития и  реализации  талантов и способностей жителей поселения;</w:t>
      </w:r>
    </w:p>
    <w:p w:rsidR="00D73861" w:rsidRDefault="00D73861" w:rsidP="00D7386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Приоритетными  направлениями в деятельности Серебрянского КДЦ  в 2019 году были следующие направления:</w:t>
      </w:r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основных и  информационно-просветительных  мероприятий;</w:t>
      </w:r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работа с детьми;</w:t>
      </w:r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досуга молодежи;</w:t>
      </w:r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досуга людей старшего поколения;</w:t>
      </w:r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озеленение  помещений, </w:t>
      </w:r>
      <w:proofErr w:type="gramStart"/>
      <w:r>
        <w:rPr>
          <w:rFonts w:ascii="Times New Roman" w:hAnsi="Times New Roman"/>
          <w:sz w:val="24"/>
          <w:szCs w:val="24"/>
        </w:rPr>
        <w:t>эстетический вид</w:t>
      </w:r>
      <w:proofErr w:type="gramEnd"/>
      <w:r>
        <w:rPr>
          <w:rFonts w:ascii="Times New Roman" w:hAnsi="Times New Roman"/>
          <w:sz w:val="24"/>
          <w:szCs w:val="24"/>
        </w:rPr>
        <w:t xml:space="preserve"> стендов, оформление помещений, сцены  и зрительного зала, пошив сценических костюмов;</w:t>
      </w:r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благоустройство  территории.              </w:t>
      </w:r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истекшем году в КДЦ и филиалах проводились культурно-массовые мероприятия:</w:t>
      </w:r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с детьми (познавательные, конкурсные, игровые программы с элементами театрализации, викторины, интерактивные игры с видеосюжетами на экране), все  мероприятия для детей предоставляются на бесплатной основе;         </w:t>
      </w:r>
    </w:p>
    <w:p w:rsidR="00D73861" w:rsidRDefault="00D73861" w:rsidP="00D73861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с людьми старшего возраста (чествование на дому, вечера отдыха, посиделки, поздравления юбиляров, концерты не только в КДЦ, но и в Доме милосердия, в поселках </w:t>
      </w:r>
      <w:proofErr w:type="spellStart"/>
      <w:r>
        <w:rPr>
          <w:rFonts w:ascii="Times New Roman" w:hAnsi="Times New Roman"/>
          <w:sz w:val="24"/>
          <w:szCs w:val="24"/>
        </w:rPr>
        <w:t>Ваничкино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Князевский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Сарыкамышка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Хочется отметить совместную работу с Советом ветеранов Серебрянского сельсовета. Все «идеи и замыслы»  коллектив КДЦ старается внедрять в работу.</w:t>
      </w:r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с подростками и молодежью  проводятся различные  мероприятия (включая дискотеки). За участие в художественной самодеятельности подростки и молодежь поощряются бесплатным посещением дискотек.</w:t>
      </w:r>
    </w:p>
    <w:p w:rsidR="00D73861" w:rsidRDefault="00D73861" w:rsidP="00D73861">
      <w:pPr>
        <w:spacing w:before="100" w:beforeAutospacing="1" w:after="100" w:afterAutospacing="1" w:line="270" w:lineRule="atLeast"/>
        <w:jc w:val="both"/>
        <w:rPr>
          <w:color w:val="000000"/>
        </w:rPr>
      </w:pPr>
      <w:r>
        <w:t>Остановлюсь на работе сельских</w:t>
      </w:r>
      <w:r>
        <w:rPr>
          <w:color w:val="000000"/>
        </w:rPr>
        <w:t xml:space="preserve"> библиотек:</w:t>
      </w:r>
    </w:p>
    <w:p w:rsidR="00D73861" w:rsidRDefault="00D73861" w:rsidP="00D73861">
      <w:pPr>
        <w:spacing w:before="100" w:beforeAutospacing="1" w:after="100" w:afterAutospacing="1" w:line="270" w:lineRule="atLeast"/>
        <w:jc w:val="both"/>
        <w:rPr>
          <w:color w:val="000000"/>
        </w:rPr>
      </w:pPr>
      <w:r>
        <w:rPr>
          <w:color w:val="000000"/>
        </w:rPr>
        <w:t xml:space="preserve"> Сегодня сельские библиотеки являются информационными, культурно-просветительными, образовательными учреждениями, организующими общественное пользование произведениями печатного издания. </w:t>
      </w:r>
    </w:p>
    <w:p w:rsidR="00D73861" w:rsidRDefault="00D73861" w:rsidP="00D73861">
      <w:pPr>
        <w:spacing w:before="100" w:beforeAutospacing="1" w:after="100" w:afterAutospacing="1" w:line="270" w:lineRule="atLeast"/>
        <w:jc w:val="both"/>
        <w:rPr>
          <w:color w:val="000000"/>
        </w:rPr>
      </w:pPr>
      <w:r>
        <w:t xml:space="preserve">Серебрянская сельская библиотека имеет два отдела –                                              абонемент и читальный зал, книжный фонд составляет                         6100-экземпляров книг.  Число читателей: взрослых - 425, детей-  - 130. С целью привлечения читателей в библиотеку                                                      проводились устные и рекомендательные беседы. В библиотеке создана уютная и комфортная обстановка.        Большое внимание за </w:t>
      </w:r>
      <w:r>
        <w:lastRenderedPageBreak/>
        <w:t xml:space="preserve">отчетный период было уделено оформлению иллюстрированных книжных выставок -  просмотров литературы на абонементе  и в  читальном зале.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3861" w:rsidRDefault="00D73861" w:rsidP="00D73861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Образование</w:t>
      </w:r>
    </w:p>
    <w:p w:rsidR="00D73861" w:rsidRDefault="00D73861" w:rsidP="00D73861">
      <w:pPr>
        <w:spacing w:before="100" w:beforeAutospacing="1" w:after="100" w:afterAutospacing="1" w:line="270" w:lineRule="atLeast"/>
        <w:jc w:val="both"/>
        <w:rPr>
          <w:color w:val="000000"/>
        </w:rPr>
      </w:pPr>
      <w:r>
        <w:rPr>
          <w:color w:val="000000"/>
        </w:rPr>
        <w:t>На территории поселения функционирует муниципальное казенное образовательное учреждение Серебрянская средняя общеобразовательная школа и детский сад:</w:t>
      </w:r>
    </w:p>
    <w:p w:rsidR="00D73861" w:rsidRDefault="00D73861" w:rsidP="00D73861">
      <w:pPr>
        <w:pStyle w:val="a5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учебном году в  Серебрянской школе обучается 63 учащихся, постоянно работает 14 учителей. Квалификация педагогов полностью соответствует требованиям реализуемых образовательных программ.</w:t>
      </w:r>
    </w:p>
    <w:p w:rsidR="00D73861" w:rsidRDefault="00D73861" w:rsidP="00D73861">
      <w:pPr>
        <w:pStyle w:val="a5"/>
        <w:ind w:firstLine="42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года коллектив был стабилен, микроклимат в школе достаточно комфортен, имеют высшее образование  -12 учителей, среднее специальное – 2 учителя. </w:t>
      </w:r>
    </w:p>
    <w:p w:rsidR="00D73861" w:rsidRDefault="00D73861" w:rsidP="00D73861">
      <w:pPr>
        <w:ind w:firstLine="540"/>
        <w:jc w:val="both"/>
      </w:pPr>
      <w:r>
        <w:t xml:space="preserve">Анализ  позволяет сделать вывод, что в школе подобран достаточно профессиональный состав. Все педагоги подтверждают заявленные категории. </w:t>
      </w:r>
    </w:p>
    <w:p w:rsidR="00D73861" w:rsidRDefault="00D73861" w:rsidP="00D73861">
      <w:pPr>
        <w:jc w:val="both"/>
      </w:pPr>
      <w:r>
        <w:t>Интеллектуальное развитие учащихся происходит как на уроках, так и во внеурочной деятельности. В течение года были проведены школьные предметные олимпиады. Показателем этой работы являются высокие результаты учащихся нашей школы на муниципальном этапе Всероссийской олимпиады школьников.</w:t>
      </w:r>
    </w:p>
    <w:p w:rsidR="00D73861" w:rsidRDefault="00D73861" w:rsidP="00D73861">
      <w:pPr>
        <w:ind w:firstLine="708"/>
        <w:jc w:val="both"/>
      </w:pPr>
      <w:r>
        <w:t xml:space="preserve">Юные спортсмены, систематически посещающие занятия спортивной секции, достигают хороших результатов в районных соревнованиях. </w:t>
      </w:r>
    </w:p>
    <w:p w:rsidR="00D73861" w:rsidRDefault="00D73861" w:rsidP="00D73861">
      <w:pPr>
        <w:shd w:val="clear" w:color="auto" w:fill="FFFFFF"/>
        <w:spacing w:line="360" w:lineRule="auto"/>
        <w:ind w:firstLine="198"/>
        <w:jc w:val="both"/>
      </w:pPr>
      <w:r>
        <w:t xml:space="preserve">В летний период </w:t>
      </w:r>
      <w:r>
        <w:rPr>
          <w:color w:val="000000"/>
          <w:shd w:val="clear" w:color="auto" w:fill="FFFFFF"/>
        </w:rPr>
        <w:t> </w:t>
      </w:r>
      <w:r>
        <w:rPr>
          <w:rStyle w:val="c9"/>
          <w:bCs/>
          <w:color w:val="000000"/>
          <w:shd w:val="clear" w:color="auto" w:fill="FFFFFF"/>
        </w:rPr>
        <w:t>учащиеся</w:t>
      </w:r>
      <w:r>
        <w:rPr>
          <w:color w:val="000000"/>
          <w:shd w:val="clear" w:color="auto" w:fill="FFFFFF"/>
        </w:rPr>
        <w:t xml:space="preserve"> работают на пришкольном участке. </w:t>
      </w:r>
      <w:r>
        <w:rPr>
          <w:color w:val="000000"/>
          <w:spacing w:val="-8"/>
        </w:rPr>
        <w:t>Таким образом имеется возможность выращивать и заготавливать с/</w:t>
      </w:r>
      <w:proofErr w:type="spellStart"/>
      <w:r>
        <w:rPr>
          <w:color w:val="000000"/>
          <w:spacing w:val="-8"/>
        </w:rPr>
        <w:t>х</w:t>
      </w:r>
      <w:proofErr w:type="spellEnd"/>
      <w:r>
        <w:rPr>
          <w:color w:val="000000"/>
          <w:spacing w:val="-8"/>
        </w:rPr>
        <w:t xml:space="preserve">  </w:t>
      </w:r>
      <w:r>
        <w:rPr>
          <w:color w:val="000000"/>
          <w:spacing w:val="-9"/>
        </w:rPr>
        <w:t>продукцию (свеклу, морковь, кабачки, фасоль</w:t>
      </w:r>
      <w:proofErr w:type="gramStart"/>
      <w:r>
        <w:rPr>
          <w:color w:val="000000"/>
          <w:spacing w:val="-9"/>
        </w:rPr>
        <w:t xml:space="preserve"> ,</w:t>
      </w:r>
      <w:proofErr w:type="gramEnd"/>
      <w:r>
        <w:rPr>
          <w:color w:val="000000"/>
          <w:spacing w:val="-9"/>
        </w:rPr>
        <w:t xml:space="preserve"> огурцы, капусту  и картофель). </w:t>
      </w:r>
    </w:p>
    <w:p w:rsidR="00D73861" w:rsidRDefault="00D73861" w:rsidP="00D73861">
      <w:pPr>
        <w:shd w:val="clear" w:color="auto" w:fill="FFFFFF"/>
        <w:spacing w:line="360" w:lineRule="auto"/>
        <w:ind w:left="11" w:firstLine="198"/>
        <w:jc w:val="both"/>
        <w:rPr>
          <w:color w:val="000000"/>
        </w:rPr>
      </w:pPr>
      <w:r>
        <w:t>На территории школы разбиты цветники, на которых выращиваются однолетние и многолетние декоративные цветочные культуры. Наша школа с ранней весны до поздней осени утопает в зелени и цветах. На пришкольной территории трудятся учителя, учащиеся, техперсонал.</w:t>
      </w:r>
      <w:r>
        <w:rPr>
          <w:color w:val="000000"/>
        </w:rPr>
        <w:t> </w:t>
      </w:r>
    </w:p>
    <w:p w:rsidR="00D73861" w:rsidRDefault="00D73861" w:rsidP="00D73861">
      <w:pPr>
        <w:shd w:val="clear" w:color="auto" w:fill="FFFFFF"/>
        <w:spacing w:line="360" w:lineRule="auto"/>
        <w:ind w:left="11" w:firstLine="198"/>
        <w:jc w:val="both"/>
      </w:pPr>
      <w:r>
        <w:rPr>
          <w:color w:val="000000"/>
        </w:rPr>
        <w:t>Детский сад посещают 10 детей, воспитатели имеют среднее специальное образование. В детском саду созданы все условия для развития дошкольников.</w:t>
      </w:r>
    </w:p>
    <w:p w:rsidR="00D73861" w:rsidRDefault="00D73861" w:rsidP="00D73861">
      <w:pPr>
        <w:shd w:val="clear" w:color="auto" w:fill="FFFFFF"/>
        <w:spacing w:line="360" w:lineRule="auto"/>
        <w:ind w:left="11" w:firstLine="198"/>
        <w:jc w:val="both"/>
      </w:pPr>
      <w:r>
        <w:rPr>
          <w:color w:val="000000"/>
        </w:rPr>
        <w:t>О здравоохранении</w:t>
      </w:r>
    </w:p>
    <w:p w:rsidR="00D73861" w:rsidRDefault="00D73861" w:rsidP="00D73861">
      <w:pPr>
        <w:tabs>
          <w:tab w:val="left" w:pos="3402"/>
        </w:tabs>
        <w:jc w:val="both"/>
      </w:pPr>
      <w:r>
        <w:t xml:space="preserve">На территории муниципального образования расположен фельдшерско-акушерский пункт,  но в данное время он не функционирует, так как нет медицинских работников. Мы </w:t>
      </w:r>
      <w:proofErr w:type="gramStart"/>
      <w:r>
        <w:t>разместили объявление</w:t>
      </w:r>
      <w:proofErr w:type="gramEnd"/>
      <w:r>
        <w:t xml:space="preserve"> на сайте, отправили запросы  в медицинские колледжи о том, что нам требуется фельдшер, но пока ответа нет.</w:t>
      </w:r>
    </w:p>
    <w:p w:rsidR="00D73861" w:rsidRDefault="00D73861" w:rsidP="00D73861">
      <w:pPr>
        <w:spacing w:before="100" w:beforeAutospacing="1" w:after="100" w:afterAutospacing="1" w:line="270" w:lineRule="atLeast"/>
        <w:jc w:val="both"/>
        <w:rPr>
          <w:color w:val="000000"/>
        </w:rPr>
      </w:pPr>
      <w:r>
        <w:rPr>
          <w:color w:val="000000"/>
        </w:rPr>
        <w:t>О работе Совета ветеранов.</w:t>
      </w:r>
    </w:p>
    <w:p w:rsidR="00D73861" w:rsidRDefault="00D73861" w:rsidP="00D73861">
      <w:pPr>
        <w:spacing w:before="100" w:beforeAutospacing="1" w:after="100" w:afterAutospacing="1" w:line="270" w:lineRule="atLeast"/>
        <w:jc w:val="both"/>
        <w:rPr>
          <w:color w:val="000000"/>
        </w:rPr>
      </w:pPr>
      <w:r>
        <w:rPr>
          <w:color w:val="000000"/>
        </w:rPr>
        <w:t xml:space="preserve">Приоритетным направлением деятельности Совета ветеранов является совершенствование форм и методов организационной деятельности, повышение активности и качества жизни жителей старшего возраста. </w:t>
      </w:r>
    </w:p>
    <w:p w:rsidR="00D73861" w:rsidRDefault="00D73861" w:rsidP="00D73861">
      <w:pPr>
        <w:spacing w:before="100" w:beforeAutospacing="1" w:after="100" w:afterAutospacing="1" w:line="270" w:lineRule="atLeast"/>
        <w:jc w:val="both"/>
        <w:rPr>
          <w:color w:val="000000"/>
        </w:rPr>
      </w:pPr>
      <w:r>
        <w:rPr>
          <w:color w:val="000000"/>
        </w:rPr>
        <w:t xml:space="preserve">  В активе Совета ветеранов 7 членов:</w:t>
      </w:r>
    </w:p>
    <w:p w:rsidR="00D73861" w:rsidRDefault="00D73861" w:rsidP="00D73861">
      <w:pPr>
        <w:spacing w:before="100" w:beforeAutospacing="1" w:after="100" w:afterAutospacing="1" w:line="270" w:lineRule="atLeast"/>
        <w:jc w:val="both"/>
        <w:rPr>
          <w:color w:val="000000"/>
        </w:rPr>
      </w:pPr>
      <w:r>
        <w:rPr>
          <w:color w:val="000000"/>
        </w:rPr>
        <w:t xml:space="preserve">- председатель Совета ветеранов - </w:t>
      </w:r>
      <w:proofErr w:type="spellStart"/>
      <w:r>
        <w:rPr>
          <w:color w:val="000000"/>
        </w:rPr>
        <w:t>Сочивка</w:t>
      </w:r>
      <w:proofErr w:type="spellEnd"/>
      <w:r>
        <w:rPr>
          <w:color w:val="000000"/>
        </w:rPr>
        <w:t xml:space="preserve"> Лидия Андреевна. </w:t>
      </w:r>
    </w:p>
    <w:p w:rsidR="00D73861" w:rsidRDefault="00D73861" w:rsidP="00D73861">
      <w:pPr>
        <w:spacing w:before="100" w:beforeAutospacing="1" w:after="100" w:afterAutospacing="1" w:line="270" w:lineRule="atLeast"/>
        <w:jc w:val="both"/>
        <w:rPr>
          <w:color w:val="000000"/>
        </w:rPr>
      </w:pPr>
      <w:r>
        <w:rPr>
          <w:color w:val="000000"/>
        </w:rPr>
        <w:t>В 2020 году проведено 2 заседания Совета.</w:t>
      </w:r>
    </w:p>
    <w:p w:rsidR="00D73861" w:rsidRDefault="00D73861" w:rsidP="00D73861">
      <w:pPr>
        <w:spacing w:before="100" w:beforeAutospacing="1" w:after="100" w:afterAutospacing="1" w:line="270" w:lineRule="atLeast"/>
        <w:jc w:val="both"/>
        <w:rPr>
          <w:color w:val="000000"/>
        </w:rPr>
      </w:pPr>
      <w:r>
        <w:rPr>
          <w:color w:val="000000"/>
        </w:rPr>
        <w:lastRenderedPageBreak/>
        <w:t xml:space="preserve"> На 01.01.2021 год зарегистрировано 326 пенсионеров, из них:  тружеников тыла – 7, ветеранов труда – 130, инвалидов – 72.</w:t>
      </w:r>
    </w:p>
    <w:p w:rsidR="00D73861" w:rsidRDefault="00D73861" w:rsidP="00D73861">
      <w:pPr>
        <w:spacing w:before="100" w:beforeAutospacing="1" w:after="100" w:afterAutospacing="1" w:line="270" w:lineRule="atLeast"/>
        <w:jc w:val="both"/>
        <w:rPr>
          <w:color w:val="000000"/>
        </w:rPr>
      </w:pPr>
      <w:r>
        <w:rPr>
          <w:color w:val="000000"/>
        </w:rPr>
        <w:t xml:space="preserve">  Вовлечение в активную </w:t>
      </w:r>
      <w:proofErr w:type="spellStart"/>
      <w:r>
        <w:rPr>
          <w:color w:val="000000"/>
        </w:rPr>
        <w:t>досуговую</w:t>
      </w:r>
      <w:proofErr w:type="spellEnd"/>
      <w:r>
        <w:rPr>
          <w:color w:val="000000"/>
        </w:rPr>
        <w:t xml:space="preserve"> деятельность людей – одна из основных задач  Совета ветеранов.</w:t>
      </w:r>
    </w:p>
    <w:p w:rsidR="00D73861" w:rsidRDefault="00D73861" w:rsidP="00D73861">
      <w:pPr>
        <w:spacing w:before="100" w:beforeAutospacing="1" w:after="100" w:afterAutospacing="1" w:line="270" w:lineRule="atLeast"/>
        <w:jc w:val="both"/>
        <w:rPr>
          <w:color w:val="000000"/>
        </w:rPr>
      </w:pPr>
      <w:r>
        <w:rPr>
          <w:color w:val="000000"/>
        </w:rPr>
        <w:t xml:space="preserve"> Были организованы мероприятия: Декада пожилых и инвалидов, участие в художественной самодеятельности (группа «Нам стоит жить» и «Вдохновение»).  Подводя итоги работы Совета ветеранов, нужно больше уделять внимание пожилым людям, особенно одиноко проживающим. Продолжить работу среди подрастающего поколения по пропаганде здорового образа жизни.  </w:t>
      </w:r>
    </w:p>
    <w:p w:rsidR="00D73861" w:rsidRDefault="00D73861" w:rsidP="00D73861">
      <w:pPr>
        <w:spacing w:before="100" w:beforeAutospacing="1" w:after="100" w:afterAutospacing="1" w:line="270" w:lineRule="atLeast"/>
        <w:jc w:val="both"/>
        <w:rPr>
          <w:color w:val="000000"/>
        </w:rPr>
      </w:pPr>
      <w:r>
        <w:rPr>
          <w:color w:val="000000"/>
        </w:rPr>
        <w:t>     О сельском хозяйстве</w:t>
      </w:r>
    </w:p>
    <w:p w:rsidR="00D73861" w:rsidRDefault="00D73861" w:rsidP="00D73861">
      <w:pPr>
        <w:tabs>
          <w:tab w:val="left" w:pos="3402"/>
        </w:tabs>
        <w:jc w:val="both"/>
        <w:rPr>
          <w:color w:val="000000"/>
        </w:rPr>
      </w:pPr>
      <w:r>
        <w:t xml:space="preserve">Одним из основных производственных ресурсов сельскохозяйственной отрасли являются земли поселения.    </w:t>
      </w:r>
      <w:r>
        <w:rPr>
          <w:color w:val="000000"/>
        </w:rPr>
        <w:t>Сельскохозяйственными предприятиями на территории поселения  являются:</w:t>
      </w:r>
    </w:p>
    <w:p w:rsidR="00D73861" w:rsidRDefault="00D73861" w:rsidP="00D73861">
      <w:pPr>
        <w:tabs>
          <w:tab w:val="left" w:pos="3402"/>
        </w:tabs>
        <w:jc w:val="both"/>
      </w:pPr>
      <w:r>
        <w:rPr>
          <w:color w:val="000000"/>
        </w:rPr>
        <w:t>-  КФХ Кривошеева (полеводство), посевные площади составляют 780 га</w:t>
      </w:r>
      <w:proofErr w:type="gramStart"/>
      <w:r>
        <w:rPr>
          <w:color w:val="000000"/>
        </w:rPr>
        <w:t xml:space="preserve">.,  </w:t>
      </w:r>
      <w:proofErr w:type="spellStart"/>
      <w:proofErr w:type="gramEnd"/>
      <w:r>
        <w:rPr>
          <w:color w:val="000000"/>
        </w:rPr>
        <w:t>валовый</w:t>
      </w:r>
      <w:proofErr w:type="spellEnd"/>
      <w:r>
        <w:rPr>
          <w:color w:val="000000"/>
        </w:rPr>
        <w:t xml:space="preserve"> сбор зерновых составил 850 тонн.</w:t>
      </w:r>
    </w:p>
    <w:p w:rsidR="00D73861" w:rsidRDefault="00D73861" w:rsidP="00D73861">
      <w:pPr>
        <w:tabs>
          <w:tab w:val="left" w:pos="3402"/>
        </w:tabs>
        <w:jc w:val="both"/>
        <w:rPr>
          <w:color w:val="000000"/>
        </w:rPr>
      </w:pPr>
    </w:p>
    <w:p w:rsidR="00D73861" w:rsidRDefault="00D73861" w:rsidP="00D73861">
      <w:pPr>
        <w:tabs>
          <w:tab w:val="left" w:pos="3402"/>
        </w:tabs>
        <w:jc w:val="both"/>
        <w:rPr>
          <w:color w:val="000000"/>
        </w:rPr>
      </w:pPr>
      <w:r>
        <w:rPr>
          <w:color w:val="000000"/>
        </w:rPr>
        <w:t xml:space="preserve">- КФХ </w:t>
      </w:r>
      <w:proofErr w:type="spellStart"/>
      <w:r>
        <w:rPr>
          <w:color w:val="000000"/>
        </w:rPr>
        <w:t>Даниличева</w:t>
      </w:r>
      <w:proofErr w:type="spellEnd"/>
      <w:r>
        <w:rPr>
          <w:color w:val="000000"/>
        </w:rPr>
        <w:t xml:space="preserve"> (животноводство, полеводство) трудятся 16 человек. Поголовье крупно - рогатого скота составляет 383 головы, из них – 133 коровы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дойных 60. на подсосе – 73).</w:t>
      </w:r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На территории поселения функционирует фабрика ИП Бугровой О.В.  «</w:t>
      </w:r>
      <w:proofErr w:type="spellStart"/>
      <w:r>
        <w:rPr>
          <w:rFonts w:ascii="Times New Roman" w:hAnsi="Times New Roman"/>
          <w:sz w:val="24"/>
          <w:szCs w:val="24"/>
        </w:rPr>
        <w:t>Серебрянское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Морозко</w:t>
      </w:r>
      <w:proofErr w:type="spellEnd"/>
      <w:r>
        <w:rPr>
          <w:rFonts w:ascii="Times New Roman" w:hAnsi="Times New Roman"/>
          <w:sz w:val="24"/>
          <w:szCs w:val="24"/>
        </w:rPr>
        <w:t xml:space="preserve">», которая  производит виды разнообразной мясной продукции: (пельмени, </w:t>
      </w:r>
      <w:proofErr w:type="spellStart"/>
      <w:r>
        <w:rPr>
          <w:rFonts w:ascii="Times New Roman" w:hAnsi="Times New Roman"/>
          <w:sz w:val="24"/>
          <w:szCs w:val="24"/>
        </w:rPr>
        <w:t>манты</w:t>
      </w:r>
      <w:proofErr w:type="spellEnd"/>
      <w:r>
        <w:rPr>
          <w:rFonts w:ascii="Times New Roman" w:hAnsi="Times New Roman"/>
          <w:sz w:val="24"/>
          <w:szCs w:val="24"/>
        </w:rPr>
        <w:t xml:space="preserve">, вареники, </w:t>
      </w:r>
      <w:proofErr w:type="spellStart"/>
      <w:r>
        <w:rPr>
          <w:rFonts w:ascii="Times New Roman" w:hAnsi="Times New Roman"/>
          <w:sz w:val="24"/>
          <w:szCs w:val="24"/>
        </w:rPr>
        <w:t>купаты</w:t>
      </w:r>
      <w:proofErr w:type="spellEnd"/>
      <w:r>
        <w:rPr>
          <w:rFonts w:ascii="Times New Roman" w:hAnsi="Times New Roman"/>
          <w:sz w:val="24"/>
          <w:szCs w:val="24"/>
        </w:rPr>
        <w:t xml:space="preserve">, котлеты, тефтели, голубцы и др.) Продукция реализуется   в  г. Новосибирск,, Кочки, Довольное, Убинское, Чулым, с. </w:t>
      </w:r>
      <w:proofErr w:type="spellStart"/>
      <w:r>
        <w:rPr>
          <w:rFonts w:ascii="Times New Roman" w:hAnsi="Times New Roman"/>
          <w:sz w:val="24"/>
          <w:szCs w:val="24"/>
        </w:rPr>
        <w:t>Серебрянское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др..</w:t>
      </w:r>
      <w:proofErr w:type="gramEnd"/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отделении Дома милосердия проживают 25 человек, это люди пенсионного возраста и инвалиды,  обслуживающий персонал – 21 человек. Проживающим людям оказываются социально-бытовые услуги и медицинская помощь.  </w:t>
      </w:r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</w:t>
      </w:r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заключении хочу выразить благодарность нашему депутатскому корпусу, руководителям организаций, предприятий и учреждений, представителям бизнеса и всем жителям нашего поселения за работу  в 2020 году. </w:t>
      </w:r>
    </w:p>
    <w:p w:rsidR="00D73861" w:rsidRDefault="00D73861" w:rsidP="00D73861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Хочу пожелать всем крепкого здоровья, семейного благополучия, чистого неба над головой! Спасибо за сотрудничество!</w:t>
      </w:r>
    </w:p>
    <w:p w:rsidR="00D73861" w:rsidRDefault="00D73861" w:rsidP="00D73861">
      <w:pPr>
        <w:spacing w:before="100" w:beforeAutospacing="1"/>
        <w:jc w:val="both"/>
      </w:pPr>
    </w:p>
    <w:p w:rsidR="00F44CF8" w:rsidRDefault="00F44CF8" w:rsidP="007500D4">
      <w:pPr>
        <w:pStyle w:val="headertext"/>
        <w:shd w:val="clear" w:color="auto" w:fill="FFFFFF"/>
        <w:spacing w:before="0" w:beforeAutospacing="0" w:after="0" w:afterAutospacing="0"/>
        <w:textAlignment w:val="baseline"/>
        <w:rPr>
          <w:b/>
          <w:spacing w:val="2"/>
        </w:rPr>
      </w:pPr>
    </w:p>
    <w:p w:rsidR="00057B72" w:rsidRPr="007500D4" w:rsidRDefault="00057B72" w:rsidP="00057B72"/>
    <w:p w:rsidR="001412C4" w:rsidRDefault="001412C4" w:rsidP="001412C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1412C4" w:rsidRDefault="001412C4" w:rsidP="001412C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работе Совета депутатов Серебрянского сельсовета </w:t>
      </w:r>
    </w:p>
    <w:p w:rsidR="001412C4" w:rsidRDefault="001412C4" w:rsidP="001412C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Чулымского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 за 2020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412C4" w:rsidRDefault="001412C4" w:rsidP="001412C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412C4" w:rsidRDefault="001412C4" w:rsidP="001412C4">
      <w:pPr>
        <w:jc w:val="both"/>
      </w:pPr>
      <w:r>
        <w:tab/>
        <w:t xml:space="preserve">Серебрянский Совет депутатов - представительный орган местного самоуправления, обладающий правами представлять интересы населения и принимать от его имени решения, действующие на территории муниципального образования. </w:t>
      </w:r>
    </w:p>
    <w:p w:rsidR="001412C4" w:rsidRDefault="001412C4" w:rsidP="001412C4">
      <w:pPr>
        <w:jc w:val="both"/>
      </w:pPr>
      <w:r>
        <w:tab/>
        <w:t xml:space="preserve">Совет депутатов пятого созыва избран населением поселения 13 сентября 2015 года в количестве 10 человек. Полномочия депутатов признаны решением Избирательной </w:t>
      </w:r>
      <w:r>
        <w:lastRenderedPageBreak/>
        <w:t xml:space="preserve">комиссии муниципального образования  30 сентября 2015 года. Действующий Совет депутатов состоял из 10 депутатов, на конец года из них 9. </w:t>
      </w:r>
      <w:proofErr w:type="spellStart"/>
      <w:r>
        <w:t>Бирюля</w:t>
      </w:r>
      <w:proofErr w:type="spellEnd"/>
      <w:r>
        <w:t xml:space="preserve"> Ю.П. переехал на другое место жительства (</w:t>
      </w:r>
      <w:proofErr w:type="gramStart"/>
      <w:r>
        <w:t>г</w:t>
      </w:r>
      <w:proofErr w:type="gramEnd"/>
      <w:r>
        <w:t>. Новосибирск).</w:t>
      </w:r>
    </w:p>
    <w:p w:rsidR="001412C4" w:rsidRDefault="001412C4" w:rsidP="001412C4">
      <w:pPr>
        <w:jc w:val="both"/>
      </w:pPr>
      <w:r>
        <w:tab/>
        <w:t xml:space="preserve">Депутаты работали на непостоянной основе. Из 10 избранных депутатов: </w:t>
      </w:r>
    </w:p>
    <w:p w:rsidR="001412C4" w:rsidRDefault="001412C4" w:rsidP="001412C4">
      <w:pPr>
        <w:jc w:val="both"/>
      </w:pPr>
      <w:r>
        <w:t xml:space="preserve">- 4 имеют высшее образование; </w:t>
      </w:r>
    </w:p>
    <w:p w:rsidR="001412C4" w:rsidRDefault="001412C4" w:rsidP="001412C4">
      <w:pPr>
        <w:jc w:val="both"/>
      </w:pPr>
      <w:r>
        <w:t xml:space="preserve">- 6 среднее специальное. </w:t>
      </w:r>
    </w:p>
    <w:p w:rsidR="001412C4" w:rsidRDefault="001412C4" w:rsidP="001412C4">
      <w:pPr>
        <w:jc w:val="both"/>
      </w:pPr>
      <w:r>
        <w:tab/>
        <w:t xml:space="preserve">Депутат </w:t>
      </w:r>
      <w:proofErr w:type="spellStart"/>
      <w:r>
        <w:t>Делидович</w:t>
      </w:r>
      <w:proofErr w:type="spellEnd"/>
      <w:r>
        <w:t xml:space="preserve"> О.А. являлась руководителем учреждения. </w:t>
      </w:r>
    </w:p>
    <w:p w:rsidR="001412C4" w:rsidRDefault="001412C4" w:rsidP="001412C4">
      <w:pPr>
        <w:jc w:val="both"/>
      </w:pPr>
      <w:r>
        <w:tab/>
        <w:t>По возрастному составу старше 55 лет – 7 депутатов. От 45 до 55 лет – 3 депутата. Из них 4 человека имели опыт депутатской деятельности.</w:t>
      </w:r>
    </w:p>
    <w:p w:rsidR="001412C4" w:rsidRDefault="001412C4" w:rsidP="001412C4">
      <w:pPr>
        <w:jc w:val="both"/>
      </w:pPr>
      <w:r>
        <w:tab/>
        <w:t xml:space="preserve">Совет депутатов самостоятельно определял свою структуру, в которую входили: председатель, заместитель председателя, и 2 постоянно действующие комиссии. </w:t>
      </w:r>
    </w:p>
    <w:p w:rsidR="001412C4" w:rsidRDefault="001412C4" w:rsidP="001412C4">
      <w:pPr>
        <w:jc w:val="both"/>
      </w:pPr>
      <w:r>
        <w:tab/>
      </w:r>
      <w:proofErr w:type="spellStart"/>
      <w:r>
        <w:t>Крюгер</w:t>
      </w:r>
      <w:proofErr w:type="spellEnd"/>
      <w:r>
        <w:t xml:space="preserve"> Вера Николаевна являлась председателем Совета депутатов. Полномочия председателя Совета депутатов приняты решением Серебрянского сельского Совета депутатов от 30 сентября 2015 года. Заместителем председателя избрана </w:t>
      </w:r>
      <w:proofErr w:type="spellStart"/>
      <w:r>
        <w:t>Надточей</w:t>
      </w:r>
      <w:proofErr w:type="spellEnd"/>
      <w:r>
        <w:t xml:space="preserve"> Татьяна Васильевна. </w:t>
      </w:r>
    </w:p>
    <w:p w:rsidR="001412C4" w:rsidRDefault="001412C4" w:rsidP="001412C4">
      <w:pPr>
        <w:jc w:val="both"/>
      </w:pPr>
      <w:r>
        <w:tab/>
        <w:t xml:space="preserve">Организационно-правовой формой работы Совета депутатов является сессия. Совет депутатов принимает решения по вопросам, входящим в его компетенцию. Для предварительного рассмотрения вопросов, находящихся в ведении Совета депутатов, и подготовки решений образованы две постоянно действующие комиссии: </w:t>
      </w:r>
    </w:p>
    <w:p w:rsidR="001412C4" w:rsidRDefault="001412C4" w:rsidP="001412C4">
      <w:pPr>
        <w:pStyle w:val="aff3"/>
        <w:numPr>
          <w:ilvl w:val="0"/>
          <w:numId w:val="21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Комиссия по вопросам финансового бюджета и налоговой политики – председатель </w:t>
      </w:r>
      <w:proofErr w:type="spellStart"/>
      <w:r>
        <w:rPr>
          <w:rFonts w:ascii="Times New Roman" w:hAnsi="Times New Roman"/>
          <w:sz w:val="24"/>
          <w:szCs w:val="24"/>
        </w:rPr>
        <w:t>Делидович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О. А. </w:t>
      </w:r>
    </w:p>
    <w:p w:rsidR="001412C4" w:rsidRDefault="001412C4" w:rsidP="001412C4">
      <w:pPr>
        <w:pStyle w:val="aff3"/>
        <w:numPr>
          <w:ilvl w:val="0"/>
          <w:numId w:val="21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Комиссия по вопросам социальной политики и жизнеобеспечения села – председатель </w:t>
      </w:r>
      <w:proofErr w:type="spellStart"/>
      <w:r>
        <w:rPr>
          <w:rFonts w:ascii="Times New Roman" w:hAnsi="Times New Roman"/>
          <w:sz w:val="24"/>
          <w:szCs w:val="24"/>
        </w:rPr>
        <w:t>Андреенко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А. Г. </w:t>
      </w:r>
    </w:p>
    <w:p w:rsidR="001412C4" w:rsidRDefault="001412C4" w:rsidP="001412C4">
      <w:pPr>
        <w:jc w:val="both"/>
      </w:pPr>
      <w:r>
        <w:t xml:space="preserve">Комиссии информируют общественность </w:t>
      </w:r>
      <w:proofErr w:type="gramStart"/>
      <w:r>
        <w:t>о</w:t>
      </w:r>
      <w:proofErr w:type="gramEnd"/>
      <w:r>
        <w:t xml:space="preserve"> </w:t>
      </w:r>
      <w:proofErr w:type="gramStart"/>
      <w:r>
        <w:t>соей</w:t>
      </w:r>
      <w:proofErr w:type="gramEnd"/>
      <w:r>
        <w:t xml:space="preserve"> работе, дают заключения об эффективности использования администрацией Серебрянского сельсовета средств бюджета и иного имущества, находящегося в муниципальной собственности. В своей работе депутаты не ограничиваются проведением сессий в помещении Совета, но и проводят встречи с избирателями.</w:t>
      </w:r>
    </w:p>
    <w:p w:rsidR="001412C4" w:rsidRDefault="001412C4" w:rsidP="001412C4">
      <w:pPr>
        <w:jc w:val="both"/>
      </w:pPr>
      <w:r>
        <w:tab/>
      </w:r>
      <w:r>
        <w:tab/>
        <w:t>Местное самоуправление осуществляется в соответствии с нормативно-правовыми актами, регулирующими организацию работы Совета депутатов:</w:t>
      </w:r>
    </w:p>
    <w:p w:rsidR="001412C4" w:rsidRDefault="001412C4" w:rsidP="001412C4">
      <w:pPr>
        <w:pStyle w:val="aff3"/>
        <w:numPr>
          <w:ilvl w:val="0"/>
          <w:numId w:val="22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 законом от 06.10.2003 г. № 131-ФЗ «Об общих принципах организации местного самоуправления в Российской Федерации»;</w:t>
      </w:r>
    </w:p>
    <w:p w:rsidR="001412C4" w:rsidRDefault="001412C4" w:rsidP="001412C4">
      <w:pPr>
        <w:pStyle w:val="aff3"/>
        <w:numPr>
          <w:ilvl w:val="0"/>
          <w:numId w:val="22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Регламентом Серебрянского сельского Совета депутатов, утвержденным 30 сентября2015 года решением Совета депутатов; </w:t>
      </w:r>
    </w:p>
    <w:p w:rsidR="001412C4" w:rsidRDefault="001412C4" w:rsidP="001412C4">
      <w:pPr>
        <w:pStyle w:val="aff3"/>
        <w:numPr>
          <w:ilvl w:val="0"/>
          <w:numId w:val="22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Уставом Серебрянского сельсовета </w:t>
      </w:r>
      <w:proofErr w:type="spellStart"/>
      <w:r>
        <w:rPr>
          <w:rFonts w:ascii="Times New Roman" w:hAnsi="Times New Roman"/>
          <w:sz w:val="24"/>
          <w:szCs w:val="24"/>
        </w:rPr>
        <w:t>Чулымского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НСО.</w:t>
      </w:r>
    </w:p>
    <w:p w:rsidR="001412C4" w:rsidRDefault="001412C4" w:rsidP="001412C4">
      <w:pPr>
        <w:ind w:firstLine="360"/>
        <w:jc w:val="both"/>
      </w:pPr>
      <w:r>
        <w:t xml:space="preserve">Работа с муниципальными правовыми актами – это главная задача депутатов Совета депутатов. Ведь от того, какие правовые акты примет депутатский корпус, какие нормы и возможности заложит в них, зависит жизнедеятельность в муниципальном образовании. </w:t>
      </w:r>
    </w:p>
    <w:p w:rsidR="001412C4" w:rsidRDefault="001412C4" w:rsidP="001412C4">
      <w:pPr>
        <w:jc w:val="both"/>
      </w:pPr>
      <w:r>
        <w:tab/>
        <w:t xml:space="preserve">За отчетный период 2020 года Советом депутатов пятого созыва проведено 47 сессий пятого созыва, на которых рассматривались следующие вопросы: </w:t>
      </w:r>
    </w:p>
    <w:p w:rsidR="001412C4" w:rsidRDefault="001412C4" w:rsidP="001412C4">
      <w:pPr>
        <w:pStyle w:val="aff3"/>
        <w:numPr>
          <w:ilvl w:val="0"/>
          <w:numId w:val="23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патриотическом воспитании молодежи;</w:t>
      </w:r>
    </w:p>
    <w:p w:rsidR="001412C4" w:rsidRDefault="001412C4" w:rsidP="001412C4">
      <w:pPr>
        <w:pStyle w:val="aff3"/>
        <w:numPr>
          <w:ilvl w:val="0"/>
          <w:numId w:val="23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благоустройстве территории муниципального образования; </w:t>
      </w:r>
    </w:p>
    <w:p w:rsidR="001412C4" w:rsidRDefault="001412C4" w:rsidP="001412C4">
      <w:pPr>
        <w:pStyle w:val="aff3"/>
        <w:numPr>
          <w:ilvl w:val="0"/>
          <w:numId w:val="23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подготовке празднования Победы в Великой Отечественной войне; </w:t>
      </w:r>
    </w:p>
    <w:p w:rsidR="001412C4" w:rsidRDefault="001412C4" w:rsidP="001412C4">
      <w:pPr>
        <w:pStyle w:val="aff3"/>
        <w:numPr>
          <w:ilvl w:val="0"/>
          <w:numId w:val="23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найме пастуха;</w:t>
      </w:r>
    </w:p>
    <w:p w:rsidR="001412C4" w:rsidRDefault="001412C4" w:rsidP="001412C4">
      <w:pPr>
        <w:pStyle w:val="aff3"/>
        <w:numPr>
          <w:ilvl w:val="0"/>
          <w:numId w:val="23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привлечении жителей муниципального образования к социально значимым для поселения работам;</w:t>
      </w:r>
    </w:p>
    <w:p w:rsidR="001412C4" w:rsidRDefault="001412C4" w:rsidP="001412C4">
      <w:pPr>
        <w:pStyle w:val="aff3"/>
        <w:numPr>
          <w:ilvl w:val="0"/>
          <w:numId w:val="23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работе по содержанию кладбищ на территории поселения;</w:t>
      </w:r>
    </w:p>
    <w:p w:rsidR="001412C4" w:rsidRDefault="001412C4" w:rsidP="001412C4">
      <w:pPr>
        <w:pStyle w:val="aff3"/>
        <w:numPr>
          <w:ilvl w:val="0"/>
          <w:numId w:val="23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участии муниципального образования в федеральных и областных целевых программах;</w:t>
      </w:r>
    </w:p>
    <w:p w:rsidR="001412C4" w:rsidRDefault="001412C4" w:rsidP="001412C4">
      <w:pPr>
        <w:pStyle w:val="aff3"/>
        <w:numPr>
          <w:ilvl w:val="0"/>
          <w:numId w:val="23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 водоснабжении на территории Серебрянского сельского поселения;</w:t>
      </w:r>
    </w:p>
    <w:p w:rsidR="001412C4" w:rsidRDefault="001412C4" w:rsidP="001412C4">
      <w:pPr>
        <w:pStyle w:val="aff3"/>
        <w:numPr>
          <w:ilvl w:val="0"/>
          <w:numId w:val="23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состоянии уличного освещения;</w:t>
      </w:r>
    </w:p>
    <w:p w:rsidR="001412C4" w:rsidRDefault="001412C4" w:rsidP="001412C4">
      <w:pPr>
        <w:pStyle w:val="aff3"/>
        <w:numPr>
          <w:ilvl w:val="0"/>
          <w:numId w:val="23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состоянии условий для развития на территории Серебрянского сельского поселения физической культуры и массового спорта; </w:t>
      </w:r>
    </w:p>
    <w:p w:rsidR="001412C4" w:rsidRDefault="001412C4" w:rsidP="001412C4">
      <w:pPr>
        <w:pStyle w:val="aff3"/>
        <w:numPr>
          <w:ilvl w:val="0"/>
          <w:numId w:val="23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другие вопросы. </w:t>
      </w:r>
    </w:p>
    <w:p w:rsidR="001412C4" w:rsidRDefault="001412C4" w:rsidP="001412C4">
      <w:pPr>
        <w:ind w:firstLine="708"/>
        <w:jc w:val="both"/>
      </w:pPr>
      <w:r>
        <w:t>В соответствии с действующим законодательством к исключительной компетенции Совета депутатов относится принятие Устава, внесение в него изменений и дополнений.</w:t>
      </w:r>
    </w:p>
    <w:p w:rsidR="001412C4" w:rsidRDefault="001412C4" w:rsidP="001412C4">
      <w:pPr>
        <w:ind w:firstLine="708"/>
        <w:jc w:val="both"/>
      </w:pPr>
      <w:r>
        <w:t xml:space="preserve">Представляя интересы населения муниципального образования, Совет депутатов выстраивает взаимодействие с администрацией поселения, общественными организациями. </w:t>
      </w:r>
    </w:p>
    <w:p w:rsidR="001412C4" w:rsidRDefault="001412C4" w:rsidP="001412C4">
      <w:pPr>
        <w:ind w:firstLine="708"/>
        <w:jc w:val="both"/>
      </w:pPr>
      <w:r>
        <w:t xml:space="preserve">Депутаты активно участвуют в подготовке и проведении всех мероприятий, проходящих на территории Серебрянского сельсовета, таких как: </w:t>
      </w:r>
    </w:p>
    <w:p w:rsidR="001412C4" w:rsidRDefault="001412C4" w:rsidP="001412C4">
      <w:pPr>
        <w:pStyle w:val="aff3"/>
        <w:numPr>
          <w:ilvl w:val="0"/>
          <w:numId w:val="24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День Победы; </w:t>
      </w:r>
    </w:p>
    <w:p w:rsidR="001412C4" w:rsidRDefault="001412C4" w:rsidP="001412C4">
      <w:pPr>
        <w:pStyle w:val="aff3"/>
        <w:numPr>
          <w:ilvl w:val="0"/>
          <w:numId w:val="24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Декада пожилых людей и инвалидов;</w:t>
      </w:r>
    </w:p>
    <w:p w:rsidR="001412C4" w:rsidRDefault="001412C4" w:rsidP="001412C4">
      <w:pPr>
        <w:pStyle w:val="aff3"/>
        <w:numPr>
          <w:ilvl w:val="0"/>
          <w:numId w:val="24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Праздники народного календаря и др.</w:t>
      </w:r>
    </w:p>
    <w:p w:rsidR="001412C4" w:rsidRDefault="001412C4" w:rsidP="001412C4">
      <w:pPr>
        <w:ind w:firstLine="708"/>
        <w:jc w:val="both"/>
      </w:pPr>
      <w:r>
        <w:t xml:space="preserve">За каждым депутатом закреплены улицы и населенные пункты муниципального образования. </w:t>
      </w:r>
    </w:p>
    <w:p w:rsidR="001412C4" w:rsidRDefault="001412C4" w:rsidP="001412C4">
      <w:pPr>
        <w:ind w:firstLine="708"/>
        <w:jc w:val="both"/>
      </w:pPr>
      <w:r>
        <w:t>Ежегодно проводятся сходы граждан по вопросам благоустройства, пастьбы домашнего скота, соблюдения населением правил пожарной безопасности и др.</w:t>
      </w:r>
    </w:p>
    <w:p w:rsidR="001412C4" w:rsidRDefault="001412C4" w:rsidP="001412C4">
      <w:pPr>
        <w:ind w:firstLine="708"/>
        <w:jc w:val="both"/>
      </w:pPr>
      <w:r>
        <w:t xml:space="preserve">Ежегодно  председатель Совета депутатов </w:t>
      </w:r>
      <w:proofErr w:type="gramStart"/>
      <w:r>
        <w:t>отчитывается о</w:t>
      </w:r>
      <w:proofErr w:type="gramEnd"/>
      <w:r>
        <w:t xml:space="preserve"> проделанной работе в истекшем году. </w:t>
      </w:r>
    </w:p>
    <w:p w:rsidR="001412C4" w:rsidRDefault="001412C4" w:rsidP="001412C4">
      <w:pPr>
        <w:ind w:firstLine="708"/>
        <w:jc w:val="both"/>
      </w:pPr>
      <w:r>
        <w:t xml:space="preserve">В работе с избирателями депутаты Совета депутатов используют такие формы, как: </w:t>
      </w:r>
    </w:p>
    <w:p w:rsidR="001412C4" w:rsidRDefault="001412C4" w:rsidP="001412C4">
      <w:pPr>
        <w:pStyle w:val="aff3"/>
        <w:numPr>
          <w:ilvl w:val="0"/>
          <w:numId w:val="25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Встречи с избирателями и общение с ними в любое время;</w:t>
      </w:r>
    </w:p>
    <w:p w:rsidR="001412C4" w:rsidRDefault="001412C4" w:rsidP="001412C4">
      <w:pPr>
        <w:pStyle w:val="aff3"/>
        <w:numPr>
          <w:ilvl w:val="0"/>
          <w:numId w:val="25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сходах и собраниях граждан;</w:t>
      </w:r>
    </w:p>
    <w:p w:rsidR="001412C4" w:rsidRDefault="001412C4" w:rsidP="001412C4">
      <w:pPr>
        <w:pStyle w:val="aff3"/>
        <w:numPr>
          <w:ilvl w:val="0"/>
          <w:numId w:val="25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Рассмотрение письменных и устных обращений граждан.</w:t>
      </w:r>
    </w:p>
    <w:p w:rsidR="001412C4" w:rsidRDefault="001412C4" w:rsidP="001412C4">
      <w:pPr>
        <w:tabs>
          <w:tab w:val="left" w:pos="930"/>
        </w:tabs>
        <w:jc w:val="both"/>
      </w:pPr>
      <w:r>
        <w:tab/>
        <w:t>Депутаты также получают много просьб и обращений в устной форме и решают их в оперативном порядке. Граждане обращались в Совет депутатов с вопросами различной тематики: благоустройство, ремонт дорог, бродячий скот, вопросы ЖКХ и др.</w:t>
      </w:r>
    </w:p>
    <w:p w:rsidR="001412C4" w:rsidRDefault="001412C4" w:rsidP="001412C4">
      <w:pPr>
        <w:tabs>
          <w:tab w:val="left" w:pos="930"/>
        </w:tabs>
        <w:jc w:val="both"/>
      </w:pPr>
      <w:r>
        <w:tab/>
        <w:t xml:space="preserve">Серьезная поддержка оказывается и со стороны депутатов, которые совмещают общественную деятельность с исполнением своих профессиональных обязанностей на территории сельсовета в таких сферах, как: культура (1 депутат), образование (2 депутата), предпринимательство (1 депутат), возглавляет работу Совета ветеранов (1 депутат). </w:t>
      </w:r>
    </w:p>
    <w:p w:rsidR="001412C4" w:rsidRDefault="001412C4" w:rsidP="001412C4">
      <w:pPr>
        <w:shd w:val="clear" w:color="auto" w:fill="FFFFFF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2020 год являлся последним годом </w:t>
      </w:r>
      <w:proofErr w:type="gramStart"/>
      <w:r>
        <w:rPr>
          <w:color w:val="000000"/>
        </w:rPr>
        <w:t>работы депутатов Совета депутатов Серебрянского сельсовета пятого созыва</w:t>
      </w:r>
      <w:proofErr w:type="gramEnd"/>
      <w:r>
        <w:rPr>
          <w:color w:val="000000"/>
        </w:rPr>
        <w:t xml:space="preserve">. </w:t>
      </w:r>
    </w:p>
    <w:p w:rsidR="001412C4" w:rsidRDefault="001412C4" w:rsidP="001412C4">
      <w:pPr>
        <w:shd w:val="clear" w:color="auto" w:fill="FFFFFF"/>
        <w:jc w:val="both"/>
        <w:textAlignment w:val="baseline"/>
        <w:rPr>
          <w:color w:val="000000"/>
        </w:rPr>
      </w:pPr>
      <w:r>
        <w:rPr>
          <w:color w:val="000000"/>
        </w:rPr>
        <w:t xml:space="preserve">  13 сентября 2020 года состоялись выборы депутатов Совета депутатов шестого созыва. Было избрано 10 депутатов. На первой сессии Совета депутатов председателем Совета депутатов избрана </w:t>
      </w:r>
      <w:proofErr w:type="spellStart"/>
      <w:r>
        <w:rPr>
          <w:color w:val="000000"/>
        </w:rPr>
        <w:t>Бирюля</w:t>
      </w:r>
      <w:proofErr w:type="spellEnd"/>
      <w:r>
        <w:rPr>
          <w:color w:val="000000"/>
        </w:rPr>
        <w:t xml:space="preserve"> Светлана Владимировна, заместителем председателя – Романова Наталья Александровна.</w:t>
      </w:r>
    </w:p>
    <w:p w:rsidR="001412C4" w:rsidRDefault="001412C4" w:rsidP="001412C4">
      <w:pPr>
        <w:shd w:val="clear" w:color="auto" w:fill="FFFFFF"/>
        <w:jc w:val="both"/>
        <w:textAlignment w:val="baseline"/>
        <w:rPr>
          <w:color w:val="000000"/>
        </w:rPr>
      </w:pPr>
      <w:r>
        <w:rPr>
          <w:color w:val="000000"/>
        </w:rPr>
        <w:t>Избраны 3 постоянно действующие комиссии:</w:t>
      </w:r>
    </w:p>
    <w:p w:rsidR="001412C4" w:rsidRDefault="001412C4" w:rsidP="001412C4">
      <w:pPr>
        <w:shd w:val="clear" w:color="auto" w:fill="FFFFFF"/>
        <w:jc w:val="both"/>
        <w:textAlignment w:val="baseline"/>
        <w:rPr>
          <w:color w:val="000000"/>
        </w:rPr>
      </w:pPr>
      <w:r>
        <w:rPr>
          <w:color w:val="000000"/>
        </w:rPr>
        <w:t>- мандатная комиссия  председатель – Кривошеева Лилия Борисовна;</w:t>
      </w:r>
    </w:p>
    <w:p w:rsidR="001412C4" w:rsidRDefault="001412C4" w:rsidP="001412C4">
      <w:pPr>
        <w:shd w:val="clear" w:color="auto" w:fill="FFFFFF"/>
        <w:jc w:val="both"/>
        <w:textAlignment w:val="baseline"/>
        <w:rPr>
          <w:color w:val="000000"/>
        </w:rPr>
      </w:pPr>
      <w:r>
        <w:rPr>
          <w:color w:val="000000"/>
        </w:rPr>
        <w:t>- комиссия по бюджету, налоговой, финансово-кредитной политике – председатель – Романова Наталья Александровна;</w:t>
      </w:r>
    </w:p>
    <w:p w:rsidR="001412C4" w:rsidRDefault="001412C4" w:rsidP="001412C4">
      <w:pPr>
        <w:shd w:val="clear" w:color="auto" w:fill="FFFFFF"/>
        <w:jc w:val="both"/>
        <w:textAlignment w:val="baseline"/>
        <w:rPr>
          <w:color w:val="000000"/>
        </w:rPr>
      </w:pPr>
      <w:r>
        <w:rPr>
          <w:color w:val="000000"/>
        </w:rPr>
        <w:t xml:space="preserve">- комиссия по социальной политике, культуре </w:t>
      </w:r>
      <w:proofErr w:type="gramStart"/>
      <w:r>
        <w:rPr>
          <w:color w:val="000000"/>
        </w:rPr>
        <w:t>м</w:t>
      </w:r>
      <w:proofErr w:type="gramEnd"/>
      <w:r>
        <w:rPr>
          <w:color w:val="000000"/>
        </w:rPr>
        <w:t xml:space="preserve"> спорту  председатель – </w:t>
      </w:r>
      <w:proofErr w:type="spellStart"/>
      <w:r>
        <w:rPr>
          <w:color w:val="000000"/>
        </w:rPr>
        <w:t>Тагаков</w:t>
      </w:r>
      <w:proofErr w:type="spellEnd"/>
      <w:r>
        <w:rPr>
          <w:color w:val="000000"/>
        </w:rPr>
        <w:t xml:space="preserve"> Евгений Николаевич.</w:t>
      </w:r>
    </w:p>
    <w:p w:rsidR="001412C4" w:rsidRDefault="001412C4" w:rsidP="001412C4">
      <w:pPr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1412C4" w:rsidRDefault="001412C4" w:rsidP="001412C4">
      <w:pPr>
        <w:jc w:val="both"/>
        <w:rPr>
          <w:rFonts w:eastAsiaTheme="minorHAnsi"/>
          <w:lang w:eastAsia="en-US"/>
        </w:rPr>
      </w:pPr>
      <w:r>
        <w:t xml:space="preserve">В 2020 году Советом депутатов шестого созыва проведено 6 сессий, на которых рассматривались следующие вопросы: </w:t>
      </w:r>
    </w:p>
    <w:p w:rsidR="001412C4" w:rsidRDefault="001412C4" w:rsidP="001412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об утверждении Положения о Порядке проведения конкурса по отбору кандидатур на должность главы муниципального образования;</w:t>
      </w:r>
    </w:p>
    <w:p w:rsidR="001412C4" w:rsidRDefault="001412C4" w:rsidP="001412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прогнозе социально-экономического развития Серебрянского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2021  год и плановый период на 2022 - 2023  годы;</w:t>
      </w:r>
    </w:p>
    <w:p w:rsidR="001412C4" w:rsidRDefault="001412C4" w:rsidP="001412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бюджете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Серебрянского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2021  год и плановый период на 2022 - 2023  годы;</w:t>
      </w:r>
    </w:p>
    <w:p w:rsidR="001412C4" w:rsidRDefault="001412C4" w:rsidP="001412C4">
      <w:pPr>
        <w:jc w:val="both"/>
      </w:pPr>
      <w:r>
        <w:t>- о внесение изменений в Устав Серебрянского сельсовета;</w:t>
      </w:r>
    </w:p>
    <w:p w:rsidR="001412C4" w:rsidRDefault="001412C4" w:rsidP="001412C4">
      <w:pPr>
        <w:jc w:val="both"/>
      </w:pPr>
      <w:r>
        <w:t>- о внесении изменений в бюджет 2020 года;</w:t>
      </w:r>
    </w:p>
    <w:p w:rsidR="001412C4" w:rsidRDefault="001412C4" w:rsidP="001412C4">
      <w:pPr>
        <w:jc w:val="both"/>
      </w:pPr>
      <w:r>
        <w:t xml:space="preserve">- об объявлении конкурса по отбору кандидатур </w:t>
      </w:r>
      <w:proofErr w:type="gramStart"/>
      <w:r>
        <w:t>га</w:t>
      </w:r>
      <w:proofErr w:type="gramEnd"/>
      <w:r>
        <w:t xml:space="preserve"> должность главы Серебрянского сельсовета;</w:t>
      </w:r>
    </w:p>
    <w:p w:rsidR="001412C4" w:rsidRDefault="001412C4" w:rsidP="001412C4">
      <w:pPr>
        <w:jc w:val="both"/>
      </w:pPr>
      <w:r>
        <w:t>- об избрании главы Серебрянского сельсовета.</w:t>
      </w:r>
    </w:p>
    <w:p w:rsidR="001412C4" w:rsidRDefault="001412C4" w:rsidP="001412C4">
      <w:pPr>
        <w:ind w:firstLine="708"/>
        <w:jc w:val="both"/>
      </w:pPr>
      <w:r>
        <w:t xml:space="preserve">Взаимодействие Совета депутатов с  администрацией, с общественными организациями муниципального образования, с населением дает свои результаты и способствует развитию социальной, культурной, экономической сфер, и улучшению жизни на селе.  </w:t>
      </w:r>
    </w:p>
    <w:p w:rsidR="001412C4" w:rsidRDefault="001412C4" w:rsidP="001412C4">
      <w:pPr>
        <w:ind w:firstLine="708"/>
        <w:jc w:val="both"/>
      </w:pPr>
    </w:p>
    <w:p w:rsidR="001412C4" w:rsidRDefault="001412C4" w:rsidP="001412C4">
      <w:pPr>
        <w:ind w:firstLine="708"/>
        <w:jc w:val="both"/>
      </w:pPr>
    </w:p>
    <w:p w:rsidR="001412C4" w:rsidRDefault="001412C4" w:rsidP="001412C4">
      <w:pPr>
        <w:ind w:firstLine="708"/>
        <w:jc w:val="both"/>
      </w:pPr>
    </w:p>
    <w:p w:rsidR="001412C4" w:rsidRDefault="001412C4" w:rsidP="001412C4">
      <w:pPr>
        <w:ind w:firstLine="708"/>
        <w:jc w:val="both"/>
      </w:pPr>
    </w:p>
    <w:p w:rsidR="001412C4" w:rsidRDefault="001412C4" w:rsidP="001412C4">
      <w:pPr>
        <w:ind w:firstLine="708"/>
        <w:jc w:val="both"/>
      </w:pPr>
    </w:p>
    <w:p w:rsidR="001412C4" w:rsidRDefault="001412C4" w:rsidP="001412C4">
      <w:pPr>
        <w:ind w:firstLine="708"/>
        <w:jc w:val="both"/>
      </w:pPr>
    </w:p>
    <w:p w:rsidR="00057B72" w:rsidRPr="007500D4" w:rsidRDefault="00057B72" w:rsidP="00057B72"/>
    <w:tbl>
      <w:tblPr>
        <w:tblpPr w:leftFromText="180" w:rightFromText="180" w:vertAnchor="text" w:horzAnchor="margin" w:tblpY="394"/>
        <w:tblW w:w="0" w:type="auto"/>
        <w:tblLook w:val="01E0"/>
      </w:tblPr>
      <w:tblGrid>
        <w:gridCol w:w="4077"/>
        <w:gridCol w:w="2977"/>
        <w:gridCol w:w="2268"/>
      </w:tblGrid>
      <w:tr w:rsidR="00057B72" w:rsidRPr="007500D4" w:rsidTr="00CF783E">
        <w:trPr>
          <w:trHeight w:val="144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2" w:rsidRPr="007500D4" w:rsidRDefault="00057B72" w:rsidP="00CF783E">
            <w:pPr>
              <w:rPr>
                <w:b/>
              </w:rPr>
            </w:pPr>
            <w:r w:rsidRPr="007500D4">
              <w:rPr>
                <w:b/>
              </w:rPr>
              <w:t xml:space="preserve">Редакционный совет  </w:t>
            </w:r>
          </w:p>
          <w:p w:rsidR="00057B72" w:rsidRPr="007500D4" w:rsidRDefault="00057B72" w:rsidP="00CF783E">
            <w:pPr>
              <w:rPr>
                <w:b/>
              </w:rPr>
            </w:pPr>
            <w:r w:rsidRPr="007500D4">
              <w:rPr>
                <w:b/>
              </w:rPr>
              <w:t xml:space="preserve">Адрес: Новосибирская область </w:t>
            </w:r>
            <w:proofErr w:type="spellStart"/>
            <w:r w:rsidRPr="007500D4">
              <w:rPr>
                <w:b/>
              </w:rPr>
              <w:t>Чулымский</w:t>
            </w:r>
            <w:proofErr w:type="spellEnd"/>
            <w:r w:rsidRPr="007500D4">
              <w:rPr>
                <w:b/>
              </w:rPr>
              <w:t xml:space="preserve"> район с. </w:t>
            </w:r>
            <w:proofErr w:type="spellStart"/>
            <w:r w:rsidRPr="007500D4">
              <w:rPr>
                <w:b/>
              </w:rPr>
              <w:t>Серебрянское</w:t>
            </w:r>
            <w:proofErr w:type="spellEnd"/>
            <w:r w:rsidRPr="007500D4">
              <w:rPr>
                <w:b/>
              </w:rPr>
              <w:t xml:space="preserve"> </w:t>
            </w:r>
          </w:p>
          <w:p w:rsidR="00057B72" w:rsidRPr="007500D4" w:rsidRDefault="00057B72" w:rsidP="00CF783E">
            <w:pPr>
              <w:rPr>
                <w:b/>
              </w:rPr>
            </w:pPr>
            <w:r w:rsidRPr="007500D4">
              <w:rPr>
                <w:b/>
              </w:rPr>
              <w:t xml:space="preserve"> ул. Советская 40 б</w:t>
            </w:r>
          </w:p>
          <w:p w:rsidR="00057B72" w:rsidRPr="007500D4" w:rsidRDefault="00057B72" w:rsidP="00CF783E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2" w:rsidRPr="007500D4" w:rsidRDefault="00057B72" w:rsidP="00CF783E">
            <w:pPr>
              <w:rPr>
                <w:b/>
              </w:rPr>
            </w:pPr>
            <w:r w:rsidRPr="007500D4">
              <w:rPr>
                <w:b/>
              </w:rPr>
              <w:t xml:space="preserve">«СЕРЕБРЯНСКИЙ ВЕСТНИК»       </w:t>
            </w:r>
          </w:p>
          <w:p w:rsidR="00057B72" w:rsidRPr="007500D4" w:rsidRDefault="009A6097" w:rsidP="00CF783E">
            <w:pPr>
              <w:rPr>
                <w:b/>
              </w:rPr>
            </w:pPr>
            <w:r>
              <w:rPr>
                <w:b/>
              </w:rPr>
              <w:t>26.02</w:t>
            </w:r>
            <w:r w:rsidR="00057B72" w:rsidRPr="007500D4">
              <w:rPr>
                <w:b/>
              </w:rPr>
              <w:t xml:space="preserve">. 2021 г. </w:t>
            </w:r>
          </w:p>
          <w:p w:rsidR="00057B72" w:rsidRPr="007500D4" w:rsidRDefault="009A6097" w:rsidP="00CF783E">
            <w:pPr>
              <w:rPr>
                <w:b/>
              </w:rPr>
            </w:pPr>
            <w:r>
              <w:rPr>
                <w:b/>
              </w:rPr>
              <w:t>№ 3</w:t>
            </w:r>
          </w:p>
          <w:p w:rsidR="00057B72" w:rsidRPr="007500D4" w:rsidRDefault="00057B72" w:rsidP="00CF783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72" w:rsidRPr="007500D4" w:rsidRDefault="00057B72" w:rsidP="00CF783E">
            <w:pPr>
              <w:rPr>
                <w:b/>
              </w:rPr>
            </w:pPr>
            <w:r w:rsidRPr="007500D4">
              <w:rPr>
                <w:b/>
              </w:rPr>
              <w:t xml:space="preserve">Над </w:t>
            </w:r>
            <w:proofErr w:type="gramStart"/>
            <w:r w:rsidRPr="007500D4">
              <w:rPr>
                <w:b/>
              </w:rPr>
              <w:t>техническим исполнением</w:t>
            </w:r>
            <w:proofErr w:type="gramEnd"/>
            <w:r w:rsidRPr="007500D4">
              <w:rPr>
                <w:b/>
              </w:rPr>
              <w:t xml:space="preserve"> работала:   </w:t>
            </w:r>
          </w:p>
          <w:p w:rsidR="00057B72" w:rsidRPr="007500D4" w:rsidRDefault="00057B72" w:rsidP="00CF783E">
            <w:pPr>
              <w:rPr>
                <w:b/>
              </w:rPr>
            </w:pPr>
            <w:r w:rsidRPr="007500D4">
              <w:rPr>
                <w:b/>
              </w:rPr>
              <w:t>Н.А. Гутникова</w:t>
            </w:r>
          </w:p>
          <w:p w:rsidR="00057B72" w:rsidRPr="007500D4" w:rsidRDefault="00057B72" w:rsidP="00CF783E">
            <w:pPr>
              <w:rPr>
                <w:b/>
              </w:rPr>
            </w:pPr>
          </w:p>
        </w:tc>
      </w:tr>
    </w:tbl>
    <w:p w:rsidR="00812E0D" w:rsidRPr="007500D4" w:rsidRDefault="00812E0D" w:rsidP="00272CE4">
      <w:pPr>
        <w:sectPr w:rsidR="00812E0D" w:rsidRPr="007500D4">
          <w:pgSz w:w="11906" w:h="16838"/>
          <w:pgMar w:top="1134" w:right="850" w:bottom="1134" w:left="1701" w:header="708" w:footer="708" w:gutter="0"/>
          <w:cols w:space="720"/>
        </w:sectPr>
      </w:pPr>
    </w:p>
    <w:p w:rsidR="00487EBB" w:rsidRPr="007500D4" w:rsidRDefault="00487EBB" w:rsidP="007E50F3"/>
    <w:sectPr w:rsidR="00487EBB" w:rsidRPr="007500D4" w:rsidSect="00124C19">
      <w:pgSz w:w="11906" w:h="16838"/>
      <w:pgMar w:top="709" w:right="707" w:bottom="540" w:left="1985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C1A" w:rsidRDefault="00693C1A" w:rsidP="00534519">
      <w:r>
        <w:separator/>
      </w:r>
    </w:p>
  </w:endnote>
  <w:endnote w:type="continuationSeparator" w:id="0">
    <w:p w:rsidR="00693C1A" w:rsidRDefault="00693C1A" w:rsidP="00534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C1A" w:rsidRDefault="00693C1A" w:rsidP="00534519">
      <w:r>
        <w:separator/>
      </w:r>
    </w:p>
  </w:footnote>
  <w:footnote w:type="continuationSeparator" w:id="0">
    <w:p w:rsidR="00693C1A" w:rsidRDefault="00693C1A" w:rsidP="005345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5894C2E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05604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E91BAE"/>
    <w:multiLevelType w:val="hybridMultilevel"/>
    <w:tmpl w:val="EE4A0AD2"/>
    <w:lvl w:ilvl="0" w:tplc="B0486458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670F20"/>
    <w:multiLevelType w:val="hybridMultilevel"/>
    <w:tmpl w:val="4C048B9E"/>
    <w:lvl w:ilvl="0" w:tplc="D90E6C96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710514"/>
    <w:multiLevelType w:val="hybridMultilevel"/>
    <w:tmpl w:val="21A88CB6"/>
    <w:lvl w:ilvl="0" w:tplc="86A86F6C">
      <w:start w:val="3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0F04BB"/>
    <w:multiLevelType w:val="hybridMultilevel"/>
    <w:tmpl w:val="5DC0E1D8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A26018"/>
    <w:multiLevelType w:val="hybridMultilevel"/>
    <w:tmpl w:val="4516B7FA"/>
    <w:lvl w:ilvl="0" w:tplc="A754F4F4">
      <w:start w:val="1"/>
      <w:numFmt w:val="bullet"/>
      <w:pStyle w:val="a0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F41272E"/>
    <w:multiLevelType w:val="hybridMultilevel"/>
    <w:tmpl w:val="FE4664C2"/>
    <w:lvl w:ilvl="0" w:tplc="6B7A9B94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7E6C85"/>
    <w:multiLevelType w:val="hybridMultilevel"/>
    <w:tmpl w:val="E56AC51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581685"/>
    <w:multiLevelType w:val="hybridMultilevel"/>
    <w:tmpl w:val="48D6A692"/>
    <w:lvl w:ilvl="0" w:tplc="249A97C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2C63E9"/>
    <w:multiLevelType w:val="multilevel"/>
    <w:tmpl w:val="46E07336"/>
    <w:lvl w:ilvl="0">
      <w:start w:val="1"/>
      <w:numFmt w:val="decimal"/>
      <w:lvlText w:val="%1."/>
      <w:lvlJc w:val="left"/>
      <w:pPr>
        <w:ind w:left="645" w:hanging="645"/>
      </w:pPr>
    </w:lvl>
    <w:lvl w:ilvl="1">
      <w:start w:val="1"/>
      <w:numFmt w:val="decimal"/>
      <w:lvlText w:val="%1.%2."/>
      <w:lvlJc w:val="left"/>
      <w:pPr>
        <w:ind w:left="1107" w:hanging="720"/>
      </w:pPr>
    </w:lvl>
    <w:lvl w:ilvl="2">
      <w:start w:val="3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2241" w:hanging="1080"/>
      </w:pPr>
    </w:lvl>
    <w:lvl w:ilvl="4">
      <w:start w:val="1"/>
      <w:numFmt w:val="decimal"/>
      <w:lvlText w:val="%1.%2.%3.%4.%5."/>
      <w:lvlJc w:val="left"/>
      <w:pPr>
        <w:ind w:left="2628" w:hanging="1080"/>
      </w:pPr>
    </w:lvl>
    <w:lvl w:ilvl="5">
      <w:start w:val="1"/>
      <w:numFmt w:val="decimal"/>
      <w:lvlText w:val="%1.%2.%3.%4.%5.%6."/>
      <w:lvlJc w:val="left"/>
      <w:pPr>
        <w:ind w:left="3375" w:hanging="1440"/>
      </w:pPr>
    </w:lvl>
    <w:lvl w:ilvl="6">
      <w:start w:val="1"/>
      <w:numFmt w:val="decimal"/>
      <w:lvlText w:val="%1.%2.%3.%4.%5.%6.%7."/>
      <w:lvlJc w:val="left"/>
      <w:pPr>
        <w:ind w:left="4122" w:hanging="1800"/>
      </w:pPr>
    </w:lvl>
    <w:lvl w:ilvl="7">
      <w:start w:val="1"/>
      <w:numFmt w:val="decimal"/>
      <w:lvlText w:val="%1.%2.%3.%4.%5.%6.%7.%8."/>
      <w:lvlJc w:val="left"/>
      <w:pPr>
        <w:ind w:left="4509" w:hanging="1800"/>
      </w:pPr>
    </w:lvl>
    <w:lvl w:ilvl="8">
      <w:start w:val="1"/>
      <w:numFmt w:val="decimal"/>
      <w:lvlText w:val="%1.%2.%3.%4.%5.%6.%7.%8.%9."/>
      <w:lvlJc w:val="left"/>
      <w:pPr>
        <w:ind w:left="5256" w:hanging="2160"/>
      </w:pPr>
    </w:lvl>
  </w:abstractNum>
  <w:abstractNum w:abstractNumId="14">
    <w:nsid w:val="2AB6333D"/>
    <w:multiLevelType w:val="multilevel"/>
    <w:tmpl w:val="48FC63E6"/>
    <w:lvl w:ilvl="0">
      <w:start w:val="1"/>
      <w:numFmt w:val="decimal"/>
      <w:pStyle w:val="2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D247076"/>
    <w:multiLevelType w:val="hybridMultilevel"/>
    <w:tmpl w:val="386E5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781765"/>
    <w:multiLevelType w:val="hybridMultilevel"/>
    <w:tmpl w:val="F3BE7A6E"/>
    <w:lvl w:ilvl="0" w:tplc="CDC6E3F6">
      <w:start w:val="1"/>
      <w:numFmt w:val="decimal"/>
      <w:lvlText w:val="%1."/>
      <w:lvlJc w:val="left"/>
      <w:pPr>
        <w:ind w:left="615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1D1F61"/>
    <w:multiLevelType w:val="hybridMultilevel"/>
    <w:tmpl w:val="48C88178"/>
    <w:lvl w:ilvl="0" w:tplc="7AF47BA8">
      <w:start w:val="1"/>
      <w:numFmt w:val="decimal"/>
      <w:lvlText w:val="%1."/>
      <w:lvlJc w:val="left"/>
      <w:pPr>
        <w:ind w:left="1174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472DBA"/>
    <w:multiLevelType w:val="hybridMultilevel"/>
    <w:tmpl w:val="D94AAC02"/>
    <w:lvl w:ilvl="0" w:tplc="D0CA789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BE40A0"/>
    <w:multiLevelType w:val="multilevel"/>
    <w:tmpl w:val="808CE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20">
    <w:nsid w:val="571635CE"/>
    <w:multiLevelType w:val="hybridMultilevel"/>
    <w:tmpl w:val="F2EABD50"/>
    <w:lvl w:ilvl="0" w:tplc="4A029E5E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8A0D2B"/>
    <w:multiLevelType w:val="hybridMultilevel"/>
    <w:tmpl w:val="CBA28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86195B"/>
    <w:multiLevelType w:val="hybridMultilevel"/>
    <w:tmpl w:val="AF40991A"/>
    <w:lvl w:ilvl="0" w:tplc="F4A27346">
      <w:start w:val="1"/>
      <w:numFmt w:val="decimal"/>
      <w:lvlText w:val="%1."/>
      <w:lvlJc w:val="left"/>
      <w:pPr>
        <w:ind w:left="2115" w:hanging="13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D4142F"/>
    <w:multiLevelType w:val="hybridMultilevel"/>
    <w:tmpl w:val="F220514A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B83C6C"/>
    <w:multiLevelType w:val="hybridMultilevel"/>
    <w:tmpl w:val="73DACB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9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2A6"/>
    <w:rsid w:val="000063C4"/>
    <w:rsid w:val="00014A1C"/>
    <w:rsid w:val="000207FD"/>
    <w:rsid w:val="0002193B"/>
    <w:rsid w:val="00023C8F"/>
    <w:rsid w:val="0002636F"/>
    <w:rsid w:val="00031105"/>
    <w:rsid w:val="000317C0"/>
    <w:rsid w:val="0003187C"/>
    <w:rsid w:val="00037887"/>
    <w:rsid w:val="000414DF"/>
    <w:rsid w:val="00051EC8"/>
    <w:rsid w:val="00054C8F"/>
    <w:rsid w:val="0005769E"/>
    <w:rsid w:val="00057B72"/>
    <w:rsid w:val="000618B5"/>
    <w:rsid w:val="00064582"/>
    <w:rsid w:val="000800BD"/>
    <w:rsid w:val="00085FE1"/>
    <w:rsid w:val="000904AC"/>
    <w:rsid w:val="00090D84"/>
    <w:rsid w:val="00091EEC"/>
    <w:rsid w:val="000934F7"/>
    <w:rsid w:val="000A0D99"/>
    <w:rsid w:val="000B43B1"/>
    <w:rsid w:val="000C3C3D"/>
    <w:rsid w:val="000D0CCE"/>
    <w:rsid w:val="000D5401"/>
    <w:rsid w:val="000E5455"/>
    <w:rsid w:val="000F1B0E"/>
    <w:rsid w:val="000F3A1C"/>
    <w:rsid w:val="000F45E6"/>
    <w:rsid w:val="000F59D2"/>
    <w:rsid w:val="000F5D08"/>
    <w:rsid w:val="000F69B2"/>
    <w:rsid w:val="00103089"/>
    <w:rsid w:val="00105C85"/>
    <w:rsid w:val="001164D6"/>
    <w:rsid w:val="00124C19"/>
    <w:rsid w:val="00132173"/>
    <w:rsid w:val="00140735"/>
    <w:rsid w:val="001412C4"/>
    <w:rsid w:val="00144BA5"/>
    <w:rsid w:val="00150441"/>
    <w:rsid w:val="001552CA"/>
    <w:rsid w:val="00162529"/>
    <w:rsid w:val="00163E5D"/>
    <w:rsid w:val="0016508B"/>
    <w:rsid w:val="00167606"/>
    <w:rsid w:val="001778E6"/>
    <w:rsid w:val="00177FEA"/>
    <w:rsid w:val="00181019"/>
    <w:rsid w:val="001835B0"/>
    <w:rsid w:val="0019586E"/>
    <w:rsid w:val="001A6B51"/>
    <w:rsid w:val="001B3710"/>
    <w:rsid w:val="001C4DEB"/>
    <w:rsid w:val="001D3C85"/>
    <w:rsid w:val="001D5853"/>
    <w:rsid w:val="00203BC2"/>
    <w:rsid w:val="002103B7"/>
    <w:rsid w:val="0022265E"/>
    <w:rsid w:val="00224880"/>
    <w:rsid w:val="00231720"/>
    <w:rsid w:val="002317FB"/>
    <w:rsid w:val="0023226D"/>
    <w:rsid w:val="00237611"/>
    <w:rsid w:val="002408EC"/>
    <w:rsid w:val="002453A5"/>
    <w:rsid w:val="00245AE9"/>
    <w:rsid w:val="00245CEE"/>
    <w:rsid w:val="002469CA"/>
    <w:rsid w:val="002516F9"/>
    <w:rsid w:val="00253B33"/>
    <w:rsid w:val="00257B47"/>
    <w:rsid w:val="00260522"/>
    <w:rsid w:val="00264B08"/>
    <w:rsid w:val="0027217E"/>
    <w:rsid w:val="00272CE4"/>
    <w:rsid w:val="00281562"/>
    <w:rsid w:val="0029714E"/>
    <w:rsid w:val="002A0905"/>
    <w:rsid w:val="002A4507"/>
    <w:rsid w:val="002B05DE"/>
    <w:rsid w:val="002B4D94"/>
    <w:rsid w:val="002C32D3"/>
    <w:rsid w:val="002C7ECB"/>
    <w:rsid w:val="002D47C3"/>
    <w:rsid w:val="002D50B5"/>
    <w:rsid w:val="002D7BBF"/>
    <w:rsid w:val="002E2F3F"/>
    <w:rsid w:val="002F48C4"/>
    <w:rsid w:val="002F7121"/>
    <w:rsid w:val="0030511E"/>
    <w:rsid w:val="00311AFB"/>
    <w:rsid w:val="00314546"/>
    <w:rsid w:val="00316429"/>
    <w:rsid w:val="00323B7B"/>
    <w:rsid w:val="00324F73"/>
    <w:rsid w:val="003328CA"/>
    <w:rsid w:val="00334044"/>
    <w:rsid w:val="00335E82"/>
    <w:rsid w:val="00336AA1"/>
    <w:rsid w:val="00336C7D"/>
    <w:rsid w:val="00342581"/>
    <w:rsid w:val="00350EAD"/>
    <w:rsid w:val="0036098F"/>
    <w:rsid w:val="00362723"/>
    <w:rsid w:val="00384609"/>
    <w:rsid w:val="00385F9E"/>
    <w:rsid w:val="00394EE3"/>
    <w:rsid w:val="003961ED"/>
    <w:rsid w:val="00397BA0"/>
    <w:rsid w:val="003A4294"/>
    <w:rsid w:val="003A4358"/>
    <w:rsid w:val="003B037F"/>
    <w:rsid w:val="003B2BC9"/>
    <w:rsid w:val="003B3250"/>
    <w:rsid w:val="003B46DD"/>
    <w:rsid w:val="003B5F18"/>
    <w:rsid w:val="003C7CDF"/>
    <w:rsid w:val="003D295A"/>
    <w:rsid w:val="003D377F"/>
    <w:rsid w:val="003D77D8"/>
    <w:rsid w:val="003E4F54"/>
    <w:rsid w:val="003E788C"/>
    <w:rsid w:val="003E7DE7"/>
    <w:rsid w:val="003F11B2"/>
    <w:rsid w:val="003F57C7"/>
    <w:rsid w:val="00400744"/>
    <w:rsid w:val="00421C12"/>
    <w:rsid w:val="0042200C"/>
    <w:rsid w:val="00427972"/>
    <w:rsid w:val="00430ADD"/>
    <w:rsid w:val="00437C88"/>
    <w:rsid w:val="004424B3"/>
    <w:rsid w:val="004462F6"/>
    <w:rsid w:val="00451F59"/>
    <w:rsid w:val="004572DC"/>
    <w:rsid w:val="0046164B"/>
    <w:rsid w:val="00470202"/>
    <w:rsid w:val="00474813"/>
    <w:rsid w:val="00475A19"/>
    <w:rsid w:val="0047778B"/>
    <w:rsid w:val="00485FAF"/>
    <w:rsid w:val="004874AA"/>
    <w:rsid w:val="0048761D"/>
    <w:rsid w:val="00487EBB"/>
    <w:rsid w:val="00496B57"/>
    <w:rsid w:val="004A4161"/>
    <w:rsid w:val="004A4E98"/>
    <w:rsid w:val="004B29BB"/>
    <w:rsid w:val="004C1F5E"/>
    <w:rsid w:val="004C3E46"/>
    <w:rsid w:val="004C5153"/>
    <w:rsid w:val="004D1859"/>
    <w:rsid w:val="004D4BEE"/>
    <w:rsid w:val="004D739C"/>
    <w:rsid w:val="004E05E2"/>
    <w:rsid w:val="004E5EAD"/>
    <w:rsid w:val="004F1760"/>
    <w:rsid w:val="004F2212"/>
    <w:rsid w:val="004F2EB8"/>
    <w:rsid w:val="004F5DC6"/>
    <w:rsid w:val="005121AA"/>
    <w:rsid w:val="00521A12"/>
    <w:rsid w:val="00534519"/>
    <w:rsid w:val="005369C9"/>
    <w:rsid w:val="00546F1B"/>
    <w:rsid w:val="00570B99"/>
    <w:rsid w:val="00571B4D"/>
    <w:rsid w:val="00577E18"/>
    <w:rsid w:val="00587558"/>
    <w:rsid w:val="00587998"/>
    <w:rsid w:val="005942F8"/>
    <w:rsid w:val="005962D4"/>
    <w:rsid w:val="005A1066"/>
    <w:rsid w:val="005A153D"/>
    <w:rsid w:val="005A32C8"/>
    <w:rsid w:val="005A3444"/>
    <w:rsid w:val="005C3460"/>
    <w:rsid w:val="005D34A5"/>
    <w:rsid w:val="005D3A9F"/>
    <w:rsid w:val="005E002E"/>
    <w:rsid w:val="005F3DDF"/>
    <w:rsid w:val="005F4B65"/>
    <w:rsid w:val="005F6537"/>
    <w:rsid w:val="006001A2"/>
    <w:rsid w:val="006045D0"/>
    <w:rsid w:val="00621FA8"/>
    <w:rsid w:val="00641496"/>
    <w:rsid w:val="00641F43"/>
    <w:rsid w:val="0064271A"/>
    <w:rsid w:val="00644D08"/>
    <w:rsid w:val="00651E3A"/>
    <w:rsid w:val="0065393B"/>
    <w:rsid w:val="006565F8"/>
    <w:rsid w:val="00660454"/>
    <w:rsid w:val="006778BB"/>
    <w:rsid w:val="00686356"/>
    <w:rsid w:val="00687ABF"/>
    <w:rsid w:val="00693C1A"/>
    <w:rsid w:val="0069450F"/>
    <w:rsid w:val="00696BC4"/>
    <w:rsid w:val="006A29E2"/>
    <w:rsid w:val="006A5FF2"/>
    <w:rsid w:val="006A7C9C"/>
    <w:rsid w:val="006A7FDB"/>
    <w:rsid w:val="006B234D"/>
    <w:rsid w:val="006B6DD8"/>
    <w:rsid w:val="006C0668"/>
    <w:rsid w:val="006C1865"/>
    <w:rsid w:val="006D2CF6"/>
    <w:rsid w:val="006E3E96"/>
    <w:rsid w:val="006E7FC9"/>
    <w:rsid w:val="007015E8"/>
    <w:rsid w:val="0070257E"/>
    <w:rsid w:val="00703447"/>
    <w:rsid w:val="00703F93"/>
    <w:rsid w:val="00705E32"/>
    <w:rsid w:val="0072621C"/>
    <w:rsid w:val="00737522"/>
    <w:rsid w:val="007404C4"/>
    <w:rsid w:val="00742830"/>
    <w:rsid w:val="007432D1"/>
    <w:rsid w:val="00745206"/>
    <w:rsid w:val="00745CC7"/>
    <w:rsid w:val="007500D4"/>
    <w:rsid w:val="00754140"/>
    <w:rsid w:val="00760D6E"/>
    <w:rsid w:val="00764ED7"/>
    <w:rsid w:val="007716E8"/>
    <w:rsid w:val="00772371"/>
    <w:rsid w:val="00776EA5"/>
    <w:rsid w:val="0077783B"/>
    <w:rsid w:val="00782668"/>
    <w:rsid w:val="007929E9"/>
    <w:rsid w:val="00795355"/>
    <w:rsid w:val="007A67B1"/>
    <w:rsid w:val="007B7FDB"/>
    <w:rsid w:val="007C487E"/>
    <w:rsid w:val="007C71A9"/>
    <w:rsid w:val="007E24B5"/>
    <w:rsid w:val="007E4709"/>
    <w:rsid w:val="007E50F3"/>
    <w:rsid w:val="007E6A22"/>
    <w:rsid w:val="007F1C4B"/>
    <w:rsid w:val="007F3635"/>
    <w:rsid w:val="007F4693"/>
    <w:rsid w:val="007F4F5D"/>
    <w:rsid w:val="008050F8"/>
    <w:rsid w:val="00805D46"/>
    <w:rsid w:val="00810D4C"/>
    <w:rsid w:val="00812E0D"/>
    <w:rsid w:val="00813F1D"/>
    <w:rsid w:val="00814A94"/>
    <w:rsid w:val="00815262"/>
    <w:rsid w:val="008239DD"/>
    <w:rsid w:val="00852D6D"/>
    <w:rsid w:val="00853E22"/>
    <w:rsid w:val="00856286"/>
    <w:rsid w:val="00856859"/>
    <w:rsid w:val="00863165"/>
    <w:rsid w:val="0088196A"/>
    <w:rsid w:val="00884FD1"/>
    <w:rsid w:val="008A5302"/>
    <w:rsid w:val="008A5C45"/>
    <w:rsid w:val="008A60C1"/>
    <w:rsid w:val="008B0FAE"/>
    <w:rsid w:val="008B3A49"/>
    <w:rsid w:val="008B5E04"/>
    <w:rsid w:val="008B750F"/>
    <w:rsid w:val="008C7115"/>
    <w:rsid w:val="008D3762"/>
    <w:rsid w:val="008F50A9"/>
    <w:rsid w:val="008F5F4A"/>
    <w:rsid w:val="009102DC"/>
    <w:rsid w:val="00913F64"/>
    <w:rsid w:val="009142BD"/>
    <w:rsid w:val="00923595"/>
    <w:rsid w:val="0092403A"/>
    <w:rsid w:val="00932121"/>
    <w:rsid w:val="00932ED8"/>
    <w:rsid w:val="00934FA3"/>
    <w:rsid w:val="00937AF8"/>
    <w:rsid w:val="00941852"/>
    <w:rsid w:val="00944486"/>
    <w:rsid w:val="009467EF"/>
    <w:rsid w:val="00980589"/>
    <w:rsid w:val="00980B2B"/>
    <w:rsid w:val="009812F3"/>
    <w:rsid w:val="00983AB1"/>
    <w:rsid w:val="00990A1B"/>
    <w:rsid w:val="009A2B9E"/>
    <w:rsid w:val="009A4A50"/>
    <w:rsid w:val="009A6097"/>
    <w:rsid w:val="009B0D2F"/>
    <w:rsid w:val="009B4EEB"/>
    <w:rsid w:val="009B6D40"/>
    <w:rsid w:val="009C2C98"/>
    <w:rsid w:val="009C4CA8"/>
    <w:rsid w:val="009C7C46"/>
    <w:rsid w:val="009D13F3"/>
    <w:rsid w:val="009E1E1D"/>
    <w:rsid w:val="009E62F2"/>
    <w:rsid w:val="009F0434"/>
    <w:rsid w:val="009F6CF4"/>
    <w:rsid w:val="00A10439"/>
    <w:rsid w:val="00A17E86"/>
    <w:rsid w:val="00A205C5"/>
    <w:rsid w:val="00A2135E"/>
    <w:rsid w:val="00A26749"/>
    <w:rsid w:val="00A31581"/>
    <w:rsid w:val="00A32FCD"/>
    <w:rsid w:val="00A34496"/>
    <w:rsid w:val="00A35C2F"/>
    <w:rsid w:val="00A36D79"/>
    <w:rsid w:val="00A4015E"/>
    <w:rsid w:val="00A47676"/>
    <w:rsid w:val="00A52382"/>
    <w:rsid w:val="00A5397E"/>
    <w:rsid w:val="00A54A88"/>
    <w:rsid w:val="00A8221C"/>
    <w:rsid w:val="00A84CC4"/>
    <w:rsid w:val="00A90E18"/>
    <w:rsid w:val="00A92E0D"/>
    <w:rsid w:val="00AA3893"/>
    <w:rsid w:val="00AB238E"/>
    <w:rsid w:val="00AB2CBE"/>
    <w:rsid w:val="00AC4B90"/>
    <w:rsid w:val="00AC646E"/>
    <w:rsid w:val="00AC685C"/>
    <w:rsid w:val="00AE6EDD"/>
    <w:rsid w:val="00AF11DA"/>
    <w:rsid w:val="00AF7ADE"/>
    <w:rsid w:val="00B105C1"/>
    <w:rsid w:val="00B12381"/>
    <w:rsid w:val="00B17134"/>
    <w:rsid w:val="00B35D79"/>
    <w:rsid w:val="00B43479"/>
    <w:rsid w:val="00B62B74"/>
    <w:rsid w:val="00B71A54"/>
    <w:rsid w:val="00B773A1"/>
    <w:rsid w:val="00B80FC9"/>
    <w:rsid w:val="00B85F82"/>
    <w:rsid w:val="00B95ACC"/>
    <w:rsid w:val="00B9622F"/>
    <w:rsid w:val="00B963B7"/>
    <w:rsid w:val="00B9679D"/>
    <w:rsid w:val="00BA38F4"/>
    <w:rsid w:val="00BA61B7"/>
    <w:rsid w:val="00BB0640"/>
    <w:rsid w:val="00BC0C1B"/>
    <w:rsid w:val="00BC1C88"/>
    <w:rsid w:val="00BC5890"/>
    <w:rsid w:val="00BC7AC5"/>
    <w:rsid w:val="00BE2B38"/>
    <w:rsid w:val="00BE3981"/>
    <w:rsid w:val="00BE50D5"/>
    <w:rsid w:val="00BF4602"/>
    <w:rsid w:val="00C00044"/>
    <w:rsid w:val="00C000C3"/>
    <w:rsid w:val="00C07A02"/>
    <w:rsid w:val="00C134AF"/>
    <w:rsid w:val="00C26DAF"/>
    <w:rsid w:val="00C354EF"/>
    <w:rsid w:val="00C449D0"/>
    <w:rsid w:val="00C451DF"/>
    <w:rsid w:val="00C45370"/>
    <w:rsid w:val="00C45F3C"/>
    <w:rsid w:val="00C461A2"/>
    <w:rsid w:val="00C5085B"/>
    <w:rsid w:val="00C52982"/>
    <w:rsid w:val="00C60281"/>
    <w:rsid w:val="00C73F08"/>
    <w:rsid w:val="00C7707A"/>
    <w:rsid w:val="00C77E7E"/>
    <w:rsid w:val="00CA1E90"/>
    <w:rsid w:val="00CA57E8"/>
    <w:rsid w:val="00CA5FE2"/>
    <w:rsid w:val="00CA7FD3"/>
    <w:rsid w:val="00CB1257"/>
    <w:rsid w:val="00CB151C"/>
    <w:rsid w:val="00CC1B1B"/>
    <w:rsid w:val="00CC2D4D"/>
    <w:rsid w:val="00CC4C56"/>
    <w:rsid w:val="00CD61E8"/>
    <w:rsid w:val="00CD6E00"/>
    <w:rsid w:val="00CE205C"/>
    <w:rsid w:val="00CE466C"/>
    <w:rsid w:val="00CF7CDD"/>
    <w:rsid w:val="00D01E74"/>
    <w:rsid w:val="00D06B1C"/>
    <w:rsid w:val="00D076CB"/>
    <w:rsid w:val="00D13F8A"/>
    <w:rsid w:val="00D278C4"/>
    <w:rsid w:val="00D31236"/>
    <w:rsid w:val="00D427EA"/>
    <w:rsid w:val="00D469F3"/>
    <w:rsid w:val="00D513D6"/>
    <w:rsid w:val="00D5415E"/>
    <w:rsid w:val="00D726FD"/>
    <w:rsid w:val="00D73861"/>
    <w:rsid w:val="00D73C54"/>
    <w:rsid w:val="00D817CE"/>
    <w:rsid w:val="00D91C90"/>
    <w:rsid w:val="00D9567E"/>
    <w:rsid w:val="00D95E18"/>
    <w:rsid w:val="00DA5EBB"/>
    <w:rsid w:val="00DC6A59"/>
    <w:rsid w:val="00DC7AAC"/>
    <w:rsid w:val="00DD016C"/>
    <w:rsid w:val="00DD076C"/>
    <w:rsid w:val="00DD0F09"/>
    <w:rsid w:val="00DD37E9"/>
    <w:rsid w:val="00DD4299"/>
    <w:rsid w:val="00DD7830"/>
    <w:rsid w:val="00DE31DD"/>
    <w:rsid w:val="00DE38A0"/>
    <w:rsid w:val="00DF273A"/>
    <w:rsid w:val="00E004A0"/>
    <w:rsid w:val="00E00A74"/>
    <w:rsid w:val="00E01511"/>
    <w:rsid w:val="00E2446C"/>
    <w:rsid w:val="00E271CE"/>
    <w:rsid w:val="00E30CD5"/>
    <w:rsid w:val="00E32EFB"/>
    <w:rsid w:val="00E3514A"/>
    <w:rsid w:val="00E809D7"/>
    <w:rsid w:val="00E95041"/>
    <w:rsid w:val="00E95858"/>
    <w:rsid w:val="00EB366C"/>
    <w:rsid w:val="00EB6510"/>
    <w:rsid w:val="00EB78BF"/>
    <w:rsid w:val="00EC13C7"/>
    <w:rsid w:val="00EC529A"/>
    <w:rsid w:val="00ED55FD"/>
    <w:rsid w:val="00ED5D93"/>
    <w:rsid w:val="00EF2557"/>
    <w:rsid w:val="00F03D8F"/>
    <w:rsid w:val="00F04FA0"/>
    <w:rsid w:val="00F10093"/>
    <w:rsid w:val="00F16A00"/>
    <w:rsid w:val="00F175C5"/>
    <w:rsid w:val="00F17ADE"/>
    <w:rsid w:val="00F23B23"/>
    <w:rsid w:val="00F33604"/>
    <w:rsid w:val="00F3599E"/>
    <w:rsid w:val="00F37818"/>
    <w:rsid w:val="00F400B6"/>
    <w:rsid w:val="00F4094E"/>
    <w:rsid w:val="00F44CF8"/>
    <w:rsid w:val="00F500C1"/>
    <w:rsid w:val="00F51CE4"/>
    <w:rsid w:val="00F57387"/>
    <w:rsid w:val="00F605C0"/>
    <w:rsid w:val="00F60DBE"/>
    <w:rsid w:val="00F66B6A"/>
    <w:rsid w:val="00F72F2C"/>
    <w:rsid w:val="00F742E8"/>
    <w:rsid w:val="00F7757E"/>
    <w:rsid w:val="00F84A9C"/>
    <w:rsid w:val="00F86982"/>
    <w:rsid w:val="00F92171"/>
    <w:rsid w:val="00F92EB4"/>
    <w:rsid w:val="00F93A44"/>
    <w:rsid w:val="00F94533"/>
    <w:rsid w:val="00FC1E9B"/>
    <w:rsid w:val="00FC58F8"/>
    <w:rsid w:val="00FC72A6"/>
    <w:rsid w:val="00FD10F3"/>
    <w:rsid w:val="00FE6BAB"/>
    <w:rsid w:val="00FF02BB"/>
    <w:rsid w:val="00FF3226"/>
    <w:rsid w:val="00FF37E1"/>
    <w:rsid w:val="00FF527C"/>
    <w:rsid w:val="00FF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1">
    <w:name w:val="Normal"/>
    <w:qFormat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FC72A6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nhideWhenUsed/>
    <w:qFormat/>
    <w:rsid w:val="00FC72A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1"/>
    <w:next w:val="a1"/>
    <w:link w:val="31"/>
    <w:uiPriority w:val="9"/>
    <w:unhideWhenUsed/>
    <w:qFormat/>
    <w:rsid w:val="00FC72A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1"/>
    <w:next w:val="a1"/>
    <w:link w:val="40"/>
    <w:semiHidden/>
    <w:unhideWhenUsed/>
    <w:qFormat/>
    <w:rsid w:val="00FC72A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1"/>
    <w:next w:val="a1"/>
    <w:link w:val="50"/>
    <w:semiHidden/>
    <w:unhideWhenUsed/>
    <w:qFormat/>
    <w:rsid w:val="00FC72A6"/>
    <w:pPr>
      <w:spacing w:before="240" w:after="60"/>
      <w:ind w:firstLine="709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FC72A6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FC72A6"/>
    <w:pPr>
      <w:spacing w:before="240" w:after="60"/>
      <w:ind w:firstLine="709"/>
      <w:jc w:val="both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semiHidden/>
    <w:unhideWhenUsed/>
    <w:qFormat/>
    <w:rsid w:val="00FC72A6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1"/>
    <w:next w:val="a1"/>
    <w:link w:val="90"/>
    <w:semiHidden/>
    <w:unhideWhenUsed/>
    <w:qFormat/>
    <w:rsid w:val="00FC72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2"/>
    <w:link w:val="20"/>
    <w:rsid w:val="00FC72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2"/>
    <w:link w:val="30"/>
    <w:uiPriority w:val="9"/>
    <w:rsid w:val="00FC72A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2"/>
    <w:link w:val="4"/>
    <w:semiHidden/>
    <w:rsid w:val="00FC72A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2"/>
    <w:link w:val="5"/>
    <w:semiHidden/>
    <w:rsid w:val="00FC72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semiHidden/>
    <w:rsid w:val="00FC72A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semiHidden/>
    <w:rsid w:val="00FC72A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semiHidden/>
    <w:rsid w:val="00FC72A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semiHidden/>
    <w:rsid w:val="00FC72A6"/>
    <w:rPr>
      <w:rFonts w:ascii="Arial" w:eastAsia="Times New Roman" w:hAnsi="Arial" w:cs="Arial"/>
      <w:lang w:eastAsia="ru-RU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FC72A6"/>
    <w:pPr>
      <w:spacing w:after="0" w:line="240" w:lineRule="auto"/>
    </w:pPr>
  </w:style>
  <w:style w:type="paragraph" w:styleId="a7">
    <w:name w:val="Body Text"/>
    <w:aliases w:val="Знак1 Знак,Основной текст11,bt"/>
    <w:basedOn w:val="a1"/>
    <w:link w:val="a8"/>
    <w:unhideWhenUsed/>
    <w:rsid w:val="00FC72A6"/>
    <w:pPr>
      <w:jc w:val="center"/>
    </w:pPr>
    <w:rPr>
      <w:sz w:val="28"/>
    </w:rPr>
  </w:style>
  <w:style w:type="character" w:customStyle="1" w:styleId="a8">
    <w:name w:val="Основной текст Знак"/>
    <w:aliases w:val="Знак1 Знак Знак,Основной текст11 Знак,bt Знак"/>
    <w:basedOn w:val="a2"/>
    <w:link w:val="a7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FC72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2"/>
    <w:uiPriority w:val="99"/>
    <w:unhideWhenUsed/>
    <w:rsid w:val="00FC72A6"/>
    <w:rPr>
      <w:color w:val="0000FF"/>
      <w:u w:val="single"/>
    </w:rPr>
  </w:style>
  <w:style w:type="paragraph" w:styleId="aa">
    <w:name w:val="Normal (Web)"/>
    <w:basedOn w:val="a1"/>
    <w:uiPriority w:val="99"/>
    <w:unhideWhenUsed/>
    <w:rsid w:val="00FC72A6"/>
  </w:style>
  <w:style w:type="character" w:styleId="ab">
    <w:name w:val="Strong"/>
    <w:basedOn w:val="a2"/>
    <w:qFormat/>
    <w:rsid w:val="00FC72A6"/>
    <w:rPr>
      <w:b/>
      <w:bCs/>
    </w:rPr>
  </w:style>
  <w:style w:type="paragraph" w:styleId="22">
    <w:name w:val="Body Text 2"/>
    <w:basedOn w:val="a1"/>
    <w:link w:val="23"/>
    <w:unhideWhenUsed/>
    <w:rsid w:val="00FC72A6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2"/>
    <w:uiPriority w:val="99"/>
    <w:semiHidden/>
    <w:unhideWhenUsed/>
    <w:rsid w:val="00FC72A6"/>
    <w:rPr>
      <w:color w:val="800080"/>
      <w:u w:val="single"/>
    </w:rPr>
  </w:style>
  <w:style w:type="paragraph" w:styleId="11">
    <w:name w:val="toc 1"/>
    <w:aliases w:val="заголовок"/>
    <w:basedOn w:val="a1"/>
    <w:autoRedefine/>
    <w:semiHidden/>
    <w:unhideWhenUsed/>
    <w:qFormat/>
    <w:rsid w:val="00FC72A6"/>
    <w:pPr>
      <w:spacing w:line="288" w:lineRule="auto"/>
      <w:ind w:firstLine="567"/>
    </w:pPr>
    <w:rPr>
      <w:rFonts w:eastAsia="Calibri"/>
      <w:b/>
      <w:bCs/>
      <w:sz w:val="28"/>
      <w:lang w:eastAsia="en-US"/>
    </w:rPr>
  </w:style>
  <w:style w:type="paragraph" w:styleId="24">
    <w:name w:val="toc 2"/>
    <w:basedOn w:val="a1"/>
    <w:autoRedefine/>
    <w:uiPriority w:val="39"/>
    <w:semiHidden/>
    <w:unhideWhenUsed/>
    <w:qFormat/>
    <w:rsid w:val="00FC72A6"/>
    <w:pPr>
      <w:spacing w:before="24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2">
    <w:name w:val="toc 3"/>
    <w:basedOn w:val="a1"/>
    <w:autoRedefine/>
    <w:uiPriority w:val="39"/>
    <w:semiHidden/>
    <w:unhideWhenUsed/>
    <w:qFormat/>
    <w:rsid w:val="00FC72A6"/>
    <w:pPr>
      <w:spacing w:line="276" w:lineRule="auto"/>
      <w:ind w:left="220"/>
    </w:pPr>
    <w:rPr>
      <w:rFonts w:ascii="Calibri" w:eastAsia="Calibri" w:hAnsi="Calibri"/>
      <w:sz w:val="20"/>
      <w:szCs w:val="20"/>
      <w:lang w:eastAsia="en-US"/>
    </w:rPr>
  </w:style>
  <w:style w:type="paragraph" w:styleId="41">
    <w:name w:val="toc 4"/>
    <w:basedOn w:val="a1"/>
    <w:next w:val="a1"/>
    <w:autoRedefine/>
    <w:uiPriority w:val="39"/>
    <w:unhideWhenUsed/>
    <w:rsid w:val="00FC72A6"/>
    <w:pPr>
      <w:spacing w:line="276" w:lineRule="auto"/>
      <w:ind w:left="44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1"/>
    <w:next w:val="a1"/>
    <w:autoRedefine/>
    <w:uiPriority w:val="39"/>
    <w:semiHidden/>
    <w:unhideWhenUsed/>
    <w:rsid w:val="00FC72A6"/>
    <w:pPr>
      <w:spacing w:line="276" w:lineRule="auto"/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1"/>
    <w:next w:val="a1"/>
    <w:autoRedefine/>
    <w:uiPriority w:val="39"/>
    <w:semiHidden/>
    <w:unhideWhenUsed/>
    <w:rsid w:val="00FC72A6"/>
    <w:pPr>
      <w:spacing w:line="276" w:lineRule="auto"/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1"/>
    <w:next w:val="a1"/>
    <w:autoRedefine/>
    <w:uiPriority w:val="39"/>
    <w:semiHidden/>
    <w:unhideWhenUsed/>
    <w:rsid w:val="00FC72A6"/>
    <w:pPr>
      <w:spacing w:line="276" w:lineRule="auto"/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1"/>
    <w:next w:val="a1"/>
    <w:autoRedefine/>
    <w:uiPriority w:val="39"/>
    <w:semiHidden/>
    <w:unhideWhenUsed/>
    <w:rsid w:val="00FC72A6"/>
    <w:pPr>
      <w:spacing w:line="276" w:lineRule="auto"/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1"/>
    <w:next w:val="a1"/>
    <w:autoRedefine/>
    <w:uiPriority w:val="39"/>
    <w:semiHidden/>
    <w:unhideWhenUsed/>
    <w:rsid w:val="00FC72A6"/>
    <w:pPr>
      <w:spacing w:line="276" w:lineRule="auto"/>
      <w:ind w:left="1540"/>
    </w:pPr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Обычный отступ Знак"/>
    <w:aliases w:val="Заг_табл Знак Знак1,Заг_табл Знак Знак Знак"/>
    <w:basedOn w:val="a2"/>
    <w:link w:val="ae"/>
    <w:semiHidden/>
    <w:locked/>
    <w:rsid w:val="00FC72A6"/>
    <w:rPr>
      <w:rFonts w:ascii="Times New Roman" w:eastAsia="Times New Roman" w:hAnsi="Times New Roman" w:cs="Times New Roman"/>
      <w:iCs/>
      <w:sz w:val="24"/>
      <w:szCs w:val="24"/>
    </w:rPr>
  </w:style>
  <w:style w:type="paragraph" w:styleId="ae">
    <w:name w:val="Normal Indent"/>
    <w:aliases w:val="Заг_табл Знак,Заг_табл Знак Знак"/>
    <w:basedOn w:val="a1"/>
    <w:next w:val="a1"/>
    <w:link w:val="ad"/>
    <w:autoRedefine/>
    <w:semiHidden/>
    <w:unhideWhenUsed/>
    <w:rsid w:val="00FC72A6"/>
    <w:pPr>
      <w:widowControl w:val="0"/>
      <w:spacing w:before="120"/>
      <w:ind w:firstLine="709"/>
      <w:jc w:val="both"/>
    </w:pPr>
    <w:rPr>
      <w:iCs/>
      <w:lang w:eastAsia="en-US"/>
    </w:rPr>
  </w:style>
  <w:style w:type="paragraph" w:styleId="af">
    <w:name w:val="footnote text"/>
    <w:basedOn w:val="a1"/>
    <w:link w:val="af0"/>
    <w:semiHidden/>
    <w:unhideWhenUsed/>
    <w:rsid w:val="00FC72A6"/>
    <w:rPr>
      <w:sz w:val="20"/>
      <w:szCs w:val="20"/>
    </w:rPr>
  </w:style>
  <w:style w:type="character" w:customStyle="1" w:styleId="af0">
    <w:name w:val="Текст сноски Знак"/>
    <w:basedOn w:val="a2"/>
    <w:link w:val="af"/>
    <w:semiHidden/>
    <w:rsid w:val="00FC72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Верхний колонтитул Знак"/>
    <w:aliases w:val="Знак Знак1,ВерхКолонтитул Знак"/>
    <w:basedOn w:val="a2"/>
    <w:link w:val="af2"/>
    <w:locked/>
    <w:rsid w:val="00FC72A6"/>
    <w:rPr>
      <w:rFonts w:ascii="Calibri" w:hAnsi="Calibri"/>
    </w:rPr>
  </w:style>
  <w:style w:type="paragraph" w:styleId="af2">
    <w:name w:val="header"/>
    <w:aliases w:val="Знак,ВерхКолонтитул"/>
    <w:basedOn w:val="a1"/>
    <w:link w:val="af1"/>
    <w:unhideWhenUsed/>
    <w:rsid w:val="00FC72A6"/>
    <w:pPr>
      <w:spacing w:line="240" w:lineRule="exact"/>
      <w:jc w:val="both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2">
    <w:name w:val="Верхний колонтитул Знак1"/>
    <w:aliases w:val="Знак Знак,ВерхКолонтитул Знак1"/>
    <w:basedOn w:val="a2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1"/>
    <w:link w:val="af4"/>
    <w:semiHidden/>
    <w:unhideWhenUsed/>
    <w:rsid w:val="00FC72A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Нижний колонтитул Знак"/>
    <w:basedOn w:val="a2"/>
    <w:link w:val="af3"/>
    <w:semiHidden/>
    <w:rsid w:val="00FC72A6"/>
    <w:rPr>
      <w:rFonts w:ascii="Calibri" w:eastAsia="Calibri" w:hAnsi="Calibri" w:cs="Times New Roman"/>
    </w:rPr>
  </w:style>
  <w:style w:type="paragraph" w:styleId="af5">
    <w:name w:val="caption"/>
    <w:basedOn w:val="a1"/>
    <w:next w:val="a1"/>
    <w:semiHidden/>
    <w:unhideWhenUsed/>
    <w:qFormat/>
    <w:rsid w:val="00FC72A6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">
    <w:name w:val="List Bullet"/>
    <w:basedOn w:val="a1"/>
    <w:uiPriority w:val="99"/>
    <w:semiHidden/>
    <w:unhideWhenUsed/>
    <w:rsid w:val="00FC72A6"/>
    <w:pPr>
      <w:numPr>
        <w:numId w:val="1"/>
      </w:numPr>
      <w:tabs>
        <w:tab w:val="clear" w:pos="360"/>
      </w:tabs>
      <w:ind w:left="720"/>
    </w:pPr>
  </w:style>
  <w:style w:type="paragraph" w:styleId="3">
    <w:name w:val="List Bullet 3"/>
    <w:basedOn w:val="a1"/>
    <w:autoRedefine/>
    <w:semiHidden/>
    <w:unhideWhenUsed/>
    <w:rsid w:val="00FC72A6"/>
    <w:pPr>
      <w:numPr>
        <w:numId w:val="2"/>
      </w:numPr>
      <w:tabs>
        <w:tab w:val="clear" w:pos="926"/>
      </w:tabs>
      <w:spacing w:line="360" w:lineRule="auto"/>
      <w:ind w:left="0" w:firstLine="0"/>
      <w:jc w:val="right"/>
    </w:pPr>
    <w:rPr>
      <w:rFonts w:ascii="Arial" w:hAnsi="Arial"/>
      <w:szCs w:val="20"/>
      <w:lang w:eastAsia="en-US"/>
    </w:rPr>
  </w:style>
  <w:style w:type="paragraph" w:styleId="af6">
    <w:name w:val="Title"/>
    <w:basedOn w:val="a1"/>
    <w:link w:val="af7"/>
    <w:uiPriority w:val="10"/>
    <w:qFormat/>
    <w:rsid w:val="00FC72A6"/>
    <w:pPr>
      <w:jc w:val="center"/>
    </w:pPr>
    <w:rPr>
      <w:rFonts w:ascii="Arial" w:hAnsi="Arial"/>
      <w:b/>
      <w:sz w:val="22"/>
      <w:szCs w:val="20"/>
    </w:rPr>
  </w:style>
  <w:style w:type="character" w:customStyle="1" w:styleId="af7">
    <w:name w:val="Название Знак"/>
    <w:basedOn w:val="a2"/>
    <w:link w:val="af6"/>
    <w:uiPriority w:val="10"/>
    <w:rsid w:val="00FC72A6"/>
    <w:rPr>
      <w:rFonts w:ascii="Arial" w:eastAsia="Times New Roman" w:hAnsi="Arial" w:cs="Times New Roman"/>
      <w:b/>
      <w:szCs w:val="20"/>
      <w:lang w:eastAsia="ru-RU"/>
    </w:rPr>
  </w:style>
  <w:style w:type="character" w:customStyle="1" w:styleId="13">
    <w:name w:val="Основной текст Знак1"/>
    <w:aliases w:val="Знак1 Знак Знак1,Основной текст11 Знак1,bt Знак1"/>
    <w:basedOn w:val="a2"/>
    <w:semiHidden/>
    <w:rsid w:val="00FC72A6"/>
    <w:rPr>
      <w:rFonts w:ascii="Calibri" w:eastAsia="Calibri" w:hAnsi="Calibri" w:cs="Times New Roman"/>
    </w:rPr>
  </w:style>
  <w:style w:type="character" w:customStyle="1" w:styleId="af8">
    <w:name w:val="Основной текст с отступом Знак"/>
    <w:aliases w:val="Мой Заголовок 1 Знак,Основной текст 1 Знак,Нумерованный список !! Знак,Body Text Indent Знак,Надин стиль Знак,Основной текст с отступом1 Знак"/>
    <w:basedOn w:val="a2"/>
    <w:link w:val="af9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Body Text Indent"/>
    <w:aliases w:val="Мой Заголовок 1,Основной текст 1,Нумерованный список !!,Body Text Indent,Надин стиль,Основной текст с отступом1"/>
    <w:basedOn w:val="a1"/>
    <w:link w:val="af8"/>
    <w:unhideWhenUsed/>
    <w:rsid w:val="00FC72A6"/>
    <w:pPr>
      <w:suppressAutoHyphens/>
      <w:spacing w:after="120"/>
      <w:ind w:left="283"/>
    </w:pPr>
    <w:rPr>
      <w:lang w:eastAsia="ar-SA"/>
    </w:rPr>
  </w:style>
  <w:style w:type="character" w:customStyle="1" w:styleId="14">
    <w:name w:val="Основной текст с отступом Знак1"/>
    <w:aliases w:val="Мой Заголовок 1 Знак1,Основной текст 1 Знак1,Нумерованный список !! Знак1,Body Text Indent Знак1,Надин стиль Знак1,Основной текст с отступом1 Знак1"/>
    <w:basedOn w:val="a2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First Indent"/>
    <w:basedOn w:val="a7"/>
    <w:link w:val="afb"/>
    <w:semiHidden/>
    <w:unhideWhenUsed/>
    <w:rsid w:val="00FC72A6"/>
    <w:pPr>
      <w:spacing w:after="120"/>
      <w:ind w:firstLine="210"/>
      <w:jc w:val="left"/>
    </w:pPr>
    <w:rPr>
      <w:sz w:val="22"/>
      <w:szCs w:val="22"/>
      <w:lang w:eastAsia="en-US"/>
    </w:rPr>
  </w:style>
  <w:style w:type="character" w:customStyle="1" w:styleId="afb">
    <w:name w:val="Красная строка Знак"/>
    <w:basedOn w:val="a8"/>
    <w:link w:val="afa"/>
    <w:semiHidden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1"/>
    <w:link w:val="34"/>
    <w:unhideWhenUsed/>
    <w:rsid w:val="00FC72A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1"/>
    <w:link w:val="26"/>
    <w:unhideWhenUsed/>
    <w:rsid w:val="00FC72A6"/>
    <w:pPr>
      <w:spacing w:after="120" w:line="480" w:lineRule="auto"/>
      <w:ind w:left="283" w:firstLine="709"/>
      <w:jc w:val="both"/>
    </w:pPr>
    <w:rPr>
      <w:sz w:val="28"/>
    </w:rPr>
  </w:style>
  <w:style w:type="character" w:customStyle="1" w:styleId="26">
    <w:name w:val="Основной текст с отступом 2 Знак"/>
    <w:basedOn w:val="a2"/>
    <w:link w:val="25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5">
    <w:name w:val="Body Text Indent 3"/>
    <w:basedOn w:val="a1"/>
    <w:link w:val="36"/>
    <w:unhideWhenUsed/>
    <w:rsid w:val="00FC72A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lock Text"/>
    <w:basedOn w:val="a1"/>
    <w:semiHidden/>
    <w:unhideWhenUsed/>
    <w:rsid w:val="00FC72A6"/>
    <w:pPr>
      <w:ind w:left="-709" w:right="43" w:firstLine="851"/>
      <w:jc w:val="both"/>
    </w:pPr>
    <w:rPr>
      <w:sz w:val="28"/>
      <w:szCs w:val="20"/>
    </w:rPr>
  </w:style>
  <w:style w:type="paragraph" w:styleId="afd">
    <w:name w:val="Document Map"/>
    <w:basedOn w:val="a1"/>
    <w:link w:val="15"/>
    <w:semiHidden/>
    <w:unhideWhenUsed/>
    <w:rsid w:val="00FC72A6"/>
    <w:pPr>
      <w:shd w:val="clear" w:color="auto" w:fill="000080"/>
    </w:pPr>
    <w:rPr>
      <w:rFonts w:ascii="Tahoma" w:eastAsia="Calibri" w:hAnsi="Tahoma"/>
    </w:rPr>
  </w:style>
  <w:style w:type="character" w:customStyle="1" w:styleId="afe">
    <w:name w:val="Схема документа Знак"/>
    <w:basedOn w:val="a2"/>
    <w:semiHidden/>
    <w:rsid w:val="00FC72A6"/>
    <w:rPr>
      <w:rFonts w:ascii="Tahoma" w:eastAsia="Times New Roman" w:hAnsi="Tahoma" w:cs="Tahoma"/>
      <w:sz w:val="16"/>
      <w:szCs w:val="16"/>
      <w:lang w:eastAsia="ru-RU"/>
    </w:rPr>
  </w:style>
  <w:style w:type="paragraph" w:styleId="aff">
    <w:name w:val="Plain Text"/>
    <w:basedOn w:val="a1"/>
    <w:link w:val="16"/>
    <w:semiHidden/>
    <w:unhideWhenUsed/>
    <w:rsid w:val="00FC72A6"/>
    <w:pPr>
      <w:ind w:firstLine="709"/>
    </w:pPr>
    <w:rPr>
      <w:rFonts w:ascii="Courier New" w:hAnsi="Courier New"/>
    </w:rPr>
  </w:style>
  <w:style w:type="character" w:customStyle="1" w:styleId="aff0">
    <w:name w:val="Текст Знак"/>
    <w:basedOn w:val="a2"/>
    <w:semiHidden/>
    <w:rsid w:val="00FC72A6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1">
    <w:name w:val="Balloon Text"/>
    <w:basedOn w:val="a1"/>
    <w:link w:val="aff2"/>
    <w:semiHidden/>
    <w:unhideWhenUsed/>
    <w:rsid w:val="00FC72A6"/>
    <w:rPr>
      <w:rFonts w:ascii="Tahoma" w:eastAsia="Calibri" w:hAnsi="Tahoma" w:cs="Tahoma"/>
      <w:sz w:val="16"/>
      <w:szCs w:val="16"/>
      <w:lang w:eastAsia="en-US"/>
    </w:rPr>
  </w:style>
  <w:style w:type="character" w:customStyle="1" w:styleId="aff2">
    <w:name w:val="Текст выноски Знак"/>
    <w:basedOn w:val="a2"/>
    <w:link w:val="aff1"/>
    <w:semiHidden/>
    <w:rsid w:val="00FC72A6"/>
    <w:rPr>
      <w:rFonts w:ascii="Tahoma" w:eastAsia="Calibri" w:hAnsi="Tahoma" w:cs="Tahoma"/>
      <w:sz w:val="16"/>
      <w:szCs w:val="16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basedOn w:val="a2"/>
    <w:link w:val="a5"/>
    <w:uiPriority w:val="1"/>
    <w:locked/>
    <w:rsid w:val="00FC72A6"/>
  </w:style>
  <w:style w:type="paragraph" w:styleId="aff3">
    <w:name w:val="List Paragraph"/>
    <w:basedOn w:val="a1"/>
    <w:uiPriority w:val="34"/>
    <w:qFormat/>
    <w:rsid w:val="00FC7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4">
    <w:name w:val="TOC Heading"/>
    <w:basedOn w:val="1"/>
    <w:next w:val="a1"/>
    <w:uiPriority w:val="99"/>
    <w:semiHidden/>
    <w:unhideWhenUsed/>
    <w:qFormat/>
    <w:rsid w:val="00FC72A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S2">
    <w:name w:val="S_Маркированный Знак2"/>
    <w:basedOn w:val="a2"/>
    <w:link w:val="S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Маркированный"/>
    <w:basedOn w:val="a1"/>
    <w:link w:val="S2"/>
    <w:rsid w:val="00FC72A6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basedOn w:val="a2"/>
    <w:link w:val="S21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0"/>
    <w:link w:val="S20"/>
    <w:rsid w:val="00FC72A6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3">
    <w:name w:val="S_Заголовок 3 Знак"/>
    <w:basedOn w:val="a2"/>
    <w:link w:val="S30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"/>
    <w:rsid w:val="00FC72A6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paragraph" w:customStyle="1" w:styleId="S4">
    <w:name w:val="S_Заголовок 4"/>
    <w:basedOn w:val="4"/>
    <w:rsid w:val="00FC72A6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7">
    <w:name w:val="Знак1"/>
    <w:basedOn w:val="a1"/>
    <w:uiPriority w:val="99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Nar">
    <w:name w:val="Обычный ArNar Знак"/>
    <w:basedOn w:val="a2"/>
    <w:link w:val="ArNar0"/>
    <w:locked/>
    <w:rsid w:val="00FC72A6"/>
    <w:rPr>
      <w:rFonts w:ascii="Arial Narrow" w:hAnsi="Arial Narrow"/>
      <w:color w:val="000000"/>
    </w:rPr>
  </w:style>
  <w:style w:type="paragraph" w:customStyle="1" w:styleId="ArNar0">
    <w:name w:val="Обычный ArNar"/>
    <w:basedOn w:val="a1"/>
    <w:link w:val="ArNar"/>
    <w:rsid w:val="00FC72A6"/>
    <w:pPr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aff5">
    <w:name w:val="Перечисление + инт"/>
    <w:basedOn w:val="a1"/>
    <w:rsid w:val="00FC72A6"/>
    <w:pPr>
      <w:tabs>
        <w:tab w:val="num" w:pos="1069"/>
      </w:tabs>
      <w:snapToGrid w:val="0"/>
      <w:spacing w:before="60" w:after="60"/>
      <w:ind w:left="1069" w:hanging="3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27">
    <w:name w:val="Текст с интервалом 2"/>
    <w:basedOn w:val="ArNar0"/>
    <w:rsid w:val="00FC72A6"/>
    <w:pPr>
      <w:spacing w:before="60"/>
    </w:pPr>
  </w:style>
  <w:style w:type="paragraph" w:customStyle="1" w:styleId="aff6">
    <w:name w:val="Текст с интервалом"/>
    <w:basedOn w:val="ArNar0"/>
    <w:next w:val="ArNar0"/>
    <w:rsid w:val="00FC72A6"/>
    <w:pPr>
      <w:spacing w:before="60" w:after="60"/>
    </w:pPr>
  </w:style>
  <w:style w:type="character" w:customStyle="1" w:styleId="18">
    <w:name w:val="Основной(РПЗ) Знак1"/>
    <w:basedOn w:val="a2"/>
    <w:link w:val="aff7"/>
    <w:locked/>
    <w:rsid w:val="00FC72A6"/>
    <w:rPr>
      <w:rFonts w:ascii="Times New Roman" w:eastAsia="Times New Roman" w:hAnsi="Times New Roman" w:cs="Times New Roman"/>
      <w:sz w:val="26"/>
      <w:szCs w:val="26"/>
    </w:rPr>
  </w:style>
  <w:style w:type="paragraph" w:customStyle="1" w:styleId="aff7">
    <w:name w:val="Основной(РПЗ)"/>
    <w:basedOn w:val="a1"/>
    <w:link w:val="18"/>
    <w:qFormat/>
    <w:rsid w:val="00FC72A6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  <w:lang w:eastAsia="en-US"/>
    </w:rPr>
  </w:style>
  <w:style w:type="character" w:customStyle="1" w:styleId="aff8">
    <w:name w:val="Колонтитул низ Знак"/>
    <w:basedOn w:val="af0"/>
    <w:link w:val="aff9"/>
    <w:locked/>
    <w:rsid w:val="00FC72A6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9">
    <w:name w:val="Колонтитул низ"/>
    <w:basedOn w:val="af3"/>
    <w:link w:val="aff8"/>
    <w:qFormat/>
    <w:rsid w:val="00FC72A6"/>
    <w:pPr>
      <w:ind w:firstLine="454"/>
      <w:jc w:val="both"/>
    </w:pPr>
    <w:rPr>
      <w:rFonts w:ascii="Times New Roman" w:eastAsia="Times New Roman" w:hAnsi="Times New Roman"/>
      <w:i/>
      <w:color w:val="333333"/>
      <w:sz w:val="20"/>
      <w:szCs w:val="20"/>
      <w:lang w:eastAsia="ru-RU"/>
    </w:rPr>
  </w:style>
  <w:style w:type="character" w:customStyle="1" w:styleId="28">
    <w:name w:val="Заголовок (Уровень 2) Знак"/>
    <w:basedOn w:val="a2"/>
    <w:link w:val="2"/>
    <w:locked/>
    <w:rsid w:val="00FC72A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Заголовок (Уровень 2)"/>
    <w:basedOn w:val="a1"/>
    <w:next w:val="a7"/>
    <w:link w:val="28"/>
    <w:autoRedefine/>
    <w:qFormat/>
    <w:rsid w:val="00FC72A6"/>
    <w:pPr>
      <w:numPr>
        <w:numId w:val="3"/>
      </w:numPr>
      <w:autoSpaceDE w:val="0"/>
      <w:autoSpaceDN w:val="0"/>
      <w:adjustRightInd w:val="0"/>
      <w:outlineLvl w:val="0"/>
    </w:pPr>
    <w:rPr>
      <w:b/>
      <w:bCs/>
      <w:sz w:val="28"/>
      <w:szCs w:val="28"/>
      <w:lang w:eastAsia="en-US"/>
    </w:rPr>
  </w:style>
  <w:style w:type="character" w:customStyle="1" w:styleId="affa">
    <w:name w:val="Обычный текст Знак"/>
    <w:basedOn w:val="a2"/>
    <w:link w:val="affb"/>
    <w:locked/>
    <w:rsid w:val="00FC72A6"/>
    <w:rPr>
      <w:rFonts w:ascii="Times New Roman" w:eastAsia="Times New Roman" w:hAnsi="Times New Roman" w:cs="Times New Roman"/>
      <w:sz w:val="28"/>
      <w:szCs w:val="28"/>
    </w:rPr>
  </w:style>
  <w:style w:type="paragraph" w:customStyle="1" w:styleId="affb">
    <w:name w:val="Обычный текст"/>
    <w:basedOn w:val="a1"/>
    <w:link w:val="affa"/>
    <w:qFormat/>
    <w:rsid w:val="00FC72A6"/>
    <w:pPr>
      <w:ind w:firstLine="709"/>
      <w:jc w:val="both"/>
    </w:pPr>
    <w:rPr>
      <w:sz w:val="28"/>
      <w:szCs w:val="28"/>
      <w:lang w:eastAsia="en-US"/>
    </w:rPr>
  </w:style>
  <w:style w:type="character" w:customStyle="1" w:styleId="affc">
    <w:name w:val="Подчеркнутый Знак"/>
    <w:basedOn w:val="a2"/>
    <w:link w:val="affd"/>
    <w:semiHidden/>
    <w:locked/>
    <w:rsid w:val="00FC72A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ffd">
    <w:name w:val="Подчеркнутый"/>
    <w:basedOn w:val="a1"/>
    <w:link w:val="affc"/>
    <w:semiHidden/>
    <w:rsid w:val="00FC72A6"/>
    <w:pPr>
      <w:spacing w:line="360" w:lineRule="auto"/>
      <w:ind w:firstLine="709"/>
      <w:jc w:val="both"/>
    </w:pPr>
    <w:rPr>
      <w:u w:val="single"/>
      <w:lang w:eastAsia="en-US"/>
    </w:rPr>
  </w:style>
  <w:style w:type="paragraph" w:customStyle="1" w:styleId="19">
    <w:name w:val="Заголовок1"/>
    <w:basedOn w:val="a1"/>
    <w:rsid w:val="00FC72A6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customStyle="1" w:styleId="S1">
    <w:name w:val="S_Заголовок 1"/>
    <w:basedOn w:val="a1"/>
    <w:rsid w:val="00FC72A6"/>
    <w:pPr>
      <w:ind w:left="1287" w:hanging="360"/>
      <w:jc w:val="center"/>
    </w:pPr>
    <w:rPr>
      <w:b/>
      <w:caps/>
    </w:rPr>
  </w:style>
  <w:style w:type="character" w:customStyle="1" w:styleId="S0">
    <w:name w:val="S_Обычный Знак"/>
    <w:basedOn w:val="a2"/>
    <w:link w:val="S5"/>
    <w:locked/>
    <w:rsid w:val="00FC72A6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S5">
    <w:name w:val="S_Обычный"/>
    <w:basedOn w:val="a1"/>
    <w:link w:val="S0"/>
    <w:autoRedefine/>
    <w:rsid w:val="00FC72A6"/>
    <w:pPr>
      <w:ind w:left="720"/>
    </w:pPr>
    <w:rPr>
      <w:i/>
      <w:sz w:val="28"/>
      <w:szCs w:val="28"/>
      <w:lang w:eastAsia="en-US"/>
    </w:rPr>
  </w:style>
  <w:style w:type="paragraph" w:customStyle="1" w:styleId="affe">
    <w:name w:val="Знак Знак Знак Знак"/>
    <w:basedOn w:val="a1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9">
    <w:name w:val="Знак Знак Знак Знак2"/>
    <w:basedOn w:val="a1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2">
    <w:name w:val="Знак6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1a">
    <w:name w:val="Основной текст1"/>
    <w:basedOn w:val="a1"/>
    <w:link w:val="afff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1406">
    <w:name w:val="1406"/>
    <w:basedOn w:val="a1"/>
    <w:rsid w:val="00FC72A6"/>
    <w:pPr>
      <w:autoSpaceDE w:val="0"/>
      <w:autoSpaceDN w:val="0"/>
      <w:spacing w:after="120"/>
      <w:jc w:val="center"/>
    </w:pPr>
    <w:rPr>
      <w:b/>
      <w:bCs/>
      <w:color w:val="000000"/>
      <w:sz w:val="28"/>
      <w:szCs w:val="28"/>
    </w:rPr>
  </w:style>
  <w:style w:type="paragraph" w:customStyle="1" w:styleId="1460">
    <w:name w:val="1460"/>
    <w:basedOn w:val="a1"/>
    <w:rsid w:val="00FC72A6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paragraph" w:customStyle="1" w:styleId="1b">
    <w:name w:val="Знак Знак Знак Знак1"/>
    <w:basedOn w:val="a1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Знак5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FR2">
    <w:name w:val="FR2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37">
    <w:name w:val="Знак3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a">
    <w:name w:val="Знак2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b">
    <w:name w:val="Основной текст2"/>
    <w:basedOn w:val="a1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S6">
    <w:name w:val="S_Обычный жирный"/>
    <w:basedOn w:val="a1"/>
    <w:uiPriority w:val="99"/>
    <w:qFormat/>
    <w:rsid w:val="00FC72A6"/>
    <w:pPr>
      <w:ind w:firstLine="709"/>
      <w:jc w:val="both"/>
    </w:pPr>
    <w:rPr>
      <w:sz w:val="28"/>
    </w:rPr>
  </w:style>
  <w:style w:type="character" w:customStyle="1" w:styleId="S7">
    <w:name w:val="S_Заголовок таблицы Знак"/>
    <w:basedOn w:val="S0"/>
    <w:link w:val="S8"/>
    <w:locked/>
    <w:rsid w:val="00FC72A6"/>
    <w:rPr>
      <w:rFonts w:ascii="Times New Roman" w:eastAsia="Times New Roman" w:hAnsi="Times New Roman" w:cs="Times New Roman"/>
      <w:i/>
      <w:sz w:val="24"/>
      <w:szCs w:val="24"/>
      <w:u w:val="single"/>
    </w:rPr>
  </w:style>
  <w:style w:type="paragraph" w:customStyle="1" w:styleId="S8">
    <w:name w:val="S_Заголовок таблицы"/>
    <w:basedOn w:val="a1"/>
    <w:link w:val="S7"/>
    <w:autoRedefine/>
    <w:rsid w:val="00FC72A6"/>
    <w:pPr>
      <w:ind w:firstLine="709"/>
      <w:jc w:val="center"/>
    </w:pPr>
    <w:rPr>
      <w:i/>
      <w:u w:val="single"/>
      <w:lang w:eastAsia="en-US"/>
    </w:rPr>
  </w:style>
  <w:style w:type="character" w:customStyle="1" w:styleId="S10">
    <w:name w:val="S_Таблица Знак1"/>
    <w:basedOn w:val="a2"/>
    <w:link w:val="S9"/>
    <w:locked/>
    <w:rsid w:val="00FC72A6"/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Таблица"/>
    <w:basedOn w:val="a1"/>
    <w:link w:val="S10"/>
    <w:autoRedefine/>
    <w:rsid w:val="00FC72A6"/>
    <w:pPr>
      <w:jc w:val="right"/>
    </w:pPr>
    <w:rPr>
      <w:lang w:eastAsia="en-US"/>
    </w:rPr>
  </w:style>
  <w:style w:type="paragraph" w:customStyle="1" w:styleId="Sa">
    <w:name w:val="S_Обычный в таблице"/>
    <w:basedOn w:val="a1"/>
    <w:rsid w:val="00FC72A6"/>
    <w:pPr>
      <w:jc w:val="center"/>
    </w:pPr>
    <w:rPr>
      <w:sz w:val="20"/>
      <w:szCs w:val="20"/>
    </w:rPr>
  </w:style>
  <w:style w:type="paragraph" w:customStyle="1" w:styleId="ConsNormal">
    <w:name w:val="ConsNormal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0">
    <w:name w:val="Текст в таблице ДБ"/>
    <w:basedOn w:val="a1"/>
    <w:rsid w:val="00FC72A6"/>
  </w:style>
  <w:style w:type="paragraph" w:customStyle="1" w:styleId="afff1">
    <w:name w:val="Текст таблицы"/>
    <w:basedOn w:val="a1"/>
    <w:rsid w:val="00FC72A6"/>
    <w:pPr>
      <w:jc w:val="center"/>
    </w:pPr>
    <w:rPr>
      <w:rFonts w:ascii="Arial" w:hAnsi="Arial"/>
    </w:rPr>
  </w:style>
  <w:style w:type="paragraph" w:customStyle="1" w:styleId="1c">
    <w:name w:val="Обычный1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2">
    <w:name w:val="Перечисление"/>
    <w:basedOn w:val="a7"/>
    <w:rsid w:val="00FC72A6"/>
    <w:pPr>
      <w:jc w:val="both"/>
    </w:pPr>
    <w:rPr>
      <w:sz w:val="24"/>
      <w:szCs w:val="22"/>
      <w:lang w:eastAsia="en-US"/>
    </w:rPr>
  </w:style>
  <w:style w:type="paragraph" w:customStyle="1" w:styleId="afff3">
    <w:name w:val="Основной текст документа"/>
    <w:rsid w:val="00FC72A6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uiPriority w:val="99"/>
    <w:rsid w:val="00FC72A6"/>
    <w:pPr>
      <w:widowControl w:val="0"/>
      <w:autoSpaceDE w:val="0"/>
      <w:autoSpaceDN w:val="0"/>
      <w:adjustRightInd w:val="0"/>
      <w:spacing w:after="0" w:line="319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link w:val="ConsPlusNormal0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1">
    <w:name w:val="Style21"/>
    <w:basedOn w:val="a1"/>
    <w:uiPriority w:val="99"/>
    <w:rsid w:val="00FC72A6"/>
    <w:pPr>
      <w:widowControl w:val="0"/>
      <w:autoSpaceDE w:val="0"/>
      <w:autoSpaceDN w:val="0"/>
      <w:adjustRightInd w:val="0"/>
      <w:spacing w:line="324" w:lineRule="exact"/>
      <w:ind w:hanging="302"/>
    </w:pPr>
  </w:style>
  <w:style w:type="paragraph" w:customStyle="1" w:styleId="Style4">
    <w:name w:val="Style4"/>
    <w:basedOn w:val="a1"/>
    <w:rsid w:val="00FC72A6"/>
    <w:pPr>
      <w:widowControl w:val="0"/>
      <w:autoSpaceDE w:val="0"/>
      <w:autoSpaceDN w:val="0"/>
      <w:adjustRightInd w:val="0"/>
      <w:spacing w:line="482" w:lineRule="exact"/>
    </w:pPr>
  </w:style>
  <w:style w:type="paragraph" w:customStyle="1" w:styleId="afff4">
    <w:name w:val="Таблица"/>
    <w:basedOn w:val="a1"/>
    <w:rsid w:val="00FC72A6"/>
    <w:pPr>
      <w:widowControl w:val="0"/>
      <w:spacing w:line="264" w:lineRule="auto"/>
      <w:jc w:val="both"/>
    </w:pPr>
    <w:rPr>
      <w:szCs w:val="20"/>
    </w:rPr>
  </w:style>
  <w:style w:type="paragraph" w:customStyle="1" w:styleId="afff5">
    <w:name w:val="Основной"/>
    <w:basedOn w:val="af9"/>
    <w:rsid w:val="00FC72A6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paragraph" w:customStyle="1" w:styleId="bodytext">
    <w:name w:val="body_text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çàãîëîâîê 2"/>
    <w:basedOn w:val="a1"/>
    <w:next w:val="a1"/>
    <w:rsid w:val="00FC72A6"/>
    <w:pPr>
      <w:keepNext/>
      <w:spacing w:line="360" w:lineRule="auto"/>
      <w:ind w:firstLine="709"/>
      <w:jc w:val="right"/>
    </w:pPr>
    <w:rPr>
      <w:b/>
      <w:szCs w:val="20"/>
    </w:rPr>
  </w:style>
  <w:style w:type="paragraph" w:customStyle="1" w:styleId="afff6">
    <w:name w:val="Комментарий"/>
    <w:basedOn w:val="a1"/>
    <w:next w:val="a1"/>
    <w:rsid w:val="00FC72A6"/>
    <w:pPr>
      <w:widowControl w:val="0"/>
      <w:autoSpaceDE w:val="0"/>
      <w:autoSpaceDN w:val="0"/>
      <w:adjustRightInd w:val="0"/>
      <w:ind w:left="170" w:firstLine="709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Report">
    <w:name w:val="Report"/>
    <w:basedOn w:val="a1"/>
    <w:rsid w:val="00FC72A6"/>
    <w:pPr>
      <w:spacing w:line="360" w:lineRule="auto"/>
      <w:ind w:firstLine="567"/>
      <w:jc w:val="both"/>
    </w:pPr>
    <w:rPr>
      <w:szCs w:val="20"/>
    </w:rPr>
  </w:style>
  <w:style w:type="paragraph" w:customStyle="1" w:styleId="120">
    <w:name w:val="Основной текст.Основной текст12"/>
    <w:rsid w:val="00FC72A6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d">
    <w:name w:val="Основной текст с отступом.Мой Заголовок 1"/>
    <w:basedOn w:val="a1"/>
    <w:rsid w:val="00FC72A6"/>
    <w:pPr>
      <w:widowControl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link w:val="ConsPlusTitle0"/>
    <w:rsid w:val="00FC72A6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BodyText21">
    <w:name w:val="Body Text 2.Мой Заголовок 1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1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1"/>
    <w:rsid w:val="00FC72A6"/>
    <w:pPr>
      <w:widowControl w:val="0"/>
      <w:autoSpaceDE w:val="0"/>
      <w:autoSpaceDN w:val="0"/>
      <w:adjustRightInd w:val="0"/>
      <w:spacing w:line="182" w:lineRule="exact"/>
      <w:ind w:firstLine="709"/>
    </w:pPr>
  </w:style>
  <w:style w:type="paragraph" w:customStyle="1" w:styleId="Style6">
    <w:name w:val="Style6"/>
    <w:basedOn w:val="a1"/>
    <w:rsid w:val="00FC72A6"/>
    <w:pPr>
      <w:widowControl w:val="0"/>
      <w:autoSpaceDE w:val="0"/>
      <w:autoSpaceDN w:val="0"/>
      <w:adjustRightInd w:val="0"/>
      <w:spacing w:line="346" w:lineRule="exact"/>
      <w:ind w:firstLine="709"/>
    </w:pPr>
  </w:style>
  <w:style w:type="paragraph" w:customStyle="1" w:styleId="Style7">
    <w:name w:val="Style7"/>
    <w:basedOn w:val="a1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8">
    <w:name w:val="Style8"/>
    <w:basedOn w:val="a1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center"/>
    </w:pPr>
  </w:style>
  <w:style w:type="paragraph" w:customStyle="1" w:styleId="Style9">
    <w:name w:val="Style9"/>
    <w:basedOn w:val="a1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1">
    <w:name w:val="Style11"/>
    <w:basedOn w:val="a1"/>
    <w:rsid w:val="00FC72A6"/>
    <w:pPr>
      <w:widowControl w:val="0"/>
      <w:autoSpaceDE w:val="0"/>
      <w:autoSpaceDN w:val="0"/>
      <w:adjustRightInd w:val="0"/>
      <w:spacing w:line="158" w:lineRule="exact"/>
      <w:ind w:firstLine="154"/>
    </w:pPr>
  </w:style>
  <w:style w:type="paragraph" w:customStyle="1" w:styleId="Style10">
    <w:name w:val="Style10"/>
    <w:basedOn w:val="a1"/>
    <w:rsid w:val="00FC72A6"/>
    <w:pPr>
      <w:widowControl w:val="0"/>
      <w:autoSpaceDE w:val="0"/>
      <w:autoSpaceDN w:val="0"/>
      <w:adjustRightInd w:val="0"/>
      <w:spacing w:line="163" w:lineRule="exact"/>
      <w:ind w:firstLine="115"/>
    </w:pPr>
  </w:style>
  <w:style w:type="paragraph" w:customStyle="1" w:styleId="Style12">
    <w:name w:val="Style12"/>
    <w:basedOn w:val="a1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right"/>
    </w:pPr>
  </w:style>
  <w:style w:type="paragraph" w:customStyle="1" w:styleId="Style13">
    <w:name w:val="Style13"/>
    <w:basedOn w:val="a1"/>
    <w:rsid w:val="00FC72A6"/>
    <w:pPr>
      <w:widowControl w:val="0"/>
      <w:autoSpaceDE w:val="0"/>
      <w:autoSpaceDN w:val="0"/>
      <w:adjustRightInd w:val="0"/>
      <w:spacing w:line="161" w:lineRule="exact"/>
      <w:ind w:firstLine="62"/>
    </w:pPr>
  </w:style>
  <w:style w:type="paragraph" w:customStyle="1" w:styleId="Style15">
    <w:name w:val="Style15"/>
    <w:basedOn w:val="a1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4">
    <w:name w:val="Style14"/>
    <w:basedOn w:val="a1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3">
    <w:name w:val="Style3"/>
    <w:basedOn w:val="a1"/>
    <w:rsid w:val="00FC72A6"/>
    <w:pPr>
      <w:widowControl w:val="0"/>
      <w:autoSpaceDE w:val="0"/>
      <w:autoSpaceDN w:val="0"/>
      <w:adjustRightInd w:val="0"/>
      <w:spacing w:line="232" w:lineRule="exact"/>
      <w:ind w:firstLine="408"/>
      <w:jc w:val="both"/>
    </w:pPr>
  </w:style>
  <w:style w:type="paragraph" w:customStyle="1" w:styleId="CharChar1">
    <w:name w:val="Char Char1"/>
    <w:basedOn w:val="a1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xl62">
    <w:name w:val="xl62"/>
    <w:basedOn w:val="a1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7">
    <w:name w:val="Îáû÷íûé"/>
    <w:uiPriority w:val="99"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5">
    <w:name w:val="xl3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Iauiue">
    <w:name w:val="Iau?iue"/>
    <w:uiPriority w:val="99"/>
    <w:rsid w:val="00FC72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FC72A6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1"/>
    <w:rsid w:val="00FC72A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1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a1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29">
    <w:name w:val="xl29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1">
    <w:name w:val="xl31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2">
    <w:name w:val="xl32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3">
    <w:name w:val="xl33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4">
    <w:name w:val="xl34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8">
    <w:name w:val="xl38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1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41">
    <w:name w:val="xl41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2">
    <w:name w:val="xl42"/>
    <w:basedOn w:val="a1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6">
    <w:name w:val="xl46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7">
    <w:name w:val="xl47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1">
    <w:name w:val="xl51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7">
    <w:name w:val="xl57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9">
    <w:name w:val="xl59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3">
    <w:name w:val="xl63"/>
    <w:basedOn w:val="a1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4">
    <w:name w:val="xl64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1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1"/>
    <w:rsid w:val="00FC72A6"/>
    <w:pPr>
      <w:spacing w:before="100" w:beforeAutospacing="1" w:after="100" w:afterAutospacing="1"/>
    </w:pPr>
  </w:style>
  <w:style w:type="paragraph" w:customStyle="1" w:styleId="xl74">
    <w:name w:val="xl74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1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1"/>
    <w:rsid w:val="00FC72A6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1"/>
    <w:rsid w:val="00FC72A6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1"/>
    <w:rsid w:val="00FC72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1"/>
    <w:rsid w:val="00FC72A6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1"/>
    <w:rsid w:val="00FC72A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1"/>
    <w:rsid w:val="00FC72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1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1"/>
    <w:rsid w:val="00FC72A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1"/>
    <w:rsid w:val="00FC72A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1"/>
    <w:rsid w:val="00FC72A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1"/>
    <w:rsid w:val="00FC72A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0">
    <w:name w:val="xl110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8">
    <w:name w:val="основной текст дока"/>
    <w:basedOn w:val="a1"/>
    <w:rsid w:val="00FC72A6"/>
    <w:pPr>
      <w:ind w:firstLine="709"/>
      <w:jc w:val="both"/>
    </w:pPr>
    <w:rPr>
      <w:spacing w:val="-1"/>
      <w:szCs w:val="20"/>
    </w:rPr>
  </w:style>
  <w:style w:type="paragraph" w:customStyle="1" w:styleId="style40">
    <w:name w:val="style4"/>
    <w:basedOn w:val="4"/>
    <w:rsid w:val="00FC72A6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paragraph" w:customStyle="1" w:styleId="Style5">
    <w:name w:val="Style5"/>
    <w:basedOn w:val="a1"/>
    <w:rsid w:val="00FC72A6"/>
    <w:pPr>
      <w:widowControl w:val="0"/>
      <w:autoSpaceDE w:val="0"/>
      <w:autoSpaceDN w:val="0"/>
      <w:adjustRightInd w:val="0"/>
    </w:pPr>
  </w:style>
  <w:style w:type="paragraph" w:customStyle="1" w:styleId="1e">
    <w:name w:val="Абзац списка1"/>
    <w:basedOn w:val="a1"/>
    <w:link w:val="afff9"/>
    <w:qFormat/>
    <w:rsid w:val="00FC72A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19">
    <w:name w:val="text19"/>
    <w:basedOn w:val="a1"/>
    <w:rsid w:val="00FC72A6"/>
    <w:pPr>
      <w:spacing w:after="216" w:line="312" w:lineRule="auto"/>
    </w:pPr>
    <w:rPr>
      <w:rFonts w:ascii="Arial" w:hAnsi="Arial" w:cs="Arial"/>
      <w:sz w:val="18"/>
      <w:szCs w:val="18"/>
    </w:rPr>
  </w:style>
  <w:style w:type="character" w:customStyle="1" w:styleId="afff9">
    <w:name w:val="Абзац списка Знак"/>
    <w:basedOn w:val="a2"/>
    <w:link w:val="1e"/>
    <w:locked/>
    <w:rsid w:val="00FC72A6"/>
    <w:rPr>
      <w:rFonts w:ascii="Calibri" w:eastAsia="Calibri" w:hAnsi="Calibri" w:cs="Calibri"/>
    </w:rPr>
  </w:style>
  <w:style w:type="character" w:customStyle="1" w:styleId="afffa">
    <w:name w:val="Основа Знак"/>
    <w:basedOn w:val="a2"/>
    <w:link w:val="afffb"/>
    <w:locked/>
    <w:rsid w:val="00FC72A6"/>
    <w:rPr>
      <w:rFonts w:ascii="Times New Roman" w:eastAsia="Times New Roman" w:hAnsi="Times New Roman" w:cs="Times New Roman"/>
      <w:szCs w:val="24"/>
    </w:rPr>
  </w:style>
  <w:style w:type="paragraph" w:customStyle="1" w:styleId="afffb">
    <w:name w:val="Основа"/>
    <w:basedOn w:val="a1"/>
    <w:link w:val="afffa"/>
    <w:rsid w:val="00FC72A6"/>
    <w:pPr>
      <w:spacing w:before="120" w:line="360" w:lineRule="auto"/>
      <w:ind w:firstLine="567"/>
      <w:jc w:val="both"/>
    </w:pPr>
    <w:rPr>
      <w:sz w:val="22"/>
      <w:lang w:eastAsia="en-US"/>
    </w:rPr>
  </w:style>
  <w:style w:type="paragraph" w:customStyle="1" w:styleId="2d">
    <w:name w:val="Обычный2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FC72A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c">
    <w:name w:val="footnote reference"/>
    <w:basedOn w:val="a2"/>
    <w:uiPriority w:val="99"/>
    <w:semiHidden/>
    <w:unhideWhenUsed/>
    <w:rsid w:val="00FC72A6"/>
    <w:rPr>
      <w:vertAlign w:val="superscript"/>
    </w:rPr>
  </w:style>
  <w:style w:type="character" w:customStyle="1" w:styleId="220">
    <w:name w:val="Основной текст 2 Знак2"/>
    <w:basedOn w:val="a2"/>
    <w:semiHidden/>
    <w:locked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dar">
    <w:name w:val="udar"/>
    <w:basedOn w:val="a2"/>
    <w:rsid w:val="00FC72A6"/>
  </w:style>
  <w:style w:type="paragraph" w:styleId="afffd">
    <w:name w:val="Subtitle"/>
    <w:aliases w:val="Обычный таблица"/>
    <w:basedOn w:val="a1"/>
    <w:next w:val="a1"/>
    <w:link w:val="afffe"/>
    <w:qFormat/>
    <w:rsid w:val="00FC72A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fe">
    <w:name w:val="Подзаголовок Знак"/>
    <w:aliases w:val="Обычный таблица Знак"/>
    <w:basedOn w:val="a2"/>
    <w:link w:val="afffd"/>
    <w:rsid w:val="00FC72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b">
    <w:name w:val="S_Маркированный Знак Знак"/>
    <w:basedOn w:val="a2"/>
    <w:rsid w:val="00FC72A6"/>
    <w:rPr>
      <w:sz w:val="28"/>
      <w:szCs w:val="28"/>
      <w:lang w:val="ru-RU" w:eastAsia="ru-RU" w:bidi="ar-SA"/>
    </w:rPr>
  </w:style>
  <w:style w:type="character" w:customStyle="1" w:styleId="15">
    <w:name w:val="Схема документа Знак1"/>
    <w:basedOn w:val="a2"/>
    <w:link w:val="afd"/>
    <w:semiHidden/>
    <w:locked/>
    <w:rsid w:val="00FC72A6"/>
    <w:rPr>
      <w:rFonts w:ascii="Tahoma" w:eastAsia="Calibri" w:hAnsi="Tahoma" w:cs="Times New Roman"/>
      <w:sz w:val="24"/>
      <w:szCs w:val="24"/>
      <w:shd w:val="clear" w:color="auto" w:fill="000080"/>
      <w:lang w:eastAsia="ru-RU"/>
    </w:rPr>
  </w:style>
  <w:style w:type="character" w:customStyle="1" w:styleId="S11">
    <w:name w:val="S_Маркированный Знак1"/>
    <w:basedOn w:val="a2"/>
    <w:rsid w:val="00FC72A6"/>
    <w:rPr>
      <w:sz w:val="24"/>
      <w:szCs w:val="24"/>
    </w:rPr>
  </w:style>
  <w:style w:type="character" w:customStyle="1" w:styleId="msoins0">
    <w:name w:val="msoins"/>
    <w:basedOn w:val="a2"/>
    <w:rsid w:val="00FC72A6"/>
    <w:rPr>
      <w:color w:val="008080"/>
      <w:u w:val="single"/>
    </w:rPr>
  </w:style>
  <w:style w:type="character" w:customStyle="1" w:styleId="msodel0">
    <w:name w:val="msodel"/>
    <w:basedOn w:val="a2"/>
    <w:rsid w:val="00FC72A6"/>
    <w:rPr>
      <w:strike/>
      <w:color w:val="FF0000"/>
    </w:rPr>
  </w:style>
  <w:style w:type="character" w:customStyle="1" w:styleId="msochangeprop0">
    <w:name w:val="msochangeprop"/>
    <w:basedOn w:val="a2"/>
    <w:rsid w:val="00FC72A6"/>
    <w:rPr>
      <w:color w:val="000000"/>
    </w:rPr>
  </w:style>
  <w:style w:type="character" w:customStyle="1" w:styleId="FontStyle20">
    <w:name w:val="Font Style20"/>
    <w:basedOn w:val="a2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9">
    <w:name w:val="Font Style49"/>
    <w:basedOn w:val="a2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2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210">
    <w:name w:val="Основной текст 2 Знак1"/>
    <w:basedOn w:val="a2"/>
    <w:rsid w:val="00FC72A6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6">
    <w:name w:val="Текст Знак1"/>
    <w:basedOn w:val="a2"/>
    <w:link w:val="aff"/>
    <w:semiHidden/>
    <w:locked/>
    <w:rsid w:val="00FC72A6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">
    <w:name w:val="Знак Знак Знак"/>
    <w:basedOn w:val="a2"/>
    <w:rsid w:val="00FC72A6"/>
    <w:rPr>
      <w:rFonts w:ascii="Courier New" w:hAnsi="Courier New" w:cs="Courier New" w:hint="default"/>
      <w:lang w:val="ru-RU" w:eastAsia="ru-RU" w:bidi="ar-SA"/>
    </w:rPr>
  </w:style>
  <w:style w:type="character" w:customStyle="1" w:styleId="affff0">
    <w:name w:val="Символ сноски"/>
    <w:rsid w:val="00FC72A6"/>
  </w:style>
  <w:style w:type="character" w:customStyle="1" w:styleId="FontStyle19">
    <w:name w:val="Font Style19"/>
    <w:basedOn w:val="a2"/>
    <w:rsid w:val="00FC72A6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basedOn w:val="a2"/>
    <w:rsid w:val="00FC72A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1">
    <w:name w:val="Font Style11"/>
    <w:basedOn w:val="a2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2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FontStyle14">
    <w:name w:val="Font Style14"/>
    <w:basedOn w:val="a2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pple-style-span">
    <w:name w:val="apple-style-span"/>
    <w:basedOn w:val="a2"/>
    <w:rsid w:val="00FC72A6"/>
  </w:style>
  <w:style w:type="character" w:customStyle="1" w:styleId="affff1">
    <w:name w:val="Гипертекстовая ссылка"/>
    <w:basedOn w:val="a2"/>
    <w:rsid w:val="00FC72A6"/>
    <w:rPr>
      <w:color w:val="008000"/>
    </w:rPr>
  </w:style>
  <w:style w:type="table" w:styleId="affff2">
    <w:name w:val="Table Grid"/>
    <w:basedOn w:val="a3"/>
    <w:rsid w:val="00FC72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3">
    <w:name w:val="List"/>
    <w:basedOn w:val="ArNar0"/>
    <w:next w:val="a1"/>
    <w:uiPriority w:val="99"/>
    <w:semiHidden/>
    <w:unhideWhenUsed/>
    <w:rsid w:val="00FC72A6"/>
    <w:pPr>
      <w:spacing w:before="120" w:after="120"/>
    </w:pPr>
    <w:rPr>
      <w:u w:val="single"/>
    </w:rPr>
  </w:style>
  <w:style w:type="paragraph" w:customStyle="1" w:styleId="ConsPlusCell">
    <w:name w:val="ConsPlusCel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2"/>
    <w:rsid w:val="00FC72A6"/>
  </w:style>
  <w:style w:type="paragraph" w:customStyle="1" w:styleId="211">
    <w:name w:val="Основной текст 21"/>
    <w:basedOn w:val="a1"/>
    <w:rsid w:val="00FC72A6"/>
    <w:pPr>
      <w:suppressAutoHyphens/>
      <w:jc w:val="center"/>
    </w:pPr>
    <w:rPr>
      <w:lang w:eastAsia="ar-SA"/>
    </w:rPr>
  </w:style>
  <w:style w:type="paragraph" w:customStyle="1" w:styleId="ConsNonformat">
    <w:name w:val="ConsNonformat"/>
    <w:uiPriority w:val="99"/>
    <w:rsid w:val="00FC72A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fff4">
    <w:name w:val="annotation text"/>
    <w:basedOn w:val="a1"/>
    <w:link w:val="affff5"/>
    <w:semiHidden/>
    <w:unhideWhenUsed/>
    <w:rsid w:val="00FC72A6"/>
    <w:rPr>
      <w:color w:val="000000"/>
      <w:sz w:val="20"/>
      <w:szCs w:val="20"/>
    </w:rPr>
  </w:style>
  <w:style w:type="character" w:customStyle="1" w:styleId="affff5">
    <w:name w:val="Текст примечания Знак"/>
    <w:basedOn w:val="a2"/>
    <w:link w:val="affff4"/>
    <w:semiHidden/>
    <w:rsid w:val="00FC72A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">
    <w:name w:val="f"/>
    <w:basedOn w:val="a1"/>
    <w:rsid w:val="00FC72A6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2"/>
    <w:link w:val="ConsPlusNormal"/>
    <w:locked/>
    <w:rsid w:val="00FC72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7">
    <w:name w:val="Style17"/>
    <w:basedOn w:val="a1"/>
    <w:rsid w:val="00FC72A6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basedOn w:val="a2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2"/>
    <w:rsid w:val="00FC72A6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basedOn w:val="a2"/>
    <w:rsid w:val="00FC72A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9">
    <w:name w:val="Font Style29"/>
    <w:basedOn w:val="a2"/>
    <w:rsid w:val="00FC72A6"/>
    <w:rPr>
      <w:rFonts w:ascii="Times New Roman" w:hAnsi="Times New Roman" w:cs="Times New Roman" w:hint="default"/>
      <w:sz w:val="16"/>
      <w:szCs w:val="16"/>
    </w:rPr>
  </w:style>
  <w:style w:type="character" w:styleId="affff6">
    <w:name w:val="Emphasis"/>
    <w:basedOn w:val="a2"/>
    <w:uiPriority w:val="20"/>
    <w:qFormat/>
    <w:rsid w:val="00FC72A6"/>
    <w:rPr>
      <w:i/>
      <w:iCs/>
    </w:rPr>
  </w:style>
  <w:style w:type="paragraph" w:customStyle="1" w:styleId="consplusnonformat0">
    <w:name w:val="consplusnonformat"/>
    <w:basedOn w:val="a1"/>
    <w:rsid w:val="00FC72A6"/>
    <w:pPr>
      <w:spacing w:before="100" w:beforeAutospacing="1" w:after="100" w:afterAutospacing="1"/>
    </w:pPr>
  </w:style>
  <w:style w:type="paragraph" w:customStyle="1" w:styleId="affff7">
    <w:name w:val="Заголовок таблицы"/>
    <w:basedOn w:val="a1"/>
    <w:rsid w:val="00FC72A6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2e">
    <w:name w:val="заголовок 2"/>
    <w:basedOn w:val="a1"/>
    <w:next w:val="a1"/>
    <w:rsid w:val="00FC72A6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character" w:customStyle="1" w:styleId="1f">
    <w:name w:val="Нижний колонтитул Знак1"/>
    <w:basedOn w:val="a2"/>
    <w:semiHidden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0">
    <w:name w:val="Подзаголовок Знак1"/>
    <w:aliases w:val="Обычный таблица Знак1"/>
    <w:basedOn w:val="a2"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1">
    <w:name w:val="Текст выноски Знак1"/>
    <w:basedOn w:val="a2"/>
    <w:uiPriority w:val="99"/>
    <w:semiHidden/>
    <w:locked/>
    <w:rsid w:val="00FC72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s71">
    <w:name w:val="ts71"/>
    <w:basedOn w:val="a2"/>
    <w:rsid w:val="00FC72A6"/>
    <w:rPr>
      <w:rFonts w:ascii="Arial" w:hAnsi="Arial" w:cs="Arial" w:hint="default"/>
      <w:color w:val="5E758C"/>
      <w:sz w:val="35"/>
      <w:szCs w:val="35"/>
    </w:rPr>
  </w:style>
  <w:style w:type="paragraph" w:customStyle="1" w:styleId="allbold">
    <w:name w:val="allbold"/>
    <w:basedOn w:val="a1"/>
    <w:rsid w:val="00FC72A6"/>
    <w:pPr>
      <w:spacing w:before="100" w:beforeAutospacing="1" w:after="100" w:afterAutospacing="1"/>
      <w:jc w:val="center"/>
    </w:pPr>
    <w:rPr>
      <w:b/>
      <w:bCs/>
      <w:color w:val="000000"/>
      <w:sz w:val="27"/>
      <w:szCs w:val="27"/>
    </w:rPr>
  </w:style>
  <w:style w:type="character" w:customStyle="1" w:styleId="TimesNewRoman14">
    <w:name w:val="Times New Roman 14 пт Знак"/>
    <w:basedOn w:val="a2"/>
    <w:link w:val="TimesNewRoman140"/>
    <w:locked/>
    <w:rsid w:val="00FC72A6"/>
    <w:rPr>
      <w:rFonts w:cs="Arial"/>
      <w:sz w:val="28"/>
      <w:lang w:eastAsia="ru-RU"/>
    </w:rPr>
  </w:style>
  <w:style w:type="paragraph" w:customStyle="1" w:styleId="TimesNewRoman140">
    <w:name w:val="Times New Roman 14 пт"/>
    <w:link w:val="TimesNewRoman14"/>
    <w:rsid w:val="00FC72A6"/>
    <w:pPr>
      <w:spacing w:after="0" w:line="240" w:lineRule="auto"/>
    </w:pPr>
    <w:rPr>
      <w:rFonts w:cs="Arial"/>
      <w:sz w:val="28"/>
      <w:lang w:eastAsia="ru-RU"/>
    </w:rPr>
  </w:style>
  <w:style w:type="paragraph" w:styleId="HTML">
    <w:name w:val="HTML Preformatted"/>
    <w:basedOn w:val="a1"/>
    <w:link w:val="HTML0"/>
    <w:uiPriority w:val="99"/>
    <w:unhideWhenUsed/>
    <w:rsid w:val="00FC7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FC72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">
    <w:name w:val="Цитата 2 Знак"/>
    <w:basedOn w:val="a2"/>
    <w:link w:val="2f0"/>
    <w:uiPriority w:val="29"/>
    <w:rsid w:val="00FC72A6"/>
    <w:rPr>
      <w:i/>
      <w:iCs/>
      <w:color w:val="000000"/>
      <w:sz w:val="24"/>
      <w:szCs w:val="24"/>
    </w:rPr>
  </w:style>
  <w:style w:type="paragraph" w:styleId="2f0">
    <w:name w:val="Quote"/>
    <w:basedOn w:val="a1"/>
    <w:next w:val="a1"/>
    <w:link w:val="2f"/>
    <w:uiPriority w:val="29"/>
    <w:qFormat/>
    <w:rsid w:val="00FC72A6"/>
    <w:rPr>
      <w:rFonts w:asciiTheme="minorHAnsi" w:eastAsiaTheme="minorHAnsi" w:hAnsiTheme="minorHAnsi" w:cstheme="minorBidi"/>
      <w:i/>
      <w:iCs/>
      <w:color w:val="000000"/>
      <w:lang w:eastAsia="en-US"/>
    </w:rPr>
  </w:style>
  <w:style w:type="character" w:customStyle="1" w:styleId="212">
    <w:name w:val="Цитата 2 Знак1"/>
    <w:basedOn w:val="a2"/>
    <w:uiPriority w:val="29"/>
    <w:rsid w:val="00FC72A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s100">
    <w:name w:val="s_10"/>
    <w:basedOn w:val="a2"/>
    <w:rsid w:val="00FC72A6"/>
  </w:style>
  <w:style w:type="character" w:customStyle="1" w:styleId="versioncommenttitle">
    <w:name w:val="versioncommenttitle"/>
    <w:basedOn w:val="a2"/>
    <w:rsid w:val="00FC72A6"/>
  </w:style>
  <w:style w:type="character" w:customStyle="1" w:styleId="garantcommenttitle">
    <w:name w:val="garantcommenttitle"/>
    <w:basedOn w:val="a2"/>
    <w:rsid w:val="00FC72A6"/>
  </w:style>
  <w:style w:type="character" w:customStyle="1" w:styleId="1f2">
    <w:name w:val="1Текст Сурков Знак"/>
    <w:link w:val="1f3"/>
    <w:locked/>
    <w:rsid w:val="00FC72A6"/>
    <w:rPr>
      <w:sz w:val="28"/>
      <w:szCs w:val="28"/>
    </w:rPr>
  </w:style>
  <w:style w:type="paragraph" w:customStyle="1" w:styleId="1f3">
    <w:name w:val="1Текст Сурков"/>
    <w:basedOn w:val="a1"/>
    <w:link w:val="1f2"/>
    <w:qFormat/>
    <w:rsid w:val="00FC72A6"/>
    <w:pPr>
      <w:ind w:firstLine="708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onsPlusTitle0">
    <w:name w:val="ConsPlusTitle Знак"/>
    <w:link w:val="ConsPlusTitle"/>
    <w:uiPriority w:val="99"/>
    <w:locked/>
    <w:rsid w:val="00FC72A6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8">
    <w:name w:val="Заголовок к тексту"/>
    <w:basedOn w:val="a1"/>
    <w:next w:val="a7"/>
    <w:semiHidden/>
    <w:rsid w:val="00FC72A6"/>
    <w:pPr>
      <w:suppressAutoHyphens/>
      <w:spacing w:after="480" w:line="240" w:lineRule="exact"/>
    </w:pPr>
    <w:rPr>
      <w:b/>
      <w:bCs/>
      <w:sz w:val="28"/>
      <w:szCs w:val="28"/>
    </w:rPr>
  </w:style>
  <w:style w:type="paragraph" w:customStyle="1" w:styleId="affff9">
    <w:name w:val="Заголовок"/>
    <w:basedOn w:val="a1"/>
    <w:next w:val="a7"/>
    <w:rsid w:val="00FC72A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rialNarrow13pt1">
    <w:name w:val="Arial Narrow 13 pt по ширине Первая строка:  1 см"/>
    <w:basedOn w:val="afff7"/>
    <w:uiPriority w:val="99"/>
    <w:semiHidden/>
    <w:rsid w:val="00FC72A6"/>
    <w:pPr>
      <w:ind w:firstLine="567"/>
      <w:jc w:val="both"/>
    </w:pPr>
    <w:rPr>
      <w:rFonts w:ascii="Arial Narrow" w:hAnsi="Arial Narrow"/>
      <w:sz w:val="26"/>
      <w:lang w:val="en-US"/>
    </w:rPr>
  </w:style>
  <w:style w:type="paragraph" w:customStyle="1" w:styleId="38">
    <w:name w:val="аква3"/>
    <w:basedOn w:val="a1"/>
    <w:uiPriority w:val="99"/>
    <w:semiHidden/>
    <w:rsid w:val="00FC72A6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fa">
    <w:name w:val="аква"/>
    <w:basedOn w:val="a1"/>
    <w:uiPriority w:val="99"/>
    <w:semiHidden/>
    <w:rsid w:val="00FC72A6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fa"/>
    <w:uiPriority w:val="99"/>
    <w:semiHidden/>
    <w:rsid w:val="00FC72A6"/>
    <w:pPr>
      <w:jc w:val="center"/>
    </w:pPr>
    <w:rPr>
      <w:rFonts w:ascii="Gaze" w:hAnsi="Gaze"/>
      <w:b/>
      <w:bCs/>
      <w:sz w:val="36"/>
    </w:rPr>
  </w:style>
  <w:style w:type="paragraph" w:customStyle="1" w:styleId="affffb">
    <w:name w:val="аквамарин"/>
    <w:basedOn w:val="affffa"/>
    <w:uiPriority w:val="99"/>
    <w:semiHidden/>
    <w:rsid w:val="00FC72A6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1"/>
    <w:autoRedefine/>
    <w:uiPriority w:val="99"/>
    <w:semiHidden/>
    <w:rsid w:val="00FC72A6"/>
    <w:pPr>
      <w:spacing w:line="360" w:lineRule="auto"/>
      <w:jc w:val="center"/>
    </w:pPr>
    <w:rPr>
      <w:rFonts w:ascii="Arial" w:hAnsi="Arial"/>
    </w:rPr>
  </w:style>
  <w:style w:type="paragraph" w:customStyle="1" w:styleId="affffc">
    <w:name w:val="Реферат"/>
    <w:basedOn w:val="a1"/>
    <w:uiPriority w:val="99"/>
    <w:semiHidden/>
    <w:rsid w:val="00FC72A6"/>
    <w:pPr>
      <w:spacing w:line="360" w:lineRule="auto"/>
      <w:ind w:firstLine="709"/>
      <w:jc w:val="both"/>
    </w:pPr>
  </w:style>
  <w:style w:type="paragraph" w:customStyle="1" w:styleId="affffd">
    <w:name w:val="реферат"/>
    <w:basedOn w:val="aa"/>
    <w:uiPriority w:val="99"/>
    <w:semiHidden/>
    <w:rsid w:val="00FC72A6"/>
    <w:pPr>
      <w:suppressAutoHyphens/>
      <w:spacing w:before="100" w:beforeAutospacing="1" w:after="100" w:afterAutospacing="1" w:line="360" w:lineRule="auto"/>
      <w:ind w:firstLine="709"/>
      <w:jc w:val="both"/>
    </w:pPr>
  </w:style>
  <w:style w:type="paragraph" w:customStyle="1" w:styleId="63">
    <w:name w:val="Стиль По ширине Перед:  6 пт"/>
    <w:basedOn w:val="a1"/>
    <w:autoRedefine/>
    <w:uiPriority w:val="99"/>
    <w:semiHidden/>
    <w:rsid w:val="00FC72A6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1"/>
    <w:uiPriority w:val="99"/>
    <w:semiHidden/>
    <w:rsid w:val="00FC72A6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1"/>
    <w:uiPriority w:val="99"/>
    <w:semiHidden/>
    <w:rsid w:val="00FC72A6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semiHidden/>
    <w:rsid w:val="00FC72A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1"/>
    <w:uiPriority w:val="99"/>
    <w:semiHidden/>
    <w:rsid w:val="00FC72A6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ffe">
    <w:name w:val="Прижатый влево"/>
    <w:basedOn w:val="a1"/>
    <w:next w:val="a1"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">
    <w:name w:val="Нормальный (таблица)"/>
    <w:basedOn w:val="a1"/>
    <w:next w:val="a1"/>
    <w:uiPriority w:val="99"/>
    <w:semiHidden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0">
    <w:name w:val="Маркированный"/>
    <w:basedOn w:val="a1"/>
    <w:uiPriority w:val="99"/>
    <w:semiHidden/>
    <w:rsid w:val="00FC72A6"/>
    <w:pPr>
      <w:numPr>
        <w:numId w:val="4"/>
      </w:numPr>
      <w:jc w:val="both"/>
    </w:pPr>
    <w:rPr>
      <w:sz w:val="28"/>
      <w:szCs w:val="28"/>
    </w:rPr>
  </w:style>
  <w:style w:type="character" w:customStyle="1" w:styleId="1f4">
    <w:name w:val="Стиль1 Знак"/>
    <w:basedOn w:val="a2"/>
    <w:link w:val="1f5"/>
    <w:semiHidden/>
    <w:locked/>
    <w:rsid w:val="00FC72A6"/>
    <w:rPr>
      <w:sz w:val="26"/>
      <w:szCs w:val="26"/>
    </w:rPr>
  </w:style>
  <w:style w:type="paragraph" w:customStyle="1" w:styleId="1f5">
    <w:name w:val="Стиль1"/>
    <w:basedOn w:val="a1"/>
    <w:link w:val="1f4"/>
    <w:semiHidden/>
    <w:qFormat/>
    <w:rsid w:val="00FC72A6"/>
    <w:pPr>
      <w:widowControl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TimesNewRoman14125">
    <w:name w:val="Стиль Times New Roman 14 пт По ширине Первая строка:  1.25 см С..."/>
    <w:basedOn w:val="a1"/>
    <w:uiPriority w:val="99"/>
    <w:semiHidden/>
    <w:rsid w:val="00FC72A6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1"/>
    <w:uiPriority w:val="99"/>
    <w:semiHidden/>
    <w:rsid w:val="00FC72A6"/>
    <w:pPr>
      <w:spacing w:before="100" w:beforeAutospacing="1" w:after="100" w:afterAutospacing="1"/>
    </w:pPr>
  </w:style>
  <w:style w:type="character" w:customStyle="1" w:styleId="fts-hit">
    <w:name w:val="fts-hit"/>
    <w:basedOn w:val="a2"/>
    <w:uiPriority w:val="99"/>
    <w:rsid w:val="00FC72A6"/>
    <w:rPr>
      <w:shd w:val="clear" w:color="auto" w:fill="FFC0CB"/>
    </w:rPr>
  </w:style>
  <w:style w:type="character" w:customStyle="1" w:styleId="afffff0">
    <w:name w:val="Цветовое выделение"/>
    <w:uiPriority w:val="99"/>
    <w:rsid w:val="00FC72A6"/>
    <w:rPr>
      <w:b/>
      <w:bCs/>
      <w:color w:val="000080"/>
    </w:rPr>
  </w:style>
  <w:style w:type="character" w:customStyle="1" w:styleId="WW8Num8z0">
    <w:name w:val="WW8Num8z0"/>
    <w:uiPriority w:val="99"/>
    <w:rsid w:val="00FC72A6"/>
    <w:rPr>
      <w:rFonts w:ascii="Symbol" w:hAnsi="Symbol" w:hint="default"/>
      <w:sz w:val="18"/>
    </w:rPr>
  </w:style>
  <w:style w:type="paragraph" w:customStyle="1" w:styleId="110">
    <w:name w:val="Обычный + 11 пт"/>
    <w:basedOn w:val="a1"/>
    <w:rsid w:val="00FC72A6"/>
    <w:pPr>
      <w:jc w:val="center"/>
    </w:pPr>
    <w:rPr>
      <w:sz w:val="18"/>
      <w:szCs w:val="18"/>
    </w:rPr>
  </w:style>
  <w:style w:type="character" w:customStyle="1" w:styleId="afffff1">
    <w:name w:val="a"/>
    <w:basedOn w:val="a2"/>
    <w:rsid w:val="003D77D8"/>
  </w:style>
  <w:style w:type="paragraph" w:customStyle="1" w:styleId="s31">
    <w:name w:val="s_3"/>
    <w:basedOn w:val="a1"/>
    <w:rsid w:val="006A7FDB"/>
    <w:pPr>
      <w:spacing w:before="100" w:beforeAutospacing="1" w:after="100" w:afterAutospacing="1"/>
    </w:pPr>
  </w:style>
  <w:style w:type="paragraph" w:customStyle="1" w:styleId="s12">
    <w:name w:val="s_1"/>
    <w:basedOn w:val="a1"/>
    <w:rsid w:val="006A7FDB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385F9E"/>
    <w:pPr>
      <w:spacing w:before="100" w:beforeAutospacing="1" w:after="100" w:afterAutospacing="1"/>
    </w:pPr>
  </w:style>
  <w:style w:type="paragraph" w:customStyle="1" w:styleId="western">
    <w:name w:val="western"/>
    <w:basedOn w:val="a1"/>
    <w:rsid w:val="001164D6"/>
    <w:pPr>
      <w:spacing w:before="100" w:beforeAutospacing="1" w:after="100" w:afterAutospacing="1"/>
    </w:pPr>
  </w:style>
  <w:style w:type="paragraph" w:customStyle="1" w:styleId="1f6">
    <w:name w:val="заголовок 1"/>
    <w:basedOn w:val="a1"/>
    <w:next w:val="a1"/>
    <w:rsid w:val="001164D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s40">
    <w:name w:val="s4"/>
    <w:basedOn w:val="a2"/>
    <w:rsid w:val="001164D6"/>
  </w:style>
  <w:style w:type="paragraph" w:customStyle="1" w:styleId="consnonformat0">
    <w:name w:val="consnonformat"/>
    <w:basedOn w:val="a1"/>
    <w:rsid w:val="001552CA"/>
    <w:pPr>
      <w:spacing w:before="158" w:after="158"/>
    </w:pPr>
  </w:style>
  <w:style w:type="paragraph" w:customStyle="1" w:styleId="consplusnormal1">
    <w:name w:val="consplusnormal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consplustitle1">
    <w:name w:val="consplustitle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default0">
    <w:name w:val="default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sc">
    <w:name w:val="s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iauiue1">
    <w:name w:val="iauiue1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conspluscell0">
    <w:name w:val="conspluscell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tablecontents">
    <w:name w:val="tablecontents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e9">
    <w:name w:val="e9"/>
    <w:basedOn w:val="a1"/>
    <w:uiPriority w:val="99"/>
    <w:rsid w:val="00A31581"/>
    <w:pPr>
      <w:spacing w:before="100" w:beforeAutospacing="1" w:after="100" w:afterAutospacing="1"/>
    </w:pPr>
  </w:style>
  <w:style w:type="character" w:customStyle="1" w:styleId="spelle">
    <w:name w:val="spelle"/>
    <w:basedOn w:val="a2"/>
    <w:rsid w:val="00A31581"/>
  </w:style>
  <w:style w:type="character" w:customStyle="1" w:styleId="blk">
    <w:name w:val="blk"/>
    <w:basedOn w:val="a2"/>
    <w:rsid w:val="00A31581"/>
  </w:style>
  <w:style w:type="character" w:customStyle="1" w:styleId="afff">
    <w:name w:val="Основной текст_"/>
    <w:link w:val="1a"/>
    <w:locked/>
    <w:rsid w:val="00257B4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Style40">
    <w:name w:val="Font Style40"/>
    <w:basedOn w:val="a2"/>
    <w:rsid w:val="002C7ECB"/>
    <w:rPr>
      <w:rFonts w:ascii="Times New Roman" w:hAnsi="Times New Roman" w:cs="Times New Roman" w:hint="default"/>
      <w:sz w:val="26"/>
      <w:szCs w:val="26"/>
    </w:rPr>
  </w:style>
  <w:style w:type="paragraph" w:customStyle="1" w:styleId="H4">
    <w:name w:val="H4"/>
    <w:basedOn w:val="a1"/>
    <w:next w:val="a1"/>
    <w:rsid w:val="002C32D3"/>
    <w:pPr>
      <w:keepNext/>
      <w:widowControl w:val="0"/>
      <w:spacing w:before="100" w:after="100"/>
    </w:pPr>
    <w:rPr>
      <w:b/>
      <w:szCs w:val="20"/>
    </w:rPr>
  </w:style>
  <w:style w:type="paragraph" w:customStyle="1" w:styleId="ConsPlusTitlePage">
    <w:name w:val="ConsPlusTitlePage"/>
    <w:rsid w:val="004462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1"/>
    <w:rsid w:val="004C515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1"/>
    <w:rsid w:val="004C515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1"/>
    <w:rsid w:val="004C515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1"/>
    <w:rsid w:val="00941852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ConsTitle">
    <w:name w:val="ConsTitle"/>
    <w:rsid w:val="009418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f2">
    <w:name w:val="Знак Знак Знак Знак Знак"/>
    <w:basedOn w:val="a1"/>
    <w:rsid w:val="00941852"/>
    <w:pPr>
      <w:spacing w:after="160" w:line="240" w:lineRule="exact"/>
    </w:pPr>
    <w:rPr>
      <w:rFonts w:ascii="Verdana" w:hAnsi="Verdana" w:cs="Verdana"/>
      <w:b/>
      <w:szCs w:val="72"/>
      <w:lang w:val="en-US" w:eastAsia="en-US"/>
    </w:rPr>
  </w:style>
  <w:style w:type="paragraph" w:customStyle="1" w:styleId="afffff3">
    <w:name w:val="Внутренний адрес"/>
    <w:basedOn w:val="a1"/>
    <w:rsid w:val="00941852"/>
    <w:pPr>
      <w:autoSpaceDE w:val="0"/>
      <w:autoSpaceDN w:val="0"/>
    </w:pPr>
    <w:rPr>
      <w:b/>
      <w:sz w:val="20"/>
      <w:szCs w:val="72"/>
    </w:rPr>
  </w:style>
  <w:style w:type="paragraph" w:customStyle="1" w:styleId="afffff4">
    <w:name w:val="ОТСТУП"/>
    <w:basedOn w:val="a1"/>
    <w:rsid w:val="00941852"/>
    <w:pPr>
      <w:widowControl w:val="0"/>
      <w:numPr>
        <w:ilvl w:val="12"/>
      </w:numPr>
      <w:ind w:firstLine="709"/>
      <w:jc w:val="center"/>
    </w:pPr>
    <w:rPr>
      <w:b/>
      <w:szCs w:val="20"/>
    </w:rPr>
  </w:style>
  <w:style w:type="paragraph" w:customStyle="1" w:styleId="910">
    <w:name w:val="Заголовок 91"/>
    <w:rsid w:val="0094185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fff5">
    <w:name w:val="черта"/>
    <w:autoRedefine/>
    <w:rsid w:val="0094185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1c"/>
    <w:rsid w:val="00941852"/>
    <w:pPr>
      <w:snapToGrid/>
    </w:pPr>
    <w:rPr>
      <w:rFonts w:ascii="Arial" w:hAnsi="Arial"/>
      <w:color w:val="FF0000"/>
      <w:sz w:val="28"/>
    </w:rPr>
  </w:style>
  <w:style w:type="paragraph" w:customStyle="1" w:styleId="1f7">
    <w:name w:val="Название1"/>
    <w:rsid w:val="0094185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3">
    <w:name w:val="Заголовок 21"/>
    <w:basedOn w:val="1c"/>
    <w:next w:val="1c"/>
    <w:rsid w:val="00941852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1"/>
    <w:rsid w:val="00941852"/>
    <w:pPr>
      <w:autoSpaceDE w:val="0"/>
      <w:autoSpaceDN w:val="0"/>
      <w:jc w:val="both"/>
    </w:pPr>
    <w:rPr>
      <w:b/>
      <w:sz w:val="72"/>
      <w:szCs w:val="28"/>
    </w:rPr>
  </w:style>
  <w:style w:type="paragraph" w:customStyle="1" w:styleId="BodyText1bt">
    <w:name w:val="Body Text.Основной текст1.bt.Основной текст Знак"/>
    <w:basedOn w:val="a1"/>
    <w:rsid w:val="00941852"/>
    <w:pPr>
      <w:autoSpaceDE w:val="0"/>
      <w:autoSpaceDN w:val="0"/>
      <w:spacing w:after="120"/>
    </w:pPr>
    <w:rPr>
      <w:rFonts w:ascii="Arial" w:hAnsi="Arial" w:cs="Arial"/>
      <w:b/>
      <w:szCs w:val="72"/>
    </w:rPr>
  </w:style>
  <w:style w:type="paragraph" w:customStyle="1" w:styleId="afffff6">
    <w:name w:val="Предложение"/>
    <w:basedOn w:val="a1"/>
    <w:autoRedefine/>
    <w:rsid w:val="00941852"/>
    <w:pPr>
      <w:widowControl w:val="0"/>
      <w:tabs>
        <w:tab w:val="num" w:pos="0"/>
        <w:tab w:val="num" w:pos="1136"/>
        <w:tab w:val="num" w:pos="1207"/>
      </w:tabs>
      <w:jc w:val="both"/>
    </w:pPr>
    <w:rPr>
      <w:b/>
      <w:sz w:val="72"/>
      <w:szCs w:val="20"/>
    </w:rPr>
  </w:style>
  <w:style w:type="paragraph" w:customStyle="1" w:styleId="afffff7">
    <w:name w:val="Текст в заданном формате"/>
    <w:basedOn w:val="a1"/>
    <w:rsid w:val="007F3635"/>
    <w:pPr>
      <w:suppressAutoHyphens/>
      <w:ind w:firstLine="709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afffff8">
    <w:name w:val="Стандарт"/>
    <w:basedOn w:val="a1"/>
    <w:rsid w:val="00776EA5"/>
    <w:pPr>
      <w:spacing w:line="288" w:lineRule="auto"/>
      <w:ind w:firstLine="709"/>
      <w:jc w:val="both"/>
    </w:pPr>
    <w:rPr>
      <w:sz w:val="28"/>
    </w:rPr>
  </w:style>
  <w:style w:type="paragraph" w:customStyle="1" w:styleId="43">
    <w:name w:val="Основной текст4"/>
    <w:basedOn w:val="a1"/>
    <w:rsid w:val="00776EA5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1"/>
    <w:rsid w:val="000F45E6"/>
    <w:pPr>
      <w:spacing w:before="100" w:beforeAutospacing="1" w:after="100" w:afterAutospacing="1"/>
    </w:pPr>
  </w:style>
  <w:style w:type="character" w:customStyle="1" w:styleId="2f1">
    <w:name w:val="Основной текст (2)_"/>
    <w:link w:val="2f2"/>
    <w:uiPriority w:val="99"/>
    <w:locked/>
    <w:rsid w:val="00014A1C"/>
    <w:rPr>
      <w:sz w:val="28"/>
      <w:szCs w:val="28"/>
      <w:shd w:val="clear" w:color="auto" w:fill="FFFFFF"/>
    </w:rPr>
  </w:style>
  <w:style w:type="paragraph" w:customStyle="1" w:styleId="2f2">
    <w:name w:val="Основной текст (2)"/>
    <w:basedOn w:val="a1"/>
    <w:link w:val="2f1"/>
    <w:uiPriority w:val="99"/>
    <w:rsid w:val="00014A1C"/>
    <w:pPr>
      <w:widowControl w:val="0"/>
      <w:shd w:val="clear" w:color="auto" w:fill="FFFFFF"/>
      <w:spacing w:after="1020" w:line="346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9">
    <w:name w:val="c9"/>
    <w:basedOn w:val="a2"/>
    <w:rsid w:val="00D738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6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8541D-194E-446A-A429-7D6A5120E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11</Pages>
  <Words>3706</Words>
  <Characters>21125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serebryanka</cp:lastModifiedBy>
  <cp:revision>77</cp:revision>
  <cp:lastPrinted>2016-08-08T11:30:00Z</cp:lastPrinted>
  <dcterms:created xsi:type="dcterms:W3CDTF">2018-03-06T08:14:00Z</dcterms:created>
  <dcterms:modified xsi:type="dcterms:W3CDTF">2021-03-03T03:26:00Z</dcterms:modified>
</cp:coreProperties>
</file>