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b/>
        </w:rPr>
      </w:pPr>
      <w:r>
        <w:rPr>
          <w:b/>
        </w:rPr>
        <w:t xml:space="preserve">                                      СЕРЕБРЯНСКИЙ ВЕСТНИК</w:t>
      </w:r>
    </w:p>
    <w:p w:rsidR="007500D4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237D0C">
              <w:rPr>
                <w:b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237D0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30.04</w:t>
            </w:r>
            <w:r w:rsidR="00A5397E">
              <w:rPr>
                <w:b/>
                <w:lang w:eastAsia="en-US"/>
              </w:rPr>
              <w:t>.2021</w:t>
            </w:r>
            <w:r w:rsidR="00E3514A">
              <w:rPr>
                <w:b/>
                <w:lang w:eastAsia="en-US"/>
              </w:rPr>
              <w:t xml:space="preserve"> г.</w:t>
            </w:r>
          </w:p>
        </w:tc>
      </w:tr>
    </w:tbl>
    <w:p w:rsidR="001412C4" w:rsidRDefault="001412C4" w:rsidP="001412C4">
      <w:pPr>
        <w:ind w:firstLine="708"/>
        <w:jc w:val="both"/>
      </w:pPr>
    </w:p>
    <w:p w:rsidR="00D77DC0" w:rsidRPr="009760DF" w:rsidRDefault="00D77DC0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9F2B46" w:rsidRPr="00D77DC0" w:rsidRDefault="009F2B46" w:rsidP="009F2B46"/>
    <w:p w:rsidR="00057B72" w:rsidRPr="00D77DC0" w:rsidRDefault="00057B72" w:rsidP="00057B72"/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057B72" w:rsidRPr="007500D4" w:rsidTr="00CF783E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Редакционный совет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 ул. Советская 40 б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«СЕРЕБРЯНСКИЙ ВЕСТНИК»       </w:t>
            </w:r>
          </w:p>
          <w:p w:rsidR="00057B72" w:rsidRPr="007500D4" w:rsidRDefault="00237D0C" w:rsidP="00CF783E">
            <w:pPr>
              <w:rPr>
                <w:b/>
              </w:rPr>
            </w:pPr>
            <w:r>
              <w:rPr>
                <w:b/>
              </w:rPr>
              <w:t>30.04</w:t>
            </w:r>
            <w:r w:rsidR="002F1C29">
              <w:rPr>
                <w:b/>
              </w:rPr>
              <w:t>.</w:t>
            </w:r>
            <w:r w:rsidR="00057B72" w:rsidRPr="007500D4">
              <w:rPr>
                <w:b/>
              </w:rPr>
              <w:t xml:space="preserve">2021 г. </w:t>
            </w:r>
          </w:p>
          <w:p w:rsidR="00057B72" w:rsidRPr="007500D4" w:rsidRDefault="00237D0C" w:rsidP="00CF783E">
            <w:pPr>
              <w:rPr>
                <w:b/>
              </w:rPr>
            </w:pPr>
            <w:r>
              <w:rPr>
                <w:b/>
              </w:rPr>
              <w:t>№ 5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Над техническим исполнением работала: 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>Н.А. Гутникова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</w:tr>
    </w:tbl>
    <w:p w:rsidR="00812E0D" w:rsidRDefault="00812E0D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Default="00D77DC0" w:rsidP="00272CE4"/>
    <w:p w:rsidR="00D77DC0" w:rsidRPr="007500D4" w:rsidRDefault="00D77DC0" w:rsidP="00272CE4">
      <w:pPr>
        <w:sectPr w:rsidR="00D77DC0" w:rsidRPr="007500D4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7500D4" w:rsidRDefault="00487EBB" w:rsidP="007E50F3"/>
    <w:sectPr w:rsidR="00487EBB" w:rsidRPr="007500D4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A" w:rsidRDefault="00693C1A" w:rsidP="00534519">
      <w:r>
        <w:separator/>
      </w:r>
    </w:p>
  </w:endnote>
  <w:endnote w:type="continuationSeparator" w:id="0">
    <w:p w:rsidR="00693C1A" w:rsidRDefault="00693C1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A" w:rsidRDefault="00693C1A" w:rsidP="00534519">
      <w:r>
        <w:separator/>
      </w:r>
    </w:p>
  </w:footnote>
  <w:footnote w:type="continuationSeparator" w:id="0">
    <w:p w:rsidR="00693C1A" w:rsidRDefault="00693C1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1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769E"/>
    <w:rsid w:val="00057B72"/>
    <w:rsid w:val="000618B5"/>
    <w:rsid w:val="00064582"/>
    <w:rsid w:val="000800BD"/>
    <w:rsid w:val="00085FE1"/>
    <w:rsid w:val="000904AC"/>
    <w:rsid w:val="00090D84"/>
    <w:rsid w:val="00091EEC"/>
    <w:rsid w:val="000934F7"/>
    <w:rsid w:val="0009608F"/>
    <w:rsid w:val="000A0D99"/>
    <w:rsid w:val="000A252A"/>
    <w:rsid w:val="000B43B1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24ED8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37D0C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4D94"/>
    <w:rsid w:val="002C32D3"/>
    <w:rsid w:val="002C7ECB"/>
    <w:rsid w:val="002D47C3"/>
    <w:rsid w:val="002D50B5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E7DE7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5EAD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2169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E72FD"/>
    <w:rsid w:val="008F50A9"/>
    <w:rsid w:val="008F5F4A"/>
    <w:rsid w:val="009102DC"/>
    <w:rsid w:val="00913F64"/>
    <w:rsid w:val="009142BD"/>
    <w:rsid w:val="00923595"/>
    <w:rsid w:val="0092403A"/>
    <w:rsid w:val="00932121"/>
    <w:rsid w:val="00932ED8"/>
    <w:rsid w:val="00934FA3"/>
    <w:rsid w:val="00937AF8"/>
    <w:rsid w:val="00941852"/>
    <w:rsid w:val="00944486"/>
    <w:rsid w:val="009467EF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397E"/>
    <w:rsid w:val="00A54A88"/>
    <w:rsid w:val="00A8221C"/>
    <w:rsid w:val="00A84CC4"/>
    <w:rsid w:val="00A90E18"/>
    <w:rsid w:val="00A92E0D"/>
    <w:rsid w:val="00AA3893"/>
    <w:rsid w:val="00AB238E"/>
    <w:rsid w:val="00AB2CBE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35D79"/>
    <w:rsid w:val="00B43479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236C9"/>
    <w:rsid w:val="00C26DAF"/>
    <w:rsid w:val="00C354EF"/>
    <w:rsid w:val="00C449D0"/>
    <w:rsid w:val="00C451DF"/>
    <w:rsid w:val="00C45370"/>
    <w:rsid w:val="00C45F3C"/>
    <w:rsid w:val="00C461A2"/>
    <w:rsid w:val="00C5085B"/>
    <w:rsid w:val="00C52982"/>
    <w:rsid w:val="00C5361D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5137"/>
    <w:rsid w:val="00CD61E8"/>
    <w:rsid w:val="00CD6E00"/>
    <w:rsid w:val="00CE205C"/>
    <w:rsid w:val="00CE466C"/>
    <w:rsid w:val="00CF7CDD"/>
    <w:rsid w:val="00D01E74"/>
    <w:rsid w:val="00D06B1C"/>
    <w:rsid w:val="00D076CB"/>
    <w:rsid w:val="00D13F8A"/>
    <w:rsid w:val="00D278C4"/>
    <w:rsid w:val="00D31236"/>
    <w:rsid w:val="00D357A3"/>
    <w:rsid w:val="00D427EA"/>
    <w:rsid w:val="00D469F3"/>
    <w:rsid w:val="00D513D6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6A59"/>
    <w:rsid w:val="00DC7AAC"/>
    <w:rsid w:val="00DD016C"/>
    <w:rsid w:val="00DD076C"/>
    <w:rsid w:val="00DD0F09"/>
    <w:rsid w:val="00DD37E9"/>
    <w:rsid w:val="00DD4299"/>
    <w:rsid w:val="00DD7830"/>
    <w:rsid w:val="00DE31DD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656EB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3B23"/>
    <w:rsid w:val="00F26D87"/>
    <w:rsid w:val="00F33604"/>
    <w:rsid w:val="00F3599E"/>
    <w:rsid w:val="00F37818"/>
    <w:rsid w:val="00F400B6"/>
    <w:rsid w:val="00F4094E"/>
    <w:rsid w:val="00F44CF8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FDD7-E1CB-4750-A020-852F2CC0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89</cp:revision>
  <cp:lastPrinted>2016-08-08T11:30:00Z</cp:lastPrinted>
  <dcterms:created xsi:type="dcterms:W3CDTF">2018-03-06T08:14:00Z</dcterms:created>
  <dcterms:modified xsi:type="dcterms:W3CDTF">2021-05-14T05:44:00Z</dcterms:modified>
</cp:coreProperties>
</file>