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4A" w:rsidRDefault="00E3514A" w:rsidP="00E3514A">
      <w:pPr>
        <w:pBdr>
          <w:bottom w:val="single" w:sz="12" w:space="1" w:color="auto"/>
        </w:pBdr>
        <w:ind w:left="708"/>
        <w:rPr>
          <w:b/>
        </w:rPr>
      </w:pPr>
      <w:r>
        <w:rPr>
          <w:b/>
        </w:rPr>
        <w:t xml:space="preserve">                                      СЕРЕБРЯНСКИЙ ВЕСТНИК</w:t>
      </w:r>
    </w:p>
    <w:p w:rsidR="007500D4" w:rsidRDefault="007500D4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6379"/>
        <w:gridCol w:w="1843"/>
      </w:tblGrid>
      <w:tr w:rsidR="00E3514A" w:rsidTr="00E351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Default="00E3514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№</w:t>
            </w:r>
            <w:r w:rsidR="00936380">
              <w:rPr>
                <w:b/>
                <w:lang w:eastAsia="en-US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Default="00E3514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Администрация Серебрянского сельсовета </w:t>
            </w:r>
            <w:proofErr w:type="spellStart"/>
            <w:r>
              <w:rPr>
                <w:b/>
                <w:lang w:eastAsia="en-US"/>
              </w:rPr>
              <w:t>Чулымского</w:t>
            </w:r>
            <w:proofErr w:type="spellEnd"/>
            <w:r>
              <w:rPr>
                <w:b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Default="0093638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30.06</w:t>
            </w:r>
            <w:r w:rsidR="00A5397E">
              <w:rPr>
                <w:b/>
                <w:lang w:eastAsia="en-US"/>
              </w:rPr>
              <w:t>.2021</w:t>
            </w:r>
            <w:r w:rsidR="00E3514A">
              <w:rPr>
                <w:b/>
                <w:lang w:eastAsia="en-US"/>
              </w:rPr>
              <w:t xml:space="preserve"> г.</w:t>
            </w:r>
          </w:p>
        </w:tc>
      </w:tr>
    </w:tbl>
    <w:p w:rsidR="001412C4" w:rsidRDefault="001412C4" w:rsidP="001412C4">
      <w:pPr>
        <w:ind w:firstLine="708"/>
        <w:jc w:val="both"/>
      </w:pPr>
    </w:p>
    <w:p w:rsidR="00B20348" w:rsidRPr="00522618" w:rsidRDefault="00B20348" w:rsidP="00B20348">
      <w:pPr>
        <w:pStyle w:val="ConsPlusTitle"/>
        <w:widowControl/>
        <w:jc w:val="center"/>
        <w:outlineLvl w:val="0"/>
        <w:rPr>
          <w:b w:val="0"/>
        </w:rPr>
      </w:pPr>
    </w:p>
    <w:p w:rsidR="00522618" w:rsidRPr="00522618" w:rsidRDefault="00522618" w:rsidP="00B20348">
      <w:pPr>
        <w:pStyle w:val="ConsPlusTitle"/>
        <w:widowControl/>
        <w:jc w:val="center"/>
        <w:outlineLvl w:val="0"/>
        <w:rPr>
          <w:b w:val="0"/>
        </w:rPr>
      </w:pPr>
    </w:p>
    <w:p w:rsidR="00522618" w:rsidRPr="00522618" w:rsidRDefault="00522618" w:rsidP="00B20348">
      <w:pPr>
        <w:pStyle w:val="ConsPlusTitle"/>
        <w:widowControl/>
        <w:jc w:val="center"/>
        <w:outlineLvl w:val="0"/>
        <w:rPr>
          <w:b w:val="0"/>
        </w:rPr>
      </w:pPr>
    </w:p>
    <w:p w:rsidR="00777489" w:rsidRDefault="00777489" w:rsidP="00777489">
      <w:pPr>
        <w:shd w:val="clear" w:color="auto" w:fill="FFFFFF"/>
        <w:spacing w:line="0" w:lineRule="atLeast"/>
        <w:jc w:val="center"/>
        <w:rPr>
          <w:bCs/>
          <w:color w:val="000000"/>
        </w:rPr>
      </w:pPr>
      <w:r>
        <w:rPr>
          <w:bCs/>
          <w:color w:val="000000"/>
        </w:rPr>
        <w:t>АДМИНИСТРАЦИЯ</w:t>
      </w:r>
    </w:p>
    <w:p w:rsidR="00777489" w:rsidRDefault="00777489" w:rsidP="00777489">
      <w:pPr>
        <w:shd w:val="clear" w:color="auto" w:fill="FFFFFF"/>
        <w:spacing w:line="0" w:lineRule="atLeast"/>
        <w:jc w:val="center"/>
        <w:rPr>
          <w:bCs/>
          <w:color w:val="000000"/>
        </w:rPr>
      </w:pPr>
      <w:r>
        <w:rPr>
          <w:bCs/>
          <w:color w:val="000000"/>
        </w:rPr>
        <w:t xml:space="preserve">СЕРЕБРЯНСКОГО  СЕЛЬСОВЕТА </w:t>
      </w:r>
    </w:p>
    <w:p w:rsidR="00777489" w:rsidRDefault="00777489" w:rsidP="00777489">
      <w:pPr>
        <w:shd w:val="clear" w:color="auto" w:fill="FFFFFF"/>
        <w:spacing w:line="0" w:lineRule="atLeast"/>
        <w:jc w:val="center"/>
        <w:rPr>
          <w:bCs/>
          <w:color w:val="000000"/>
        </w:rPr>
      </w:pPr>
      <w:r>
        <w:rPr>
          <w:bCs/>
          <w:color w:val="000000"/>
        </w:rPr>
        <w:t>ЧУЛЫМСКОГО РАЙОНА НОВОСИБИРСКОЙ ОБЛАСТИ</w:t>
      </w:r>
    </w:p>
    <w:p w:rsidR="00777489" w:rsidRDefault="00777489" w:rsidP="00777489">
      <w:pPr>
        <w:shd w:val="clear" w:color="auto" w:fill="FFFFFF"/>
        <w:spacing w:line="0" w:lineRule="atLeast"/>
        <w:jc w:val="center"/>
        <w:rPr>
          <w:bCs/>
          <w:color w:val="000000"/>
        </w:rPr>
      </w:pPr>
    </w:p>
    <w:p w:rsidR="00777489" w:rsidRDefault="00777489" w:rsidP="00777489">
      <w:pPr>
        <w:shd w:val="clear" w:color="auto" w:fill="FFFFFF"/>
        <w:spacing w:line="0" w:lineRule="atLeast"/>
        <w:jc w:val="center"/>
        <w:rPr>
          <w:bCs/>
          <w:color w:val="000000"/>
        </w:rPr>
      </w:pPr>
      <w:r>
        <w:rPr>
          <w:bCs/>
          <w:color w:val="000000"/>
        </w:rPr>
        <w:t>ПОСТАНОВЛЕНИЕ</w:t>
      </w:r>
    </w:p>
    <w:p w:rsidR="00777489" w:rsidRDefault="00777489" w:rsidP="00777489">
      <w:pPr>
        <w:shd w:val="clear" w:color="auto" w:fill="FFFFFF"/>
        <w:spacing w:line="0" w:lineRule="atLeast"/>
        <w:rPr>
          <w:bCs/>
          <w:color w:val="000000"/>
        </w:rPr>
      </w:pPr>
    </w:p>
    <w:p w:rsidR="00777489" w:rsidRDefault="00777489" w:rsidP="00777489">
      <w:pPr>
        <w:shd w:val="clear" w:color="auto" w:fill="FFFFFF"/>
        <w:spacing w:line="0" w:lineRule="atLeast"/>
        <w:rPr>
          <w:color w:val="000000"/>
        </w:rPr>
      </w:pPr>
      <w:r>
        <w:rPr>
          <w:bCs/>
          <w:color w:val="000000"/>
        </w:rPr>
        <w:t xml:space="preserve">От «14» мая 2021г. </w:t>
      </w:r>
      <w:r>
        <w:rPr>
          <w:bCs/>
          <w:color w:val="000000"/>
        </w:rPr>
        <w:tab/>
        <w:t xml:space="preserve">                          с. </w:t>
      </w:r>
      <w:proofErr w:type="spellStart"/>
      <w:r>
        <w:rPr>
          <w:bCs/>
          <w:color w:val="000000"/>
        </w:rPr>
        <w:t>Серебрянское</w:t>
      </w:r>
      <w:proofErr w:type="spellEnd"/>
      <w:r>
        <w:rPr>
          <w:bCs/>
          <w:color w:val="000000"/>
        </w:rPr>
        <w:t xml:space="preserve">                                            №42</w:t>
      </w:r>
    </w:p>
    <w:p w:rsidR="00777489" w:rsidRDefault="00777489" w:rsidP="00777489">
      <w:pPr>
        <w:shd w:val="clear" w:color="auto" w:fill="FFFFFF"/>
        <w:spacing w:line="0" w:lineRule="atLeast"/>
        <w:rPr>
          <w:color w:val="000000"/>
        </w:rPr>
      </w:pPr>
      <w:r>
        <w:rPr>
          <w:color w:val="000000"/>
        </w:rPr>
        <w:t> </w:t>
      </w:r>
    </w:p>
    <w:p w:rsidR="00777489" w:rsidRDefault="00777489" w:rsidP="00777489">
      <w:pPr>
        <w:shd w:val="clear" w:color="auto" w:fill="FFFFFF"/>
        <w:spacing w:line="273" w:lineRule="atLeast"/>
        <w:jc w:val="both"/>
        <w:textAlignment w:val="top"/>
        <w:rPr>
          <w:rStyle w:val="ab"/>
          <w:b w:val="0"/>
          <w:bdr w:val="none" w:sz="0" w:space="0" w:color="auto" w:frame="1"/>
        </w:rPr>
      </w:pPr>
    </w:p>
    <w:p w:rsidR="00777489" w:rsidRDefault="00777489" w:rsidP="00777489">
      <w:pPr>
        <w:shd w:val="clear" w:color="auto" w:fill="FFFFFF"/>
        <w:spacing w:line="273" w:lineRule="atLeast"/>
        <w:jc w:val="both"/>
        <w:textAlignment w:val="top"/>
        <w:rPr>
          <w:rStyle w:val="ab"/>
          <w:b w:val="0"/>
          <w:color w:val="000000"/>
          <w:bdr w:val="none" w:sz="0" w:space="0" w:color="auto" w:frame="1"/>
        </w:rPr>
      </w:pPr>
    </w:p>
    <w:p w:rsidR="00777489" w:rsidRDefault="00777489" w:rsidP="00777489">
      <w:pPr>
        <w:shd w:val="clear" w:color="auto" w:fill="FFFFFF"/>
        <w:spacing w:line="273" w:lineRule="atLeast"/>
        <w:jc w:val="center"/>
        <w:textAlignment w:val="top"/>
      </w:pPr>
      <w:r>
        <w:rPr>
          <w:rStyle w:val="ab"/>
          <w:b w:val="0"/>
          <w:color w:val="000000"/>
          <w:bdr w:val="none" w:sz="0" w:space="0" w:color="auto" w:frame="1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 Серебрянского сельсовета </w:t>
      </w:r>
      <w:proofErr w:type="spellStart"/>
      <w:r>
        <w:rPr>
          <w:rStyle w:val="ab"/>
          <w:b w:val="0"/>
          <w:color w:val="000000"/>
          <w:bdr w:val="none" w:sz="0" w:space="0" w:color="auto" w:frame="1"/>
        </w:rPr>
        <w:t>Чулымского</w:t>
      </w:r>
      <w:proofErr w:type="spellEnd"/>
      <w:r>
        <w:rPr>
          <w:rStyle w:val="ab"/>
          <w:b w:val="0"/>
          <w:color w:val="000000"/>
          <w:bdr w:val="none" w:sz="0" w:space="0" w:color="auto" w:frame="1"/>
        </w:rPr>
        <w:t xml:space="preserve"> района Новосибирской области</w:t>
      </w:r>
    </w:p>
    <w:p w:rsidR="00777489" w:rsidRDefault="00777489" w:rsidP="00777489">
      <w:pPr>
        <w:shd w:val="clear" w:color="auto" w:fill="FFFFFF"/>
        <w:spacing w:line="273" w:lineRule="atLeast"/>
        <w:jc w:val="center"/>
        <w:textAlignment w:val="top"/>
        <w:rPr>
          <w:color w:val="000000"/>
        </w:rPr>
      </w:pPr>
    </w:p>
    <w:p w:rsidR="00777489" w:rsidRDefault="00777489" w:rsidP="00777489">
      <w:pPr>
        <w:shd w:val="clear" w:color="auto" w:fill="FFFFFF"/>
        <w:spacing w:line="273" w:lineRule="atLeast"/>
        <w:ind w:firstLine="720"/>
        <w:jc w:val="both"/>
        <w:textAlignment w:val="top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В соответствии с частью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администрация </w:t>
      </w:r>
      <w:r>
        <w:rPr>
          <w:rStyle w:val="ab"/>
          <w:b w:val="0"/>
          <w:color w:val="000000"/>
          <w:bdr w:val="none" w:sz="0" w:space="0" w:color="auto" w:frame="1"/>
        </w:rPr>
        <w:t>Серебрянского</w:t>
      </w:r>
      <w:r>
        <w:rPr>
          <w:color w:val="000000"/>
          <w:bdr w:val="none" w:sz="0" w:space="0" w:color="auto" w:frame="1"/>
        </w:rPr>
        <w:t xml:space="preserve"> сельсовета </w:t>
      </w:r>
      <w:proofErr w:type="spellStart"/>
      <w:r>
        <w:rPr>
          <w:color w:val="000000"/>
          <w:bdr w:val="none" w:sz="0" w:space="0" w:color="auto" w:frame="1"/>
        </w:rPr>
        <w:t>Чулымского</w:t>
      </w:r>
      <w:proofErr w:type="spellEnd"/>
      <w:r>
        <w:rPr>
          <w:color w:val="000000"/>
          <w:bdr w:val="none" w:sz="0" w:space="0" w:color="auto" w:frame="1"/>
        </w:rPr>
        <w:t xml:space="preserve"> района Новосибирской области</w:t>
      </w:r>
    </w:p>
    <w:p w:rsidR="00777489" w:rsidRDefault="00777489" w:rsidP="00777489">
      <w:pPr>
        <w:shd w:val="clear" w:color="auto" w:fill="FFFFFF"/>
        <w:spacing w:line="273" w:lineRule="atLeast"/>
        <w:ind w:firstLine="720"/>
        <w:textAlignment w:val="top"/>
        <w:rPr>
          <w:color w:val="000000"/>
        </w:rPr>
      </w:pPr>
    </w:p>
    <w:p w:rsidR="00777489" w:rsidRDefault="00777489" w:rsidP="00777489">
      <w:pPr>
        <w:shd w:val="clear" w:color="auto" w:fill="FFFFFF"/>
        <w:spacing w:line="273" w:lineRule="atLeast"/>
        <w:textAlignment w:val="top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ПОСТАНОВЛЯЕТ:</w:t>
      </w:r>
    </w:p>
    <w:p w:rsidR="00777489" w:rsidRDefault="00777489" w:rsidP="00777489">
      <w:pPr>
        <w:shd w:val="clear" w:color="auto" w:fill="FFFFFF"/>
        <w:spacing w:line="273" w:lineRule="atLeast"/>
        <w:textAlignment w:val="top"/>
        <w:rPr>
          <w:color w:val="000000"/>
        </w:rPr>
      </w:pPr>
    </w:p>
    <w:p w:rsidR="00777489" w:rsidRDefault="00777489" w:rsidP="00777489">
      <w:pPr>
        <w:shd w:val="clear" w:color="auto" w:fill="FFFFFF"/>
        <w:spacing w:line="273" w:lineRule="atLeast"/>
        <w:ind w:firstLine="709"/>
        <w:jc w:val="both"/>
        <w:textAlignment w:val="top"/>
        <w:rPr>
          <w:color w:val="000000"/>
        </w:rPr>
      </w:pPr>
      <w:proofErr w:type="gramStart"/>
      <w:r>
        <w:rPr>
          <w:color w:val="000000"/>
          <w:bdr w:val="none" w:sz="0" w:space="0" w:color="auto" w:frame="1"/>
          <w:shd w:val="clear" w:color="auto" w:fill="FFFFFF"/>
        </w:rPr>
        <w:t>1.Установить, что осуществление банковского сопровождения контрактов, заключаемых для обеспечения муниципальных нужд</w:t>
      </w:r>
      <w:r>
        <w:rPr>
          <w:rStyle w:val="apple-converted-space"/>
          <w:color w:val="000000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ab"/>
          <w:b w:val="0"/>
          <w:color w:val="000000"/>
          <w:bdr w:val="none" w:sz="0" w:space="0" w:color="auto" w:frame="1"/>
        </w:rPr>
        <w:t xml:space="preserve">Серебрянского сельсовета </w:t>
      </w:r>
      <w:proofErr w:type="spellStart"/>
      <w:r>
        <w:rPr>
          <w:rStyle w:val="ab"/>
          <w:b w:val="0"/>
          <w:color w:val="000000"/>
          <w:bdr w:val="none" w:sz="0" w:space="0" w:color="auto" w:frame="1"/>
        </w:rPr>
        <w:t>Чулымского</w:t>
      </w:r>
      <w:proofErr w:type="spellEnd"/>
      <w:r>
        <w:rPr>
          <w:rStyle w:val="ab"/>
          <w:b w:val="0"/>
          <w:color w:val="000000"/>
          <w:bdr w:val="none" w:sz="0" w:space="0" w:color="auto" w:frame="1"/>
        </w:rPr>
        <w:t xml:space="preserve"> района Новосибирской области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осуществляется в случае,</w:t>
      </w:r>
      <w:r>
        <w:rPr>
          <w:rStyle w:val="apple-converted-space"/>
          <w:color w:val="000000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</w:rPr>
        <w:t xml:space="preserve">если начальная (максимальная) цена контракта, заключаемого для обеспечения муниципальных нужд </w:t>
      </w:r>
      <w:r>
        <w:rPr>
          <w:rStyle w:val="ab"/>
          <w:b w:val="0"/>
          <w:color w:val="000000"/>
          <w:bdr w:val="none" w:sz="0" w:space="0" w:color="auto" w:frame="1"/>
        </w:rPr>
        <w:t xml:space="preserve">Серебрянского сельсовета </w:t>
      </w:r>
      <w:proofErr w:type="spellStart"/>
      <w:r>
        <w:rPr>
          <w:rStyle w:val="ab"/>
          <w:b w:val="0"/>
          <w:color w:val="000000"/>
          <w:bdr w:val="none" w:sz="0" w:space="0" w:color="auto" w:frame="1"/>
        </w:rPr>
        <w:t>Чулымского</w:t>
      </w:r>
      <w:proofErr w:type="spellEnd"/>
      <w:r>
        <w:rPr>
          <w:rStyle w:val="ab"/>
          <w:b w:val="0"/>
          <w:color w:val="000000"/>
          <w:bdr w:val="none" w:sz="0" w:space="0" w:color="auto" w:frame="1"/>
        </w:rPr>
        <w:t xml:space="preserve"> района Новосибирской области</w:t>
      </w:r>
      <w:r>
        <w:rPr>
          <w:color w:val="000000"/>
          <w:bdr w:val="none" w:sz="0" w:space="0" w:color="auto" w:frame="1"/>
        </w:rPr>
        <w:t>, либо цена контракта, заключаемого для обеспечения муниципальных нужд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rStyle w:val="ab"/>
          <w:b w:val="0"/>
          <w:color w:val="000000"/>
          <w:bdr w:val="none" w:sz="0" w:space="0" w:color="auto" w:frame="1"/>
        </w:rPr>
        <w:t xml:space="preserve">Серебрянского сельсовета </w:t>
      </w:r>
      <w:proofErr w:type="spellStart"/>
      <w:r>
        <w:rPr>
          <w:rStyle w:val="ab"/>
          <w:b w:val="0"/>
          <w:color w:val="000000"/>
          <w:bdr w:val="none" w:sz="0" w:space="0" w:color="auto" w:frame="1"/>
        </w:rPr>
        <w:t>Чулымского</w:t>
      </w:r>
      <w:proofErr w:type="spellEnd"/>
      <w:r>
        <w:rPr>
          <w:rStyle w:val="ab"/>
          <w:b w:val="0"/>
          <w:color w:val="000000"/>
          <w:bdr w:val="none" w:sz="0" w:space="0" w:color="auto" w:frame="1"/>
        </w:rPr>
        <w:t xml:space="preserve"> района Новосибирской области</w:t>
      </w:r>
      <w:r>
        <w:rPr>
          <w:color w:val="000000"/>
          <w:bdr w:val="none" w:sz="0" w:space="0" w:color="auto" w:frame="1"/>
        </w:rPr>
        <w:t xml:space="preserve"> с единственным поставщиком (подрядчиком, исполнителем), составляет пятьдесят миллионов рублей</w:t>
      </w:r>
      <w:proofErr w:type="gramEnd"/>
      <w:r>
        <w:rPr>
          <w:color w:val="000000"/>
          <w:bdr w:val="none" w:sz="0" w:space="0" w:color="auto" w:frame="1"/>
        </w:rPr>
        <w:t xml:space="preserve"> или более.</w:t>
      </w:r>
    </w:p>
    <w:p w:rsidR="00777489" w:rsidRDefault="00777489" w:rsidP="00777489">
      <w:pPr>
        <w:shd w:val="clear" w:color="auto" w:fill="FFFFFF"/>
        <w:spacing w:line="273" w:lineRule="atLeast"/>
        <w:ind w:firstLine="709"/>
        <w:jc w:val="both"/>
        <w:textAlignment w:val="top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2.Настоящее постановление разместить на официальном сайте администрации </w:t>
      </w:r>
      <w:r>
        <w:rPr>
          <w:rStyle w:val="ab"/>
          <w:b w:val="0"/>
          <w:color w:val="000000"/>
          <w:bdr w:val="none" w:sz="0" w:space="0" w:color="auto" w:frame="1"/>
        </w:rPr>
        <w:t xml:space="preserve">Серебрянского сельсовета </w:t>
      </w:r>
      <w:proofErr w:type="spellStart"/>
      <w:r>
        <w:rPr>
          <w:rStyle w:val="ab"/>
          <w:b w:val="0"/>
          <w:color w:val="000000"/>
          <w:bdr w:val="none" w:sz="0" w:space="0" w:color="auto" w:frame="1"/>
        </w:rPr>
        <w:t>Чулымского</w:t>
      </w:r>
      <w:proofErr w:type="spellEnd"/>
      <w:r>
        <w:rPr>
          <w:rStyle w:val="ab"/>
          <w:b w:val="0"/>
          <w:color w:val="000000"/>
          <w:bdr w:val="none" w:sz="0" w:space="0" w:color="auto" w:frame="1"/>
        </w:rPr>
        <w:t xml:space="preserve"> района Новосибирской области</w:t>
      </w:r>
      <w:r>
        <w:rPr>
          <w:color w:val="000000"/>
        </w:rPr>
        <w:t xml:space="preserve"> и опубликовать в периодическом печатном издании «Серебрянский вестник».</w:t>
      </w:r>
    </w:p>
    <w:p w:rsidR="00777489" w:rsidRDefault="00777489" w:rsidP="00777489">
      <w:pPr>
        <w:shd w:val="clear" w:color="auto" w:fill="FFFFFF"/>
        <w:spacing w:line="273" w:lineRule="atLeast"/>
        <w:ind w:firstLine="709"/>
        <w:jc w:val="both"/>
        <w:textAlignment w:val="top"/>
        <w:rPr>
          <w:color w:val="000000"/>
        </w:rPr>
      </w:pPr>
      <w:r>
        <w:rPr>
          <w:color w:val="000000"/>
          <w:bdr w:val="none" w:sz="0" w:space="0" w:color="auto" w:frame="1"/>
        </w:rPr>
        <w:t>3.</w:t>
      </w:r>
      <w:proofErr w:type="gramStart"/>
      <w:r>
        <w:rPr>
          <w:color w:val="000000"/>
          <w:bdr w:val="none" w:sz="0" w:space="0" w:color="auto" w:frame="1"/>
        </w:rPr>
        <w:t>Контроль за</w:t>
      </w:r>
      <w:proofErr w:type="gramEnd"/>
      <w:r>
        <w:rPr>
          <w:color w:val="000000"/>
          <w:bdr w:val="none" w:sz="0" w:space="0" w:color="auto" w:frame="1"/>
        </w:rPr>
        <w:t xml:space="preserve"> выполнением постановления оставляю за собой.</w:t>
      </w:r>
    </w:p>
    <w:p w:rsidR="00777489" w:rsidRDefault="00777489" w:rsidP="00777489">
      <w:pPr>
        <w:shd w:val="clear" w:color="auto" w:fill="FFFFFF"/>
        <w:spacing w:line="273" w:lineRule="atLeast"/>
        <w:ind w:firstLine="709"/>
        <w:jc w:val="both"/>
        <w:textAlignment w:val="top"/>
        <w:rPr>
          <w:color w:val="000000"/>
          <w:bdr w:val="none" w:sz="0" w:space="0" w:color="auto" w:frame="1"/>
        </w:rPr>
      </w:pPr>
    </w:p>
    <w:p w:rsidR="00777489" w:rsidRDefault="00777489" w:rsidP="00777489"/>
    <w:p w:rsidR="00777489" w:rsidRDefault="00777489" w:rsidP="00777489"/>
    <w:p w:rsidR="001B7EF0" w:rsidRDefault="001B7EF0" w:rsidP="00777489"/>
    <w:p w:rsidR="00777489" w:rsidRDefault="00777489" w:rsidP="00777489">
      <w:r>
        <w:t xml:space="preserve">Глава Серебрянского сельсовета    </w:t>
      </w:r>
    </w:p>
    <w:p w:rsidR="001B7EF0" w:rsidRDefault="00777489" w:rsidP="00777489">
      <w:proofErr w:type="spellStart"/>
      <w:r>
        <w:t>Чулымского</w:t>
      </w:r>
      <w:proofErr w:type="spellEnd"/>
      <w:r>
        <w:t xml:space="preserve"> района Новосибирской области                              </w:t>
      </w:r>
      <w:r w:rsidR="001B7EF0">
        <w:t xml:space="preserve">                   </w:t>
      </w:r>
      <w:r>
        <w:t xml:space="preserve">    А.А. </w:t>
      </w:r>
      <w:proofErr w:type="spellStart"/>
      <w:r>
        <w:t>Баутин</w:t>
      </w:r>
      <w:proofErr w:type="spellEnd"/>
      <w:r>
        <w:t xml:space="preserve">.     </w:t>
      </w:r>
    </w:p>
    <w:p w:rsidR="001B7EF0" w:rsidRDefault="001B7EF0" w:rsidP="00777489"/>
    <w:p w:rsidR="001B7EF0" w:rsidRDefault="001B7EF0" w:rsidP="00777489"/>
    <w:p w:rsidR="001B7EF0" w:rsidRDefault="001B7EF0" w:rsidP="00777489"/>
    <w:p w:rsidR="00777489" w:rsidRDefault="00777489" w:rsidP="00777489">
      <w:r>
        <w:t xml:space="preserve">         </w:t>
      </w:r>
    </w:p>
    <w:p w:rsidR="00522618" w:rsidRDefault="00522618" w:rsidP="00B20348">
      <w:pPr>
        <w:pStyle w:val="ConsPlusTitle"/>
        <w:widowControl/>
        <w:jc w:val="center"/>
        <w:outlineLvl w:val="0"/>
        <w:rPr>
          <w:b w:val="0"/>
        </w:rPr>
      </w:pPr>
    </w:p>
    <w:p w:rsidR="00777489" w:rsidRDefault="00777489" w:rsidP="00B20348">
      <w:pPr>
        <w:pStyle w:val="ConsPlusTitle"/>
        <w:widowControl/>
        <w:jc w:val="center"/>
        <w:outlineLvl w:val="0"/>
        <w:rPr>
          <w:b w:val="0"/>
        </w:rPr>
      </w:pPr>
    </w:p>
    <w:p w:rsidR="00777489" w:rsidRPr="001B7EF0" w:rsidRDefault="00777489" w:rsidP="00B2034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B20348" w:rsidRPr="001B7EF0" w:rsidRDefault="00B20348" w:rsidP="00B2034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1B7EF0">
        <w:rPr>
          <w:rFonts w:ascii="Times New Roman" w:hAnsi="Times New Roman" w:cs="Times New Roman"/>
          <w:b w:val="0"/>
          <w:sz w:val="24"/>
          <w:szCs w:val="24"/>
        </w:rPr>
        <w:lastRenderedPageBreak/>
        <w:t>АДМИНИСТРАЦИЯ</w:t>
      </w:r>
    </w:p>
    <w:p w:rsidR="00B20348" w:rsidRPr="001B7EF0" w:rsidRDefault="00B20348" w:rsidP="00B2034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1B7EF0">
        <w:rPr>
          <w:rFonts w:ascii="Times New Roman" w:hAnsi="Times New Roman" w:cs="Times New Roman"/>
          <w:b w:val="0"/>
          <w:sz w:val="24"/>
          <w:szCs w:val="24"/>
        </w:rPr>
        <w:t xml:space="preserve"> СЕРЕБРЯНСКОГО  СЕЛЬСОВЕТА </w:t>
      </w:r>
    </w:p>
    <w:p w:rsidR="00B20348" w:rsidRPr="001B7EF0" w:rsidRDefault="00B20348" w:rsidP="00B2034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1B7EF0">
        <w:rPr>
          <w:rFonts w:ascii="Times New Roman" w:hAnsi="Times New Roman" w:cs="Times New Roman"/>
          <w:b w:val="0"/>
          <w:sz w:val="24"/>
          <w:szCs w:val="24"/>
        </w:rPr>
        <w:t>ЧУЛЫМСКОГО РАЙОНА НОВОСИБИРСКОЙ ОБЛАСТИ</w:t>
      </w:r>
    </w:p>
    <w:p w:rsidR="00B20348" w:rsidRPr="001B7EF0" w:rsidRDefault="00B20348" w:rsidP="00B2034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B20348" w:rsidRPr="001B7EF0" w:rsidRDefault="00B20348" w:rsidP="00B2034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B20348" w:rsidRPr="001B7EF0" w:rsidRDefault="00B20348" w:rsidP="00B2034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1B7EF0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B20348" w:rsidRPr="001B7EF0" w:rsidRDefault="00B20348" w:rsidP="00B2034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B20348" w:rsidRPr="001B7EF0" w:rsidRDefault="00B20348" w:rsidP="00B20348">
      <w:pPr>
        <w:jc w:val="center"/>
      </w:pPr>
    </w:p>
    <w:p w:rsidR="00B20348" w:rsidRPr="001B7EF0" w:rsidRDefault="00B20348" w:rsidP="00B20348">
      <w:r w:rsidRPr="001B7EF0">
        <w:t xml:space="preserve">От 01.06. 2021 г.                          </w:t>
      </w:r>
      <w:r w:rsidR="00522618" w:rsidRPr="001B7EF0">
        <w:t xml:space="preserve">               </w:t>
      </w:r>
      <w:r w:rsidRPr="001B7EF0">
        <w:t xml:space="preserve">  с. </w:t>
      </w:r>
      <w:proofErr w:type="spellStart"/>
      <w:r w:rsidRPr="001B7EF0">
        <w:t>Серебрянское</w:t>
      </w:r>
      <w:proofErr w:type="spellEnd"/>
      <w:r w:rsidRPr="001B7EF0">
        <w:t xml:space="preserve">                                       №</w:t>
      </w:r>
      <w:r w:rsidRPr="001B7EF0">
        <w:rPr>
          <w:color w:val="FF0000"/>
        </w:rPr>
        <w:t xml:space="preserve"> </w:t>
      </w:r>
      <w:r w:rsidRPr="001B7EF0">
        <w:t xml:space="preserve"> 43</w:t>
      </w:r>
    </w:p>
    <w:p w:rsidR="00B20348" w:rsidRPr="001B7EF0" w:rsidRDefault="00B20348" w:rsidP="00B20348">
      <w:pPr>
        <w:jc w:val="center"/>
      </w:pPr>
    </w:p>
    <w:p w:rsidR="00B20348" w:rsidRPr="001B7EF0" w:rsidRDefault="00B20348" w:rsidP="00B20348">
      <w:pPr>
        <w:jc w:val="center"/>
      </w:pPr>
    </w:p>
    <w:p w:rsidR="00B20348" w:rsidRPr="001B7EF0" w:rsidRDefault="00B20348" w:rsidP="00B20348">
      <w:pPr>
        <w:jc w:val="center"/>
        <w:rPr>
          <w:bCs/>
          <w:color w:val="000000"/>
        </w:rPr>
      </w:pPr>
      <w:r w:rsidRPr="001B7EF0">
        <w:rPr>
          <w:bCs/>
          <w:color w:val="000000"/>
        </w:rPr>
        <w:t>Об утверждении Порядка ведения реестра муниципальных служащих</w:t>
      </w:r>
    </w:p>
    <w:p w:rsidR="00B20348" w:rsidRPr="001B7EF0" w:rsidRDefault="00B20348" w:rsidP="00B20348">
      <w:pPr>
        <w:jc w:val="center"/>
        <w:rPr>
          <w:bCs/>
          <w:color w:val="000000"/>
        </w:rPr>
      </w:pPr>
      <w:r w:rsidRPr="001B7EF0">
        <w:rPr>
          <w:bCs/>
          <w:color w:val="000000"/>
        </w:rPr>
        <w:t xml:space="preserve"> в администрации Серебрянского сельсовета </w:t>
      </w:r>
      <w:proofErr w:type="spellStart"/>
      <w:r w:rsidRPr="001B7EF0">
        <w:rPr>
          <w:bCs/>
          <w:color w:val="000000"/>
        </w:rPr>
        <w:t>Чулымского</w:t>
      </w:r>
      <w:proofErr w:type="spellEnd"/>
      <w:r w:rsidRPr="001B7EF0">
        <w:rPr>
          <w:bCs/>
          <w:color w:val="000000"/>
        </w:rPr>
        <w:t xml:space="preserve"> района </w:t>
      </w:r>
    </w:p>
    <w:p w:rsidR="00B20348" w:rsidRPr="001B7EF0" w:rsidRDefault="00B20348" w:rsidP="00B20348">
      <w:pPr>
        <w:jc w:val="center"/>
      </w:pPr>
      <w:r w:rsidRPr="001B7EF0">
        <w:rPr>
          <w:bCs/>
          <w:color w:val="000000"/>
        </w:rPr>
        <w:t>Новосибирской области</w:t>
      </w:r>
    </w:p>
    <w:p w:rsidR="00B20348" w:rsidRPr="001B7EF0" w:rsidRDefault="00B20348" w:rsidP="00B20348">
      <w:pPr>
        <w:jc w:val="center"/>
      </w:pPr>
    </w:p>
    <w:p w:rsidR="00B20348" w:rsidRPr="001B7EF0" w:rsidRDefault="00B20348" w:rsidP="00B20348">
      <w:pPr>
        <w:ind w:firstLine="709"/>
        <w:jc w:val="both"/>
      </w:pPr>
      <w:r w:rsidRPr="001B7EF0">
        <w:t>В соответствии со статьей 31 Федерального закона </w:t>
      </w:r>
      <w:hyperlink r:id="rId8" w:tgtFrame="_blank" w:history="1">
        <w:r w:rsidRPr="001B7EF0">
          <w:rPr>
            <w:rStyle w:val="hyperlink"/>
          </w:rPr>
          <w:t>от 02.03.2007 № 25-ФЗ</w:t>
        </w:r>
      </w:hyperlink>
      <w:r w:rsidRPr="001B7EF0">
        <w:t> </w:t>
      </w:r>
      <w:hyperlink r:id="rId9" w:tgtFrame="_blank" w:history="1">
        <w:r w:rsidRPr="001B7EF0">
          <w:rPr>
            <w:rStyle w:val="hyperlink"/>
          </w:rPr>
          <w:t>«О муниципальной службе в Российской Федерации»</w:t>
        </w:r>
      </w:hyperlink>
      <w:r w:rsidRPr="001B7EF0">
        <w:t xml:space="preserve">, администрация Серебрянского  сельсовета </w:t>
      </w:r>
      <w:proofErr w:type="spellStart"/>
      <w:r w:rsidRPr="001B7EF0">
        <w:t>Чулымского</w:t>
      </w:r>
      <w:proofErr w:type="spellEnd"/>
      <w:r w:rsidRPr="001B7EF0">
        <w:t xml:space="preserve"> района Новосибирской области </w:t>
      </w:r>
    </w:p>
    <w:p w:rsidR="00B20348" w:rsidRPr="001B7EF0" w:rsidRDefault="00B20348" w:rsidP="00B20348">
      <w:pPr>
        <w:jc w:val="both"/>
      </w:pPr>
      <w:r w:rsidRPr="001B7EF0">
        <w:t>ПОСТАНОВЛЯЕТ:</w:t>
      </w:r>
    </w:p>
    <w:p w:rsidR="00B20348" w:rsidRPr="001B7EF0" w:rsidRDefault="00B20348" w:rsidP="00B20348">
      <w:pPr>
        <w:pStyle w:val="af6"/>
        <w:numPr>
          <w:ilvl w:val="0"/>
          <w:numId w:val="33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B7EF0">
        <w:rPr>
          <w:rFonts w:ascii="Times New Roman" w:hAnsi="Times New Roman"/>
          <w:b w:val="0"/>
          <w:color w:val="000000"/>
          <w:sz w:val="24"/>
          <w:szCs w:val="24"/>
        </w:rPr>
        <w:t xml:space="preserve">Утвердить прилагаемый Порядок ведения реестра муниципальных служащих в администрации Серебрянского сельсовета </w:t>
      </w:r>
      <w:proofErr w:type="spellStart"/>
      <w:r w:rsidRPr="001B7EF0">
        <w:rPr>
          <w:rFonts w:ascii="Times New Roman" w:hAnsi="Times New Roman"/>
          <w:b w:val="0"/>
          <w:color w:val="000000"/>
          <w:sz w:val="24"/>
          <w:szCs w:val="24"/>
        </w:rPr>
        <w:t>Чулымского</w:t>
      </w:r>
      <w:proofErr w:type="spellEnd"/>
      <w:r w:rsidRPr="001B7EF0">
        <w:rPr>
          <w:rFonts w:ascii="Times New Roman" w:hAnsi="Times New Roman"/>
          <w:b w:val="0"/>
          <w:color w:val="000000"/>
          <w:sz w:val="24"/>
          <w:szCs w:val="24"/>
        </w:rPr>
        <w:t xml:space="preserve"> района Новосибирской области.</w:t>
      </w:r>
    </w:p>
    <w:p w:rsidR="00B20348" w:rsidRPr="001B7EF0" w:rsidRDefault="00B20348" w:rsidP="00B20348">
      <w:pPr>
        <w:pStyle w:val="af6"/>
        <w:numPr>
          <w:ilvl w:val="0"/>
          <w:numId w:val="33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B7EF0">
        <w:rPr>
          <w:rFonts w:ascii="Times New Roman" w:hAnsi="Times New Roman"/>
          <w:b w:val="0"/>
          <w:color w:val="000000"/>
          <w:sz w:val="24"/>
          <w:szCs w:val="24"/>
        </w:rPr>
        <w:t xml:space="preserve">Определить Гутникову Наталью Алексеевну – заместителя главы администрации Серебрянского сельсовета </w:t>
      </w:r>
      <w:proofErr w:type="spellStart"/>
      <w:r w:rsidRPr="001B7EF0">
        <w:rPr>
          <w:rFonts w:ascii="Times New Roman" w:hAnsi="Times New Roman"/>
          <w:b w:val="0"/>
          <w:color w:val="000000"/>
          <w:sz w:val="24"/>
          <w:szCs w:val="24"/>
        </w:rPr>
        <w:t>Чулымского</w:t>
      </w:r>
      <w:proofErr w:type="spellEnd"/>
      <w:r w:rsidRPr="001B7EF0">
        <w:rPr>
          <w:rFonts w:ascii="Times New Roman" w:hAnsi="Times New Roman"/>
          <w:b w:val="0"/>
          <w:color w:val="000000"/>
          <w:sz w:val="24"/>
          <w:szCs w:val="24"/>
        </w:rPr>
        <w:t xml:space="preserve"> района Новосибирской области лицом, в должностные обязанности которого входит формирование и ведение Реестра. </w:t>
      </w:r>
    </w:p>
    <w:p w:rsidR="00B20348" w:rsidRPr="001B7EF0" w:rsidRDefault="00B20348" w:rsidP="00B20348">
      <w:pPr>
        <w:pStyle w:val="af6"/>
        <w:numPr>
          <w:ilvl w:val="0"/>
          <w:numId w:val="33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B7EF0">
        <w:rPr>
          <w:rFonts w:ascii="Times New Roman" w:hAnsi="Times New Roman"/>
          <w:b w:val="0"/>
          <w:sz w:val="24"/>
          <w:szCs w:val="24"/>
        </w:rPr>
        <w:t>Опубликовать настоящее постановление в периодическом печатном издании «</w:t>
      </w:r>
      <w:r w:rsidRPr="001B7EF0">
        <w:rPr>
          <w:rFonts w:ascii="Times New Roman" w:hAnsi="Times New Roman"/>
          <w:b w:val="0"/>
          <w:color w:val="000000"/>
          <w:sz w:val="24"/>
          <w:szCs w:val="24"/>
        </w:rPr>
        <w:t>Серебрянский вестник</w:t>
      </w:r>
      <w:r w:rsidRPr="001B7EF0">
        <w:rPr>
          <w:rFonts w:ascii="Times New Roman" w:hAnsi="Times New Roman"/>
          <w:b w:val="0"/>
          <w:sz w:val="24"/>
          <w:szCs w:val="24"/>
        </w:rPr>
        <w:t xml:space="preserve">» и </w:t>
      </w:r>
      <w:r w:rsidRPr="001B7EF0">
        <w:rPr>
          <w:rFonts w:ascii="Times New Roman" w:eastAsia="Lucida Sans Unicode" w:hAnsi="Times New Roman"/>
          <w:b w:val="0"/>
          <w:sz w:val="24"/>
          <w:szCs w:val="24"/>
        </w:rPr>
        <w:t xml:space="preserve">разместить на официальном сайте администрации </w:t>
      </w:r>
      <w:r w:rsidRPr="001B7EF0">
        <w:rPr>
          <w:rFonts w:ascii="Times New Roman" w:hAnsi="Times New Roman"/>
          <w:b w:val="0"/>
          <w:color w:val="000000"/>
          <w:sz w:val="24"/>
          <w:szCs w:val="24"/>
        </w:rPr>
        <w:t xml:space="preserve">Серебрянского </w:t>
      </w:r>
      <w:r w:rsidRPr="001B7EF0">
        <w:rPr>
          <w:rFonts w:ascii="Times New Roman" w:hAnsi="Times New Roman"/>
          <w:b w:val="0"/>
          <w:sz w:val="24"/>
          <w:szCs w:val="24"/>
        </w:rPr>
        <w:t xml:space="preserve"> сельсовета </w:t>
      </w:r>
      <w:proofErr w:type="spellStart"/>
      <w:r w:rsidRPr="001B7EF0">
        <w:rPr>
          <w:rFonts w:ascii="Times New Roman" w:hAnsi="Times New Roman"/>
          <w:b w:val="0"/>
          <w:sz w:val="24"/>
          <w:szCs w:val="24"/>
        </w:rPr>
        <w:t>Чулымского</w:t>
      </w:r>
      <w:proofErr w:type="spellEnd"/>
      <w:r w:rsidRPr="001B7EF0">
        <w:rPr>
          <w:rFonts w:ascii="Times New Roman" w:hAnsi="Times New Roman"/>
          <w:b w:val="0"/>
          <w:sz w:val="24"/>
          <w:szCs w:val="24"/>
        </w:rPr>
        <w:t xml:space="preserve"> района Новосибирской области</w:t>
      </w:r>
      <w:r w:rsidRPr="001B7EF0">
        <w:rPr>
          <w:rFonts w:ascii="Times New Roman" w:eastAsia="Lucida Sans Unicode" w:hAnsi="Times New Roman"/>
          <w:b w:val="0"/>
          <w:bCs/>
          <w:sz w:val="24"/>
          <w:szCs w:val="24"/>
        </w:rPr>
        <w:t>.</w:t>
      </w:r>
      <w:r w:rsidRPr="001B7EF0">
        <w:rPr>
          <w:rFonts w:ascii="Times New Roman" w:hAnsi="Times New Roman"/>
          <w:b w:val="0"/>
          <w:sz w:val="24"/>
          <w:szCs w:val="24"/>
        </w:rPr>
        <w:tab/>
      </w:r>
    </w:p>
    <w:p w:rsidR="00B20348" w:rsidRPr="001B7EF0" w:rsidRDefault="00B20348" w:rsidP="00B20348">
      <w:pPr>
        <w:widowControl w:val="0"/>
        <w:jc w:val="both"/>
      </w:pPr>
    </w:p>
    <w:p w:rsidR="00522618" w:rsidRPr="001B7EF0" w:rsidRDefault="00522618" w:rsidP="00B20348">
      <w:pPr>
        <w:tabs>
          <w:tab w:val="left" w:pos="3918"/>
        </w:tabs>
        <w:jc w:val="both"/>
      </w:pPr>
    </w:p>
    <w:p w:rsidR="00522618" w:rsidRPr="001B7EF0" w:rsidRDefault="00522618" w:rsidP="00B20348">
      <w:pPr>
        <w:tabs>
          <w:tab w:val="left" w:pos="3918"/>
        </w:tabs>
        <w:jc w:val="both"/>
      </w:pPr>
    </w:p>
    <w:p w:rsidR="00B20348" w:rsidRPr="001B7EF0" w:rsidRDefault="00B20348" w:rsidP="00B20348">
      <w:pPr>
        <w:tabs>
          <w:tab w:val="left" w:pos="3918"/>
        </w:tabs>
        <w:jc w:val="both"/>
      </w:pPr>
      <w:r w:rsidRPr="001B7EF0">
        <w:t xml:space="preserve">Глава </w:t>
      </w:r>
      <w:r w:rsidRPr="001B7EF0">
        <w:rPr>
          <w:color w:val="000000"/>
        </w:rPr>
        <w:t>Серебрянского</w:t>
      </w:r>
      <w:r w:rsidRPr="001B7EF0">
        <w:t xml:space="preserve"> сельсовета </w:t>
      </w:r>
    </w:p>
    <w:p w:rsidR="00B20348" w:rsidRPr="001B7EF0" w:rsidRDefault="00B20348" w:rsidP="00B20348">
      <w:pPr>
        <w:tabs>
          <w:tab w:val="left" w:pos="3918"/>
        </w:tabs>
        <w:jc w:val="both"/>
      </w:pPr>
      <w:proofErr w:type="spellStart"/>
      <w:r w:rsidRPr="001B7EF0">
        <w:t>Чулымского</w:t>
      </w:r>
      <w:proofErr w:type="spellEnd"/>
      <w:r w:rsidRPr="001B7EF0">
        <w:t xml:space="preserve"> района Новосибирской области                                   А.А. </w:t>
      </w:r>
      <w:proofErr w:type="spellStart"/>
      <w:r w:rsidRPr="001B7EF0">
        <w:t>Баутин</w:t>
      </w:r>
      <w:proofErr w:type="spellEnd"/>
      <w:r w:rsidRPr="001B7EF0">
        <w:t xml:space="preserve">.                      </w:t>
      </w:r>
    </w:p>
    <w:p w:rsidR="00B20348" w:rsidRPr="001B7EF0" w:rsidRDefault="00B20348" w:rsidP="00B20348"/>
    <w:p w:rsidR="00B20348" w:rsidRPr="001B7EF0" w:rsidRDefault="00B20348" w:rsidP="00B20348"/>
    <w:p w:rsidR="00B20348" w:rsidRPr="001B7EF0" w:rsidRDefault="00B20348" w:rsidP="00B20348"/>
    <w:p w:rsidR="00B20348" w:rsidRPr="001B7EF0" w:rsidRDefault="00B20348" w:rsidP="00B20348"/>
    <w:p w:rsidR="00B20348" w:rsidRPr="001B7EF0" w:rsidRDefault="00B20348" w:rsidP="00B20348"/>
    <w:p w:rsidR="00B20348" w:rsidRPr="001B7EF0" w:rsidRDefault="00B20348" w:rsidP="00B20348">
      <w:pPr>
        <w:pStyle w:val="aa"/>
        <w:ind w:firstLine="709"/>
        <w:jc w:val="right"/>
        <w:rPr>
          <w:color w:val="000000"/>
        </w:rPr>
      </w:pPr>
      <w:r w:rsidRPr="001B7EF0">
        <w:rPr>
          <w:color w:val="000000"/>
        </w:rPr>
        <w:t>УТВЕРЖДЕНО</w:t>
      </w:r>
    </w:p>
    <w:p w:rsidR="00B20348" w:rsidRPr="001B7EF0" w:rsidRDefault="00B20348" w:rsidP="00B20348">
      <w:pPr>
        <w:pStyle w:val="aa"/>
        <w:ind w:firstLine="709"/>
        <w:jc w:val="right"/>
        <w:rPr>
          <w:color w:val="000000"/>
        </w:rPr>
      </w:pPr>
      <w:r w:rsidRPr="001B7EF0">
        <w:rPr>
          <w:color w:val="000000"/>
        </w:rPr>
        <w:t xml:space="preserve">Постановлением администрации </w:t>
      </w:r>
    </w:p>
    <w:p w:rsidR="00B20348" w:rsidRPr="001B7EF0" w:rsidRDefault="00B20348" w:rsidP="00B20348">
      <w:pPr>
        <w:pStyle w:val="aa"/>
        <w:ind w:firstLine="709"/>
        <w:jc w:val="right"/>
        <w:rPr>
          <w:color w:val="000000"/>
        </w:rPr>
      </w:pPr>
      <w:r w:rsidRPr="001B7EF0">
        <w:rPr>
          <w:color w:val="000000"/>
        </w:rPr>
        <w:t>Серебрянского  сельсовета</w:t>
      </w:r>
    </w:p>
    <w:p w:rsidR="00B20348" w:rsidRPr="001B7EF0" w:rsidRDefault="00B20348" w:rsidP="00B20348">
      <w:pPr>
        <w:pStyle w:val="aa"/>
        <w:ind w:firstLine="709"/>
        <w:jc w:val="right"/>
        <w:rPr>
          <w:color w:val="000000"/>
        </w:rPr>
      </w:pPr>
      <w:proofErr w:type="spellStart"/>
      <w:r w:rsidRPr="001B7EF0">
        <w:rPr>
          <w:color w:val="000000"/>
        </w:rPr>
        <w:t>Чулымского</w:t>
      </w:r>
      <w:proofErr w:type="spellEnd"/>
      <w:r w:rsidRPr="001B7EF0">
        <w:rPr>
          <w:color w:val="000000"/>
        </w:rPr>
        <w:t xml:space="preserve"> района</w:t>
      </w:r>
    </w:p>
    <w:p w:rsidR="00B20348" w:rsidRPr="001B7EF0" w:rsidRDefault="00B20348" w:rsidP="00B20348">
      <w:pPr>
        <w:pStyle w:val="aa"/>
        <w:ind w:firstLine="709"/>
        <w:jc w:val="right"/>
        <w:rPr>
          <w:color w:val="000000"/>
        </w:rPr>
      </w:pPr>
      <w:r w:rsidRPr="001B7EF0">
        <w:rPr>
          <w:color w:val="000000"/>
        </w:rPr>
        <w:t>Новосибирской области</w:t>
      </w:r>
    </w:p>
    <w:p w:rsidR="00B20348" w:rsidRPr="001B7EF0" w:rsidRDefault="00B20348" w:rsidP="00B20348">
      <w:pPr>
        <w:pStyle w:val="aa"/>
        <w:ind w:firstLine="709"/>
        <w:jc w:val="right"/>
        <w:rPr>
          <w:color w:val="000000"/>
        </w:rPr>
      </w:pPr>
      <w:r w:rsidRPr="001B7EF0">
        <w:rPr>
          <w:color w:val="000000"/>
        </w:rPr>
        <w:t>От 01.06.2021 № 43</w:t>
      </w:r>
    </w:p>
    <w:p w:rsidR="00B20348" w:rsidRPr="001B7EF0" w:rsidRDefault="00B20348" w:rsidP="00B20348">
      <w:pPr>
        <w:pStyle w:val="aa"/>
        <w:ind w:firstLine="709"/>
        <w:jc w:val="both"/>
        <w:rPr>
          <w:color w:val="000000"/>
        </w:rPr>
      </w:pPr>
      <w:r w:rsidRPr="001B7EF0">
        <w:rPr>
          <w:color w:val="000000"/>
        </w:rPr>
        <w:t> </w:t>
      </w:r>
    </w:p>
    <w:p w:rsidR="00B20348" w:rsidRPr="001B7EF0" w:rsidRDefault="00B20348" w:rsidP="00B20348">
      <w:pPr>
        <w:pStyle w:val="aa"/>
        <w:ind w:firstLine="709"/>
        <w:jc w:val="center"/>
        <w:rPr>
          <w:color w:val="000000"/>
        </w:rPr>
      </w:pPr>
      <w:r w:rsidRPr="001B7EF0">
        <w:rPr>
          <w:bCs/>
          <w:color w:val="000000"/>
        </w:rPr>
        <w:t xml:space="preserve">Порядок ведения реестра муниципальных служащих в администрации Серебрянского сельсовета </w:t>
      </w:r>
      <w:proofErr w:type="spellStart"/>
      <w:r w:rsidRPr="001B7EF0">
        <w:rPr>
          <w:bCs/>
          <w:color w:val="000000"/>
        </w:rPr>
        <w:t>Чулымского</w:t>
      </w:r>
      <w:proofErr w:type="spellEnd"/>
      <w:r w:rsidRPr="001B7EF0">
        <w:rPr>
          <w:bCs/>
          <w:color w:val="000000"/>
        </w:rPr>
        <w:t xml:space="preserve"> района Новосибирской области</w:t>
      </w:r>
    </w:p>
    <w:p w:rsidR="00B20348" w:rsidRPr="001B7EF0" w:rsidRDefault="00B20348" w:rsidP="00B20348">
      <w:pPr>
        <w:pStyle w:val="aa"/>
        <w:ind w:firstLine="709"/>
        <w:jc w:val="both"/>
        <w:rPr>
          <w:color w:val="000000"/>
        </w:rPr>
      </w:pPr>
      <w:r w:rsidRPr="001B7EF0">
        <w:rPr>
          <w:color w:val="000000"/>
        </w:rPr>
        <w:t> </w:t>
      </w:r>
    </w:p>
    <w:p w:rsidR="00B20348" w:rsidRPr="001B7EF0" w:rsidRDefault="00B20348" w:rsidP="00B20348">
      <w:pPr>
        <w:pStyle w:val="aa"/>
        <w:ind w:firstLine="709"/>
        <w:jc w:val="both"/>
        <w:rPr>
          <w:color w:val="000000"/>
        </w:rPr>
      </w:pPr>
      <w:r w:rsidRPr="001B7EF0">
        <w:rPr>
          <w:bCs/>
          <w:color w:val="000000"/>
        </w:rPr>
        <w:t>1. Общие положения</w:t>
      </w:r>
    </w:p>
    <w:p w:rsidR="00B20348" w:rsidRPr="001B7EF0" w:rsidRDefault="00B20348" w:rsidP="00B20348">
      <w:pPr>
        <w:pStyle w:val="aa"/>
        <w:ind w:firstLine="709"/>
        <w:jc w:val="both"/>
        <w:rPr>
          <w:color w:val="000000"/>
        </w:rPr>
      </w:pPr>
      <w:r w:rsidRPr="001B7EF0">
        <w:rPr>
          <w:color w:val="000000"/>
        </w:rPr>
        <w:t> </w:t>
      </w:r>
    </w:p>
    <w:p w:rsidR="00B20348" w:rsidRPr="001B7EF0" w:rsidRDefault="00B20348" w:rsidP="00B20348">
      <w:pPr>
        <w:pStyle w:val="aa"/>
        <w:ind w:firstLine="709"/>
        <w:jc w:val="both"/>
      </w:pPr>
      <w:r w:rsidRPr="001B7EF0">
        <w:t xml:space="preserve">1.1. Настоящий Порядок ведения Реестра муниципальных служащих в администрации Серебрянского сельсовета </w:t>
      </w:r>
      <w:proofErr w:type="spellStart"/>
      <w:r w:rsidRPr="001B7EF0">
        <w:t>Чулымского</w:t>
      </w:r>
      <w:proofErr w:type="spellEnd"/>
      <w:r w:rsidRPr="001B7EF0">
        <w:t xml:space="preserve"> района Новосибирской области (далее – администрация) разработан в соответствии со статьей 31Федерального закона </w:t>
      </w:r>
      <w:hyperlink r:id="rId10" w:tgtFrame="_blank" w:history="1">
        <w:r w:rsidRPr="001B7EF0">
          <w:rPr>
            <w:rStyle w:val="hyperlink"/>
          </w:rPr>
          <w:t>от 02.03.2007 № 25-ФЗ</w:t>
        </w:r>
      </w:hyperlink>
      <w:r w:rsidRPr="001B7EF0">
        <w:t> </w:t>
      </w:r>
      <w:hyperlink r:id="rId11" w:tgtFrame="_blank" w:history="1">
        <w:r w:rsidRPr="001B7EF0">
          <w:rPr>
            <w:rStyle w:val="hyperlink"/>
          </w:rPr>
          <w:t>«О муниципальной службе в Российской Федерации»</w:t>
        </w:r>
      </w:hyperlink>
      <w:r w:rsidRPr="001B7EF0">
        <w:t xml:space="preserve"> и </w:t>
      </w:r>
      <w:r w:rsidRPr="001B7EF0">
        <w:lastRenderedPageBreak/>
        <w:t>устанавливает структуру, правила формирования и ведения реестра муниципальных служащих в администрации (далее – Реестр).</w:t>
      </w:r>
    </w:p>
    <w:p w:rsidR="00B20348" w:rsidRPr="001B7EF0" w:rsidRDefault="00B20348" w:rsidP="00B20348">
      <w:pPr>
        <w:pStyle w:val="aa"/>
        <w:ind w:firstLine="709"/>
        <w:jc w:val="both"/>
      </w:pPr>
      <w:r w:rsidRPr="001B7EF0">
        <w:t xml:space="preserve">1.2. Цель ведения Реестра – организация учета и создания единой </w:t>
      </w:r>
      <w:proofErr w:type="gramStart"/>
      <w:r w:rsidRPr="001B7EF0">
        <w:t>базы</w:t>
      </w:r>
      <w:proofErr w:type="gramEnd"/>
      <w:r w:rsidRPr="001B7EF0">
        <w:t xml:space="preserve"> данных о прохождении муниципальными служащими администрации муниципальной службы в администрации.</w:t>
      </w:r>
    </w:p>
    <w:p w:rsidR="00B20348" w:rsidRPr="001B7EF0" w:rsidRDefault="00B20348" w:rsidP="00B20348">
      <w:pPr>
        <w:pStyle w:val="aa"/>
        <w:ind w:firstLine="709"/>
        <w:jc w:val="both"/>
        <w:rPr>
          <w:color w:val="000000"/>
        </w:rPr>
      </w:pPr>
      <w:r w:rsidRPr="001B7EF0">
        <w:rPr>
          <w:color w:val="000000"/>
        </w:rPr>
        <w:t> </w:t>
      </w:r>
    </w:p>
    <w:p w:rsidR="00B20348" w:rsidRPr="001B7EF0" w:rsidRDefault="00B20348" w:rsidP="00B20348">
      <w:pPr>
        <w:pStyle w:val="aa"/>
        <w:ind w:firstLine="709"/>
        <w:jc w:val="both"/>
        <w:rPr>
          <w:color w:val="000000"/>
        </w:rPr>
      </w:pPr>
      <w:r w:rsidRPr="001B7EF0">
        <w:rPr>
          <w:bCs/>
          <w:color w:val="000000"/>
        </w:rPr>
        <w:t>2. Структура Реестра</w:t>
      </w:r>
    </w:p>
    <w:p w:rsidR="00B20348" w:rsidRPr="001B7EF0" w:rsidRDefault="00B20348" w:rsidP="00B20348">
      <w:pPr>
        <w:pStyle w:val="aa"/>
        <w:ind w:firstLine="709"/>
        <w:jc w:val="both"/>
        <w:rPr>
          <w:color w:val="000000"/>
        </w:rPr>
      </w:pPr>
      <w:r w:rsidRPr="001B7EF0">
        <w:rPr>
          <w:color w:val="000000"/>
        </w:rPr>
        <w:t> </w:t>
      </w:r>
    </w:p>
    <w:p w:rsidR="00B20348" w:rsidRPr="001B7EF0" w:rsidRDefault="00B20348" w:rsidP="00B20348">
      <w:pPr>
        <w:pStyle w:val="aa"/>
        <w:ind w:firstLine="709"/>
        <w:jc w:val="both"/>
        <w:rPr>
          <w:color w:val="000000"/>
        </w:rPr>
      </w:pPr>
      <w:r w:rsidRPr="001B7EF0">
        <w:rPr>
          <w:color w:val="000000"/>
        </w:rPr>
        <w:t>2.1. Реестр представляет собой совокупность систематизированных сведений о муниципальных служащих, проходящих муниципальную службу в администрации, составленных на основании персональных данных, содержащихся в личных делах муниципальных служащих в соответствии с действующим законодательством.</w:t>
      </w:r>
    </w:p>
    <w:p w:rsidR="00B20348" w:rsidRPr="001B7EF0" w:rsidRDefault="00B20348" w:rsidP="00B20348">
      <w:pPr>
        <w:pStyle w:val="aa"/>
        <w:ind w:firstLine="709"/>
        <w:jc w:val="both"/>
        <w:rPr>
          <w:color w:val="000000"/>
        </w:rPr>
      </w:pPr>
      <w:r w:rsidRPr="001B7EF0">
        <w:rPr>
          <w:color w:val="000000"/>
        </w:rPr>
        <w:t>2.2. Реестр ведется по группам должностей (главная, ведущая, младшая), в которых муниципальные служащие располагаются по должностям в соответствии с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области», а в пределах должности ─ в алфавитном порядке.</w:t>
      </w:r>
    </w:p>
    <w:p w:rsidR="00B20348" w:rsidRPr="001B7EF0" w:rsidRDefault="00B20348" w:rsidP="00B20348">
      <w:pPr>
        <w:pStyle w:val="aa"/>
        <w:ind w:firstLine="709"/>
        <w:jc w:val="both"/>
        <w:rPr>
          <w:color w:val="000000"/>
        </w:rPr>
      </w:pPr>
      <w:r w:rsidRPr="001B7EF0">
        <w:rPr>
          <w:color w:val="000000"/>
        </w:rPr>
        <w:t> </w:t>
      </w:r>
    </w:p>
    <w:p w:rsidR="00B20348" w:rsidRPr="001B7EF0" w:rsidRDefault="00B20348" w:rsidP="00B20348">
      <w:pPr>
        <w:pStyle w:val="aa"/>
        <w:ind w:firstLine="709"/>
        <w:jc w:val="both"/>
        <w:rPr>
          <w:color w:val="000000"/>
        </w:rPr>
      </w:pPr>
      <w:r w:rsidRPr="001B7EF0">
        <w:rPr>
          <w:bCs/>
          <w:color w:val="000000"/>
        </w:rPr>
        <w:t>3. Формирование и ведение Реестра</w:t>
      </w:r>
    </w:p>
    <w:p w:rsidR="00B20348" w:rsidRPr="001B7EF0" w:rsidRDefault="00B20348" w:rsidP="00B20348">
      <w:pPr>
        <w:pStyle w:val="aa"/>
        <w:ind w:firstLine="709"/>
        <w:jc w:val="both"/>
        <w:rPr>
          <w:color w:val="000000"/>
        </w:rPr>
      </w:pPr>
      <w:r w:rsidRPr="001B7EF0">
        <w:rPr>
          <w:color w:val="000000"/>
        </w:rPr>
        <w:t> </w:t>
      </w:r>
    </w:p>
    <w:p w:rsidR="00B20348" w:rsidRPr="001B7EF0" w:rsidRDefault="00B20348" w:rsidP="00B20348">
      <w:pPr>
        <w:pStyle w:val="aa"/>
        <w:ind w:firstLine="709"/>
        <w:jc w:val="both"/>
        <w:rPr>
          <w:color w:val="000000"/>
        </w:rPr>
      </w:pPr>
      <w:r w:rsidRPr="001B7EF0">
        <w:rPr>
          <w:color w:val="000000"/>
        </w:rPr>
        <w:t>3.1. Ведение Реестра осуществляется администрацией.</w:t>
      </w:r>
    </w:p>
    <w:p w:rsidR="00B20348" w:rsidRPr="001B7EF0" w:rsidRDefault="00B20348" w:rsidP="00B20348">
      <w:pPr>
        <w:pStyle w:val="aa"/>
        <w:ind w:firstLine="709"/>
        <w:jc w:val="both"/>
        <w:rPr>
          <w:color w:val="000000"/>
        </w:rPr>
      </w:pPr>
      <w:r w:rsidRPr="001B7EF0">
        <w:rPr>
          <w:color w:val="000000"/>
        </w:rPr>
        <w:t xml:space="preserve">3.2. Реестр ведется по разделам в электронном табличном виде с применением редакторов </w:t>
      </w:r>
      <w:proofErr w:type="spellStart"/>
      <w:r w:rsidRPr="001B7EF0">
        <w:rPr>
          <w:color w:val="000000"/>
        </w:rPr>
        <w:t>Word</w:t>
      </w:r>
      <w:proofErr w:type="spellEnd"/>
      <w:r w:rsidRPr="001B7EF0">
        <w:rPr>
          <w:color w:val="000000"/>
        </w:rPr>
        <w:t xml:space="preserve"> или </w:t>
      </w:r>
      <w:proofErr w:type="spellStart"/>
      <w:r w:rsidRPr="001B7EF0">
        <w:rPr>
          <w:color w:val="000000"/>
        </w:rPr>
        <w:t>Excel</w:t>
      </w:r>
      <w:proofErr w:type="spellEnd"/>
      <w:r w:rsidRPr="001B7EF0">
        <w:rPr>
          <w:color w:val="000000"/>
        </w:rPr>
        <w:t xml:space="preserve"> лицом, в должностные обязанности которого входит формирование и ведение Реестра, по формам согласно Приложению № 1, Приложению № 2 к настоящему Порядку ведения Реестра муниципальных служащих.</w:t>
      </w:r>
    </w:p>
    <w:p w:rsidR="00B20348" w:rsidRPr="001B7EF0" w:rsidRDefault="00B20348" w:rsidP="00B20348">
      <w:pPr>
        <w:pStyle w:val="aa"/>
        <w:ind w:firstLine="709"/>
        <w:jc w:val="both"/>
        <w:rPr>
          <w:color w:val="000000"/>
        </w:rPr>
      </w:pPr>
      <w:r w:rsidRPr="001B7EF0">
        <w:rPr>
          <w:color w:val="000000"/>
        </w:rPr>
        <w:t>3.3. Реестр хранится на электронных носителях с обеспечением защиты от несанкционированного доступа и копирования.</w:t>
      </w:r>
    </w:p>
    <w:p w:rsidR="00B20348" w:rsidRPr="001B7EF0" w:rsidRDefault="00B20348" w:rsidP="00B20348">
      <w:pPr>
        <w:pStyle w:val="aa"/>
        <w:ind w:firstLine="709"/>
        <w:jc w:val="both"/>
        <w:rPr>
          <w:color w:val="000000"/>
        </w:rPr>
      </w:pPr>
      <w:r w:rsidRPr="001B7EF0">
        <w:rPr>
          <w:color w:val="000000"/>
        </w:rPr>
        <w:t>3.4. Главой   определяется лицо, в должностные обязанности которого входит формирование и ведение Реестра. Указанное лицо несет ответственность, предусмотренную действующим законодательством, за недостоверное или несвоевременное внесение сведений в Реестр, а также за несоблюдение требований действующего законодательства о защите персональных данных.</w:t>
      </w:r>
    </w:p>
    <w:p w:rsidR="00B20348" w:rsidRPr="001B7EF0" w:rsidRDefault="00B20348" w:rsidP="00B20348">
      <w:pPr>
        <w:pStyle w:val="aa"/>
        <w:ind w:firstLine="709"/>
        <w:jc w:val="both"/>
        <w:rPr>
          <w:color w:val="000000"/>
        </w:rPr>
      </w:pPr>
      <w:r w:rsidRPr="001B7EF0">
        <w:rPr>
          <w:color w:val="000000"/>
        </w:rPr>
        <w:t>3.5. Сведения, внесенные в Реестр, относятся к сведениям конфиденциального характера,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:rsidR="00B20348" w:rsidRPr="001B7EF0" w:rsidRDefault="00B20348" w:rsidP="00B20348">
      <w:pPr>
        <w:pStyle w:val="aa"/>
        <w:ind w:firstLine="709"/>
        <w:jc w:val="both"/>
        <w:rPr>
          <w:color w:val="000000"/>
        </w:rPr>
      </w:pPr>
      <w:r w:rsidRPr="001B7EF0">
        <w:rPr>
          <w:color w:val="000000"/>
        </w:rPr>
        <w:t>3.6. 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осуществляются в соответствии с требованиями, установленными федеральными законами и иными нормативными правовыми актами Российской Федерации в области персональных данных.</w:t>
      </w:r>
    </w:p>
    <w:p w:rsidR="00B20348" w:rsidRPr="001B7EF0" w:rsidRDefault="00B20348" w:rsidP="00B20348">
      <w:pPr>
        <w:pStyle w:val="aa"/>
        <w:ind w:firstLine="709"/>
        <w:jc w:val="both"/>
        <w:rPr>
          <w:color w:val="000000"/>
        </w:rPr>
      </w:pPr>
      <w:r w:rsidRPr="001B7EF0">
        <w:rPr>
          <w:color w:val="000000"/>
        </w:rPr>
        <w:t>3.7. В случае</w:t>
      </w:r>
      <w:proofErr w:type="gramStart"/>
      <w:r w:rsidRPr="001B7EF0">
        <w:rPr>
          <w:color w:val="000000"/>
        </w:rPr>
        <w:t>,</w:t>
      </w:r>
      <w:proofErr w:type="gramEnd"/>
      <w:r w:rsidRPr="001B7EF0">
        <w:rPr>
          <w:color w:val="000000"/>
        </w:rPr>
        <w:t xml:space="preserve"> если сведения, включаемые в Реестр, отнесены к сведениям, составляющим государственную тайну, их получение, обработка, хранение и передача осуществляются в соответствии с законодательством Российской Федерации о государственной тайне.</w:t>
      </w:r>
    </w:p>
    <w:p w:rsidR="00B20348" w:rsidRPr="001B7EF0" w:rsidRDefault="00B20348" w:rsidP="00B20348">
      <w:pPr>
        <w:pStyle w:val="aa"/>
        <w:ind w:firstLine="709"/>
        <w:jc w:val="both"/>
        <w:rPr>
          <w:color w:val="000000"/>
        </w:rPr>
      </w:pPr>
      <w:r w:rsidRPr="001B7EF0">
        <w:rPr>
          <w:color w:val="000000"/>
        </w:rPr>
        <w:t>3.8. Основанием для включения в Реестр является назначение гражданина на должность муниципальной службы.</w:t>
      </w:r>
    </w:p>
    <w:p w:rsidR="00B20348" w:rsidRPr="001B7EF0" w:rsidRDefault="00B20348" w:rsidP="00B20348">
      <w:pPr>
        <w:pStyle w:val="aa"/>
        <w:ind w:firstLine="709"/>
        <w:jc w:val="both"/>
        <w:rPr>
          <w:color w:val="000000"/>
        </w:rPr>
      </w:pPr>
      <w:r w:rsidRPr="001B7EF0">
        <w:rPr>
          <w:color w:val="000000"/>
        </w:rPr>
        <w:t>3.9. Сведения о гражданине, принятом на муниципальную службу, вносятся в Реестр не позднее 5 рабочих дней со дня его назначения на должность муниципальной службы.</w:t>
      </w:r>
    </w:p>
    <w:p w:rsidR="00B20348" w:rsidRPr="001B7EF0" w:rsidRDefault="00B20348" w:rsidP="00B20348">
      <w:pPr>
        <w:pStyle w:val="aa"/>
        <w:ind w:firstLine="709"/>
        <w:jc w:val="both"/>
        <w:rPr>
          <w:color w:val="000000"/>
        </w:rPr>
      </w:pPr>
      <w:r w:rsidRPr="001B7EF0">
        <w:rPr>
          <w:color w:val="000000"/>
        </w:rPr>
        <w:t>3.10. При возникновении оснований для внесения изменений в Реестр, изменения вносятся не позднее 5 рабочих дней с момента возникновения оснований, подтвержденных соответствующими документами.</w:t>
      </w:r>
    </w:p>
    <w:p w:rsidR="00B20348" w:rsidRPr="001B7EF0" w:rsidRDefault="00B20348" w:rsidP="00B20348">
      <w:pPr>
        <w:pStyle w:val="aa"/>
        <w:ind w:firstLine="709"/>
        <w:jc w:val="both"/>
        <w:rPr>
          <w:color w:val="000000"/>
        </w:rPr>
      </w:pPr>
      <w:r w:rsidRPr="001B7EF0">
        <w:rPr>
          <w:color w:val="000000"/>
        </w:rPr>
        <w:lastRenderedPageBreak/>
        <w:t>3.11. Муниципальный служащий, уволенный с муниципальной службы, исключается из Реестра в день увольнения.</w:t>
      </w:r>
    </w:p>
    <w:p w:rsidR="00B20348" w:rsidRPr="001B7EF0" w:rsidRDefault="00B20348" w:rsidP="00B20348">
      <w:pPr>
        <w:pStyle w:val="aa"/>
        <w:ind w:firstLine="709"/>
        <w:jc w:val="both"/>
        <w:rPr>
          <w:color w:val="000000"/>
        </w:rPr>
      </w:pPr>
      <w:r w:rsidRPr="001B7EF0">
        <w:rPr>
          <w:color w:val="000000"/>
        </w:rPr>
        <w:t>3.12.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B20348" w:rsidRPr="001B7EF0" w:rsidRDefault="00B20348" w:rsidP="00B20348">
      <w:pPr>
        <w:pStyle w:val="aa"/>
        <w:ind w:firstLine="709"/>
        <w:jc w:val="both"/>
        <w:rPr>
          <w:color w:val="000000"/>
        </w:rPr>
      </w:pPr>
      <w:r w:rsidRPr="001B7EF0">
        <w:rPr>
          <w:color w:val="000000"/>
        </w:rPr>
        <w:t>3.13. В случае исключения муниципального служащего из Реестра все имеющиеся в Реестре сведения о данном муниципальном служащем переносятся в архив соответствующего раздела Реестра. Архив ведется в порядке, установленном для ведения Реестра, в форме таблицы (Приложение № 2 к настоящему Порядку ведения Реестра муниципальных служащих).</w:t>
      </w:r>
    </w:p>
    <w:p w:rsidR="00B20348" w:rsidRPr="001B7EF0" w:rsidRDefault="00B20348" w:rsidP="00B20348">
      <w:pPr>
        <w:ind w:firstLine="567"/>
        <w:rPr>
          <w:color w:val="000000"/>
        </w:rPr>
      </w:pPr>
      <w:r w:rsidRPr="001B7EF0">
        <w:rPr>
          <w:color w:val="000000"/>
        </w:rPr>
        <w:t xml:space="preserve">3.14. Реестр на бумажном носителе составляется один раз в год по состоянию на 1 января с учетом изменений и дополнений, внесенных в Реестр в течение предыдущего календарного года, и утверждается Главой. </w:t>
      </w:r>
    </w:p>
    <w:p w:rsidR="00B20348" w:rsidRPr="001B7EF0" w:rsidRDefault="00B20348" w:rsidP="00B20348">
      <w:pPr>
        <w:rPr>
          <w:color w:val="000000"/>
        </w:rPr>
        <w:sectPr w:rsidR="00B20348" w:rsidRPr="001B7EF0">
          <w:pgSz w:w="11906" w:h="16838"/>
          <w:pgMar w:top="1135" w:right="850" w:bottom="568" w:left="1701" w:header="708" w:footer="708" w:gutter="0"/>
          <w:cols w:space="720"/>
        </w:sectPr>
      </w:pPr>
    </w:p>
    <w:p w:rsidR="00B20348" w:rsidRPr="001B7EF0" w:rsidRDefault="00B20348" w:rsidP="00B20348">
      <w:pPr>
        <w:pStyle w:val="aa"/>
        <w:ind w:firstLine="709"/>
        <w:jc w:val="right"/>
        <w:rPr>
          <w:color w:val="000000"/>
        </w:rPr>
      </w:pPr>
      <w:r w:rsidRPr="001B7EF0">
        <w:rPr>
          <w:color w:val="000000"/>
        </w:rPr>
        <w:lastRenderedPageBreak/>
        <w:t>Приложение № 1</w:t>
      </w:r>
    </w:p>
    <w:p w:rsidR="00B20348" w:rsidRPr="001B7EF0" w:rsidRDefault="00B20348" w:rsidP="00B20348">
      <w:pPr>
        <w:pStyle w:val="aa"/>
        <w:ind w:firstLine="709"/>
        <w:jc w:val="right"/>
        <w:rPr>
          <w:color w:val="000000"/>
        </w:rPr>
      </w:pPr>
      <w:r w:rsidRPr="001B7EF0">
        <w:rPr>
          <w:color w:val="000000"/>
        </w:rPr>
        <w:t>к Порядку ведения реестра</w:t>
      </w:r>
    </w:p>
    <w:p w:rsidR="00B20348" w:rsidRPr="001B7EF0" w:rsidRDefault="00B20348" w:rsidP="00B20348">
      <w:pPr>
        <w:pStyle w:val="aa"/>
        <w:ind w:firstLine="709"/>
        <w:jc w:val="right"/>
      </w:pPr>
      <w:r w:rsidRPr="001B7EF0">
        <w:t xml:space="preserve">муниципальных служащих в администрации </w:t>
      </w:r>
    </w:p>
    <w:p w:rsidR="00B20348" w:rsidRPr="001B7EF0" w:rsidRDefault="00B20348" w:rsidP="00B20348">
      <w:pPr>
        <w:pStyle w:val="aa"/>
        <w:ind w:firstLine="709"/>
        <w:jc w:val="right"/>
      </w:pPr>
    </w:p>
    <w:p w:rsidR="00B20348" w:rsidRPr="001B7EF0" w:rsidRDefault="00B20348" w:rsidP="00B20348">
      <w:pPr>
        <w:pStyle w:val="aa"/>
        <w:ind w:firstLine="709"/>
        <w:jc w:val="right"/>
      </w:pPr>
    </w:p>
    <w:p w:rsidR="00B20348" w:rsidRPr="001B7EF0" w:rsidRDefault="00B20348" w:rsidP="00B20348">
      <w:pPr>
        <w:pStyle w:val="aa"/>
        <w:ind w:firstLine="709"/>
        <w:rPr>
          <w:bCs/>
          <w:color w:val="000000"/>
        </w:rPr>
      </w:pPr>
      <w:r w:rsidRPr="001B7EF0">
        <w:rPr>
          <w:bCs/>
          <w:color w:val="000000"/>
        </w:rPr>
        <w:t xml:space="preserve">Реестр муниципальных служащих администрации Серебрянского сельсовета </w:t>
      </w:r>
      <w:proofErr w:type="spellStart"/>
      <w:r w:rsidRPr="001B7EF0">
        <w:rPr>
          <w:bCs/>
          <w:color w:val="000000"/>
        </w:rPr>
        <w:t>Чулымского</w:t>
      </w:r>
      <w:proofErr w:type="spellEnd"/>
      <w:r w:rsidRPr="001B7EF0">
        <w:rPr>
          <w:bCs/>
          <w:color w:val="000000"/>
        </w:rPr>
        <w:t xml:space="preserve"> района Новосибирской области</w:t>
      </w:r>
    </w:p>
    <w:p w:rsidR="00B20348" w:rsidRPr="001B7EF0" w:rsidRDefault="00B20348" w:rsidP="00B20348">
      <w:pPr>
        <w:pStyle w:val="aa"/>
        <w:ind w:firstLine="709"/>
        <w:rPr>
          <w:bCs/>
          <w:color w:val="000000"/>
        </w:rPr>
      </w:pPr>
    </w:p>
    <w:tbl>
      <w:tblPr>
        <w:tblW w:w="154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4"/>
        <w:gridCol w:w="1126"/>
        <w:gridCol w:w="1416"/>
        <w:gridCol w:w="1136"/>
        <w:gridCol w:w="1701"/>
        <w:gridCol w:w="1452"/>
        <w:gridCol w:w="1943"/>
        <w:gridCol w:w="1701"/>
        <w:gridCol w:w="1333"/>
        <w:gridCol w:w="1311"/>
        <w:gridCol w:w="942"/>
        <w:gridCol w:w="815"/>
      </w:tblGrid>
      <w:tr w:rsidR="00B20348" w:rsidRPr="001B7EF0" w:rsidTr="00B20348"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both"/>
            </w:pPr>
            <w:r w:rsidRPr="001B7EF0">
              <w:t xml:space="preserve">№ </w:t>
            </w:r>
            <w:proofErr w:type="spellStart"/>
            <w:proofErr w:type="gramStart"/>
            <w:r w:rsidRPr="001B7EF0">
              <w:t>п</w:t>
            </w:r>
            <w:proofErr w:type="spellEnd"/>
            <w:proofErr w:type="gramEnd"/>
            <w:r w:rsidRPr="001B7EF0">
              <w:t>/</w:t>
            </w:r>
            <w:proofErr w:type="spellStart"/>
            <w:r w:rsidRPr="001B7EF0">
              <w:t>п</w:t>
            </w:r>
            <w:proofErr w:type="spellEnd"/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Фамилия, имя, отчество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ind w:right="34"/>
              <w:jc w:val="center"/>
            </w:pPr>
            <w:r w:rsidRPr="001B7EF0">
              <w:t>Дата рождения, (число, месяц, год), возраст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Должность и дата назначения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Классный чин муниципального служащего, дата присвоения классного чина</w:t>
            </w:r>
          </w:p>
        </w:tc>
        <w:tc>
          <w:tcPr>
            <w:tcW w:w="1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Стаж муниципальной службы</w:t>
            </w:r>
          </w:p>
        </w:tc>
        <w:tc>
          <w:tcPr>
            <w:tcW w:w="1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Уровень образования, наименование образовательного учреждения, год окончания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Специальность, квалификация по диплому, ученая степень, ученое звание</w:t>
            </w:r>
          </w:p>
        </w:tc>
        <w:tc>
          <w:tcPr>
            <w:tcW w:w="2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Дополнительное образование (направление обучения, дата, не позже 5 лет)</w:t>
            </w:r>
          </w:p>
        </w:tc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Дата прохождения аттестации</w:t>
            </w:r>
          </w:p>
        </w:tc>
        <w:tc>
          <w:tcPr>
            <w:tcW w:w="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Кадровый резерв</w:t>
            </w:r>
          </w:p>
        </w:tc>
      </w:tr>
      <w:tr w:rsidR="00B20348" w:rsidRPr="001B7EF0" w:rsidTr="00B20348">
        <w:tc>
          <w:tcPr>
            <w:tcW w:w="15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348" w:rsidRPr="001B7EF0" w:rsidRDefault="00B20348"/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348" w:rsidRPr="001B7EF0" w:rsidRDefault="00B20348"/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348" w:rsidRPr="001B7EF0" w:rsidRDefault="00B20348"/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348" w:rsidRPr="001B7EF0" w:rsidRDefault="00B20348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348" w:rsidRPr="001B7EF0" w:rsidRDefault="00B20348"/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348" w:rsidRPr="001B7EF0" w:rsidRDefault="00B20348"/>
        </w:tc>
        <w:tc>
          <w:tcPr>
            <w:tcW w:w="1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348" w:rsidRPr="001B7EF0" w:rsidRDefault="00B20348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348" w:rsidRPr="001B7EF0" w:rsidRDefault="00B20348"/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Повышение квалификации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Переподготовка</w:t>
            </w:r>
          </w:p>
        </w:tc>
        <w:tc>
          <w:tcPr>
            <w:tcW w:w="9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348" w:rsidRPr="001B7EF0" w:rsidRDefault="00B20348"/>
        </w:tc>
        <w:tc>
          <w:tcPr>
            <w:tcW w:w="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348" w:rsidRPr="001B7EF0" w:rsidRDefault="00B20348"/>
        </w:tc>
      </w:tr>
      <w:tr w:rsidR="00B20348" w:rsidRPr="001B7EF0" w:rsidTr="00B2034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5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6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8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9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10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11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12</w:t>
            </w:r>
          </w:p>
        </w:tc>
      </w:tr>
      <w:tr w:rsidR="00B20348" w:rsidRPr="001B7EF0" w:rsidTr="00B20348">
        <w:tc>
          <w:tcPr>
            <w:tcW w:w="1541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Ведущие должности муниципальной службы</w:t>
            </w:r>
          </w:p>
        </w:tc>
      </w:tr>
      <w:tr w:rsidR="00B20348" w:rsidRPr="001B7EF0" w:rsidTr="00B2034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 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r w:rsidRPr="001B7EF0">
              <w:t>Гутникова Наталья Алексеевна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r w:rsidRPr="001B7EF0">
              <w:t>17.10.1956  64 года 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Заместитель главы 02.07.2007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Советник муниципальной службы 1 класса 20.01.2015 г.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 19 лет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proofErr w:type="gramStart"/>
            <w:r w:rsidRPr="001B7EF0">
              <w:t>Высшее</w:t>
            </w:r>
            <w:proofErr w:type="gramEnd"/>
            <w:r w:rsidRPr="001B7EF0">
              <w:t xml:space="preserve"> Новосибирский государственный педагогический университет 2007 г.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 Безопасность жизнедеятельности, учитель безопасности жизнедеятельности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2018 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 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20.01.2015 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 </w:t>
            </w:r>
          </w:p>
        </w:tc>
      </w:tr>
      <w:tr w:rsidR="00B20348" w:rsidRPr="001B7EF0" w:rsidTr="00B20348">
        <w:tc>
          <w:tcPr>
            <w:tcW w:w="1541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Младшие должности муниципальной службы</w:t>
            </w:r>
          </w:p>
        </w:tc>
      </w:tr>
      <w:tr w:rsidR="00B20348" w:rsidRPr="001B7EF0" w:rsidTr="00B20348">
        <w:trPr>
          <w:trHeight w:val="1815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 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r w:rsidRPr="001B7EF0">
              <w:t>Ионина Светлана Александровна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06.07.1960  61 год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специалист 1 класса</w:t>
            </w:r>
          </w:p>
          <w:p w:rsidR="00B20348" w:rsidRPr="001B7EF0" w:rsidRDefault="00B20348">
            <w:pPr>
              <w:jc w:val="center"/>
            </w:pPr>
            <w:r w:rsidRPr="001B7EF0">
              <w:t>07.07.1995 г.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 секретарь муниципальной службы 1 класса 20.01.2015 г.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 26 лет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 xml:space="preserve">Среднее специальное </w:t>
            </w:r>
            <w:proofErr w:type="spellStart"/>
            <w:r w:rsidRPr="001B7EF0">
              <w:t>Каргатское</w:t>
            </w:r>
            <w:proofErr w:type="spellEnd"/>
            <w:r w:rsidRPr="001B7EF0">
              <w:t xml:space="preserve"> медицинское училище </w:t>
            </w:r>
            <w:proofErr w:type="gramStart"/>
            <w:r w:rsidRPr="001B7EF0">
              <w:t>Новосибирской</w:t>
            </w:r>
            <w:proofErr w:type="gramEnd"/>
            <w:r w:rsidRPr="001B7EF0">
              <w:t xml:space="preserve"> области1980г.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медицинская сестра, медсестра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-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 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 20.01.2015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 </w:t>
            </w:r>
          </w:p>
        </w:tc>
      </w:tr>
      <w:tr w:rsidR="00B20348" w:rsidRPr="001B7EF0" w:rsidTr="00B20348">
        <w:trPr>
          <w:trHeight w:val="420"/>
        </w:trPr>
        <w:tc>
          <w:tcPr>
            <w:tcW w:w="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spacing w:after="200" w:line="276" w:lineRule="auto"/>
              <w:jc w:val="center"/>
            </w:pPr>
            <w:r w:rsidRPr="001B7EF0">
              <w:lastRenderedPageBreak/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spacing w:after="200" w:line="276" w:lineRule="auto"/>
              <w:jc w:val="center"/>
            </w:pPr>
            <w:r w:rsidRPr="001B7EF0">
              <w:t>Никифорова Людмила Александровна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 xml:space="preserve">11.05.1969 </w:t>
            </w:r>
          </w:p>
          <w:p w:rsidR="00B20348" w:rsidRPr="001B7EF0" w:rsidRDefault="00B20348">
            <w:pPr>
              <w:spacing w:after="200" w:line="276" w:lineRule="auto"/>
              <w:jc w:val="center"/>
            </w:pPr>
            <w:r w:rsidRPr="001B7EF0">
              <w:t>52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spacing w:after="200" w:line="276" w:lineRule="auto"/>
              <w:jc w:val="center"/>
            </w:pPr>
            <w:r w:rsidRPr="001B7EF0">
              <w:t>специалист-главный бухгалтер 1 класса 26.07.2016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spacing w:after="200" w:line="276" w:lineRule="auto"/>
              <w:jc w:val="center"/>
            </w:pPr>
            <w:r w:rsidRPr="001B7EF0">
              <w:t> секретарь муниципальной службы 1 класса 20.01.2015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spacing w:after="200" w:line="276" w:lineRule="auto"/>
              <w:jc w:val="center"/>
            </w:pPr>
            <w:r w:rsidRPr="001B7EF0">
              <w:t>10 лет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spacing w:after="200" w:line="276" w:lineRule="auto"/>
              <w:jc w:val="center"/>
            </w:pPr>
            <w:r w:rsidRPr="001B7EF0">
              <w:t xml:space="preserve">начальное профессиональное, Новосибирское профессионально техническое училище №25 1990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spacing w:after="200" w:line="276" w:lineRule="auto"/>
              <w:jc w:val="center"/>
            </w:pPr>
            <w:r w:rsidRPr="001B7EF0">
              <w:t>Сметчик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spacing w:after="200" w:line="276" w:lineRule="auto"/>
              <w:jc w:val="center"/>
            </w:pPr>
            <w:r w:rsidRPr="001B7EF0">
              <w:t>2019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spacing w:after="200" w:line="276" w:lineRule="auto"/>
              <w:jc w:val="center"/>
            </w:pPr>
            <w:r w:rsidRPr="001B7EF0"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spacing w:after="200" w:line="276" w:lineRule="auto"/>
              <w:jc w:val="center"/>
            </w:pPr>
            <w:r w:rsidRPr="001B7EF0"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/>
        </w:tc>
      </w:tr>
    </w:tbl>
    <w:p w:rsidR="00B20348" w:rsidRPr="001B7EF0" w:rsidRDefault="00B20348" w:rsidP="00B20348">
      <w:pPr>
        <w:jc w:val="both"/>
        <w:rPr>
          <w:color w:val="000000"/>
        </w:rPr>
      </w:pPr>
    </w:p>
    <w:p w:rsidR="00B20348" w:rsidRPr="001B7EF0" w:rsidRDefault="00B20348" w:rsidP="00B20348">
      <w:pPr>
        <w:jc w:val="both"/>
        <w:rPr>
          <w:color w:val="000000"/>
        </w:rPr>
      </w:pPr>
    </w:p>
    <w:p w:rsidR="00B20348" w:rsidRPr="001B7EF0" w:rsidRDefault="00B20348" w:rsidP="00B20348">
      <w:pPr>
        <w:jc w:val="both"/>
        <w:rPr>
          <w:color w:val="000000"/>
        </w:rPr>
      </w:pPr>
    </w:p>
    <w:p w:rsidR="00B20348" w:rsidRPr="001B7EF0" w:rsidRDefault="00B20348" w:rsidP="00B20348">
      <w:pPr>
        <w:jc w:val="both"/>
        <w:rPr>
          <w:color w:val="000000"/>
        </w:rPr>
      </w:pPr>
      <w:r w:rsidRPr="001B7EF0">
        <w:rPr>
          <w:color w:val="000000"/>
        </w:rPr>
        <w:t xml:space="preserve">Глава Серебрянского сельсовета </w:t>
      </w:r>
      <w:proofErr w:type="spellStart"/>
      <w:r w:rsidRPr="001B7EF0">
        <w:rPr>
          <w:color w:val="000000"/>
        </w:rPr>
        <w:t>Чулымского</w:t>
      </w:r>
      <w:proofErr w:type="spellEnd"/>
      <w:r w:rsidRPr="001B7EF0">
        <w:rPr>
          <w:color w:val="000000"/>
        </w:rPr>
        <w:t xml:space="preserve"> района Новосибирской области                                                                      А.А. </w:t>
      </w:r>
      <w:proofErr w:type="spellStart"/>
      <w:r w:rsidRPr="001B7EF0">
        <w:rPr>
          <w:color w:val="000000"/>
        </w:rPr>
        <w:t>Баутин</w:t>
      </w:r>
      <w:proofErr w:type="spellEnd"/>
      <w:r w:rsidRPr="001B7EF0">
        <w:rPr>
          <w:color w:val="000000"/>
        </w:rPr>
        <w:t>.</w:t>
      </w:r>
    </w:p>
    <w:p w:rsidR="00B20348" w:rsidRPr="001B7EF0" w:rsidRDefault="00B20348" w:rsidP="00B20348">
      <w:pPr>
        <w:jc w:val="both"/>
        <w:rPr>
          <w:color w:val="000000"/>
        </w:rPr>
      </w:pPr>
    </w:p>
    <w:p w:rsidR="00B20348" w:rsidRPr="001B7EF0" w:rsidRDefault="00B20348" w:rsidP="00B20348">
      <w:pPr>
        <w:jc w:val="both"/>
        <w:rPr>
          <w:color w:val="000000"/>
        </w:rPr>
      </w:pPr>
    </w:p>
    <w:p w:rsidR="00B20348" w:rsidRPr="001B7EF0" w:rsidRDefault="00B20348" w:rsidP="00B20348">
      <w:pPr>
        <w:jc w:val="both"/>
        <w:rPr>
          <w:color w:val="000000"/>
        </w:rPr>
      </w:pPr>
    </w:p>
    <w:p w:rsidR="00B20348" w:rsidRPr="001B7EF0" w:rsidRDefault="00B20348" w:rsidP="00B20348">
      <w:pPr>
        <w:pStyle w:val="aa"/>
        <w:ind w:firstLine="709"/>
        <w:jc w:val="right"/>
        <w:rPr>
          <w:color w:val="000000"/>
        </w:rPr>
      </w:pPr>
    </w:p>
    <w:p w:rsidR="00B20348" w:rsidRPr="001B7EF0" w:rsidRDefault="00B20348" w:rsidP="00B20348">
      <w:pPr>
        <w:pStyle w:val="aa"/>
        <w:ind w:firstLine="709"/>
        <w:jc w:val="right"/>
        <w:rPr>
          <w:color w:val="000000"/>
        </w:rPr>
      </w:pPr>
      <w:r w:rsidRPr="001B7EF0">
        <w:rPr>
          <w:color w:val="000000"/>
        </w:rPr>
        <w:t>Приложение № 2</w:t>
      </w:r>
    </w:p>
    <w:p w:rsidR="00B20348" w:rsidRPr="001B7EF0" w:rsidRDefault="00B20348" w:rsidP="00B20348">
      <w:pPr>
        <w:pStyle w:val="aa"/>
        <w:ind w:firstLine="709"/>
        <w:jc w:val="right"/>
        <w:rPr>
          <w:color w:val="000000"/>
        </w:rPr>
      </w:pPr>
      <w:r w:rsidRPr="001B7EF0">
        <w:rPr>
          <w:color w:val="000000"/>
        </w:rPr>
        <w:t>к Порядку ведения реестра</w:t>
      </w:r>
    </w:p>
    <w:p w:rsidR="00B20348" w:rsidRPr="001B7EF0" w:rsidRDefault="00B20348" w:rsidP="00B20348">
      <w:pPr>
        <w:ind w:firstLine="709"/>
        <w:jc w:val="right"/>
      </w:pPr>
      <w:r w:rsidRPr="001B7EF0">
        <w:t xml:space="preserve">муниципальных служащих в администрации </w:t>
      </w:r>
    </w:p>
    <w:p w:rsidR="00B20348" w:rsidRPr="001B7EF0" w:rsidRDefault="00B20348" w:rsidP="00B20348">
      <w:pPr>
        <w:ind w:firstLine="709"/>
        <w:jc w:val="right"/>
      </w:pPr>
    </w:p>
    <w:p w:rsidR="00B20348" w:rsidRPr="001B7EF0" w:rsidRDefault="00B20348" w:rsidP="00B20348">
      <w:pPr>
        <w:ind w:firstLine="709"/>
        <w:jc w:val="right"/>
      </w:pPr>
    </w:p>
    <w:p w:rsidR="00B20348" w:rsidRPr="001B7EF0" w:rsidRDefault="00B20348" w:rsidP="00B20348">
      <w:pPr>
        <w:ind w:firstLine="709"/>
        <w:jc w:val="right"/>
      </w:pPr>
    </w:p>
    <w:p w:rsidR="00B20348" w:rsidRPr="001B7EF0" w:rsidRDefault="00B20348" w:rsidP="00B20348">
      <w:pPr>
        <w:ind w:firstLine="709"/>
        <w:jc w:val="center"/>
        <w:rPr>
          <w:bCs/>
          <w:color w:val="000000"/>
        </w:rPr>
      </w:pPr>
      <w:r w:rsidRPr="001B7EF0">
        <w:rPr>
          <w:bCs/>
        </w:rPr>
        <w:t xml:space="preserve">Сведения об изменениях учетных данных муниципальных служащих </w:t>
      </w:r>
      <w:r w:rsidRPr="001B7EF0">
        <w:rPr>
          <w:bCs/>
          <w:color w:val="000000"/>
        </w:rPr>
        <w:t xml:space="preserve">администрации </w:t>
      </w:r>
    </w:p>
    <w:p w:rsidR="00B20348" w:rsidRPr="001B7EF0" w:rsidRDefault="00B20348" w:rsidP="00B20348">
      <w:pPr>
        <w:ind w:firstLine="709"/>
        <w:jc w:val="center"/>
      </w:pPr>
      <w:r w:rsidRPr="001B7EF0">
        <w:rPr>
          <w:bCs/>
          <w:color w:val="000000"/>
        </w:rPr>
        <w:t xml:space="preserve">Серебрянского сельсовета </w:t>
      </w:r>
      <w:proofErr w:type="spellStart"/>
      <w:r w:rsidRPr="001B7EF0">
        <w:rPr>
          <w:bCs/>
          <w:color w:val="000000"/>
        </w:rPr>
        <w:t>Чулымского</w:t>
      </w:r>
      <w:proofErr w:type="spellEnd"/>
      <w:r w:rsidRPr="001B7EF0">
        <w:rPr>
          <w:bCs/>
          <w:color w:val="000000"/>
        </w:rPr>
        <w:t xml:space="preserve"> района Новосибирской области</w:t>
      </w:r>
    </w:p>
    <w:tbl>
      <w:tblPr>
        <w:tblW w:w="15450" w:type="dxa"/>
        <w:tblCellMar>
          <w:left w:w="0" w:type="dxa"/>
          <w:right w:w="0" w:type="dxa"/>
        </w:tblCellMar>
        <w:tblLook w:val="04A0"/>
      </w:tblPr>
      <w:tblGrid>
        <w:gridCol w:w="2679"/>
        <w:gridCol w:w="3140"/>
        <w:gridCol w:w="4768"/>
        <w:gridCol w:w="2319"/>
        <w:gridCol w:w="2544"/>
      </w:tblGrid>
      <w:tr w:rsidR="00B20348" w:rsidRPr="001B7EF0" w:rsidTr="00B20348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348" w:rsidRPr="001B7EF0" w:rsidRDefault="00B20348">
            <w:pPr>
              <w:jc w:val="both"/>
            </w:pPr>
            <w:r w:rsidRPr="001B7EF0">
              <w:t> </w:t>
            </w:r>
          </w:p>
        </w:tc>
      </w:tr>
      <w:tr w:rsidR="00B20348" w:rsidRPr="001B7EF0" w:rsidTr="00B20348">
        <w:tc>
          <w:tcPr>
            <w:tcW w:w="0" w:type="auto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348" w:rsidRPr="001B7EF0" w:rsidRDefault="00B20348"/>
        </w:tc>
      </w:tr>
      <w:tr w:rsidR="00B20348" w:rsidRPr="001B7EF0" w:rsidTr="00B20348">
        <w:tc>
          <w:tcPr>
            <w:tcW w:w="0" w:type="auto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348" w:rsidRPr="001B7EF0" w:rsidRDefault="00B20348">
            <w:pPr>
              <w:jc w:val="both"/>
            </w:pPr>
            <w:r w:rsidRPr="001B7EF0">
              <w:t> </w:t>
            </w:r>
          </w:p>
        </w:tc>
      </w:tr>
      <w:tr w:rsidR="00B20348" w:rsidRPr="001B7EF0" w:rsidTr="00B2034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Поступили на муниципальную службу</w:t>
            </w:r>
          </w:p>
        </w:tc>
      </w:tr>
      <w:tr w:rsidR="00B20348" w:rsidRPr="001B7EF0" w:rsidTr="00B20348"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Наименование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Орган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Дата назначения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Основание назначения</w:t>
            </w:r>
          </w:p>
        </w:tc>
      </w:tr>
      <w:tr w:rsidR="00B20348" w:rsidRPr="001B7EF0" w:rsidTr="00B20348"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 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 </w:t>
            </w:r>
          </w:p>
        </w:tc>
      </w:tr>
      <w:tr w:rsidR="00B20348" w:rsidRPr="001B7EF0" w:rsidTr="00B20348">
        <w:tc>
          <w:tcPr>
            <w:tcW w:w="0" w:type="auto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 </w:t>
            </w:r>
          </w:p>
        </w:tc>
      </w:tr>
      <w:tr w:rsidR="00B20348" w:rsidRPr="001B7EF0" w:rsidTr="00B2034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proofErr w:type="gramStart"/>
            <w:r w:rsidRPr="001B7EF0">
              <w:lastRenderedPageBreak/>
              <w:t>Уволены с муниципальной службы</w:t>
            </w:r>
            <w:proofErr w:type="gramEnd"/>
          </w:p>
        </w:tc>
      </w:tr>
      <w:tr w:rsidR="00B20348" w:rsidRPr="001B7EF0" w:rsidTr="00B203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Наименование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Орган местного самоуправления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Дата увольнения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Основание увольнения</w:t>
            </w:r>
          </w:p>
        </w:tc>
      </w:tr>
      <w:tr w:rsidR="00B20348" w:rsidRPr="001B7EF0" w:rsidTr="00B203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 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 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 </w:t>
            </w:r>
          </w:p>
        </w:tc>
      </w:tr>
      <w:tr w:rsidR="00B20348" w:rsidRPr="001B7EF0" w:rsidTr="00B20348">
        <w:tc>
          <w:tcPr>
            <w:tcW w:w="0" w:type="auto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 </w:t>
            </w:r>
          </w:p>
        </w:tc>
      </w:tr>
      <w:tr w:rsidR="00B20348" w:rsidRPr="001B7EF0" w:rsidTr="00B2034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Изменения учетных данных муниципальных служащих</w:t>
            </w:r>
          </w:p>
        </w:tc>
      </w:tr>
      <w:tr w:rsidR="00B20348" w:rsidRPr="001B7EF0" w:rsidTr="00B203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Наименование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Содержание изменений учетных данных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Дата изменения учетных данных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Основание</w:t>
            </w:r>
          </w:p>
        </w:tc>
      </w:tr>
      <w:tr w:rsidR="00B20348" w:rsidRPr="001B7EF0" w:rsidTr="00B203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 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 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348" w:rsidRPr="001B7EF0" w:rsidRDefault="00B20348">
            <w:pPr>
              <w:jc w:val="center"/>
            </w:pPr>
            <w:r w:rsidRPr="001B7EF0">
              <w:t> </w:t>
            </w:r>
          </w:p>
        </w:tc>
      </w:tr>
    </w:tbl>
    <w:p w:rsidR="00B20348" w:rsidRPr="001B7EF0" w:rsidRDefault="00B20348" w:rsidP="00B20348">
      <w:pPr>
        <w:rPr>
          <w:color w:val="000000"/>
        </w:rPr>
      </w:pPr>
    </w:p>
    <w:p w:rsidR="00B20348" w:rsidRPr="001B7EF0" w:rsidRDefault="00B20348" w:rsidP="00B20348">
      <w:pPr>
        <w:rPr>
          <w:color w:val="000000"/>
        </w:rPr>
      </w:pPr>
    </w:p>
    <w:p w:rsidR="00B20348" w:rsidRPr="001B7EF0" w:rsidRDefault="00B20348" w:rsidP="00B20348">
      <w:pPr>
        <w:rPr>
          <w:rFonts w:eastAsia="Calibri"/>
          <w:lang w:eastAsia="en-US"/>
        </w:rPr>
      </w:pPr>
      <w:r w:rsidRPr="001B7EF0">
        <w:rPr>
          <w:color w:val="000000"/>
        </w:rPr>
        <w:t xml:space="preserve">Глава Серебрянского сельсовета </w:t>
      </w:r>
      <w:proofErr w:type="spellStart"/>
      <w:r w:rsidRPr="001B7EF0">
        <w:rPr>
          <w:color w:val="000000"/>
        </w:rPr>
        <w:t>Чулымского</w:t>
      </w:r>
      <w:proofErr w:type="spellEnd"/>
      <w:r w:rsidRPr="001B7EF0">
        <w:rPr>
          <w:color w:val="000000"/>
        </w:rPr>
        <w:t xml:space="preserve"> района Новосибирской области                                                       А.А. </w:t>
      </w:r>
      <w:proofErr w:type="spellStart"/>
      <w:r w:rsidRPr="001B7EF0">
        <w:rPr>
          <w:color w:val="000000"/>
        </w:rPr>
        <w:t>Баутин</w:t>
      </w:r>
      <w:proofErr w:type="spellEnd"/>
      <w:r w:rsidRPr="001B7EF0">
        <w:rPr>
          <w:color w:val="000000"/>
        </w:rPr>
        <w:t>.</w:t>
      </w:r>
    </w:p>
    <w:p w:rsidR="00B20348" w:rsidRPr="001B7EF0" w:rsidRDefault="00B20348" w:rsidP="00B20348">
      <w:pPr>
        <w:sectPr w:rsidR="00B20348" w:rsidRPr="001B7EF0">
          <w:pgSz w:w="16838" w:h="11906" w:orient="landscape"/>
          <w:pgMar w:top="851" w:right="567" w:bottom="1701" w:left="1134" w:header="709" w:footer="709" w:gutter="0"/>
          <w:cols w:space="720"/>
        </w:sectPr>
      </w:pPr>
    </w:p>
    <w:p w:rsidR="00093905" w:rsidRDefault="00093905" w:rsidP="00093905">
      <w:pPr>
        <w:jc w:val="center"/>
        <w:rPr>
          <w:color w:val="000000"/>
        </w:rPr>
      </w:pPr>
      <w:r>
        <w:rPr>
          <w:color w:val="000000"/>
        </w:rPr>
        <w:lastRenderedPageBreak/>
        <w:t>АДМИНИСТРАЦИЯ</w:t>
      </w:r>
    </w:p>
    <w:p w:rsidR="00093905" w:rsidRDefault="00093905" w:rsidP="00093905">
      <w:pPr>
        <w:jc w:val="center"/>
        <w:rPr>
          <w:color w:val="000000"/>
        </w:rPr>
      </w:pPr>
      <w:r>
        <w:rPr>
          <w:color w:val="000000"/>
        </w:rPr>
        <w:t>СЕРЕБРЯНСКОГО СЕЛЬСОВЕТА</w:t>
      </w:r>
    </w:p>
    <w:p w:rsidR="00093905" w:rsidRDefault="00093905" w:rsidP="00093905">
      <w:pPr>
        <w:jc w:val="center"/>
        <w:rPr>
          <w:color w:val="000000"/>
        </w:rPr>
      </w:pPr>
      <w:r>
        <w:rPr>
          <w:color w:val="000000"/>
        </w:rPr>
        <w:t>ЧУЛЫМСКОГО РАЙОНА НОВОСИБИРСКОЙ ОБЛАСТИ</w:t>
      </w:r>
    </w:p>
    <w:p w:rsidR="00093905" w:rsidRDefault="00093905" w:rsidP="00093905">
      <w:pPr>
        <w:jc w:val="center"/>
        <w:rPr>
          <w:color w:val="000000"/>
        </w:rPr>
      </w:pPr>
    </w:p>
    <w:p w:rsidR="00093905" w:rsidRDefault="00093905" w:rsidP="00093905">
      <w:pPr>
        <w:jc w:val="center"/>
        <w:rPr>
          <w:color w:val="000000"/>
        </w:rPr>
      </w:pPr>
    </w:p>
    <w:p w:rsidR="00093905" w:rsidRDefault="00093905" w:rsidP="00093905">
      <w:pPr>
        <w:jc w:val="center"/>
        <w:rPr>
          <w:color w:val="000000"/>
        </w:rPr>
      </w:pPr>
      <w:r>
        <w:rPr>
          <w:color w:val="000000"/>
        </w:rPr>
        <w:t>ПОСТАНОВЛЕНИЕ</w:t>
      </w:r>
    </w:p>
    <w:p w:rsidR="00093905" w:rsidRDefault="00093905" w:rsidP="00093905">
      <w:pPr>
        <w:jc w:val="center"/>
        <w:rPr>
          <w:color w:val="000000"/>
        </w:rPr>
      </w:pPr>
    </w:p>
    <w:p w:rsidR="00093905" w:rsidRDefault="00093905" w:rsidP="00093905">
      <w:pPr>
        <w:jc w:val="center"/>
        <w:rPr>
          <w:color w:val="000000"/>
        </w:rPr>
      </w:pPr>
      <w:r>
        <w:rPr>
          <w:color w:val="000000"/>
        </w:rPr>
        <w:t xml:space="preserve">от   11.06.2021  г.                         с. </w:t>
      </w:r>
      <w:proofErr w:type="spellStart"/>
      <w:r>
        <w:rPr>
          <w:color w:val="000000"/>
        </w:rPr>
        <w:t>Серебрянское</w:t>
      </w:r>
      <w:proofErr w:type="spellEnd"/>
      <w:r>
        <w:rPr>
          <w:color w:val="000000"/>
        </w:rPr>
        <w:t xml:space="preserve">                                           № 44</w:t>
      </w:r>
    </w:p>
    <w:p w:rsidR="00093905" w:rsidRDefault="00093905" w:rsidP="00093905">
      <w:pPr>
        <w:jc w:val="center"/>
        <w:rPr>
          <w:color w:val="000000"/>
        </w:rPr>
      </w:pPr>
    </w:p>
    <w:p w:rsidR="00093905" w:rsidRDefault="00093905" w:rsidP="00093905">
      <w:pPr>
        <w:jc w:val="center"/>
        <w:rPr>
          <w:color w:val="000000"/>
        </w:rPr>
      </w:pPr>
    </w:p>
    <w:p w:rsidR="00093905" w:rsidRPr="00093905" w:rsidRDefault="00093905" w:rsidP="00093905">
      <w:pPr>
        <w:jc w:val="center"/>
        <w:rPr>
          <w:color w:val="000000"/>
        </w:rPr>
      </w:pPr>
      <w:r w:rsidRPr="00093905">
        <w:rPr>
          <w:color w:val="000000"/>
        </w:rPr>
        <w:t>О присвоении почтового адреса домовладению</w:t>
      </w:r>
    </w:p>
    <w:p w:rsidR="00093905" w:rsidRPr="00093905" w:rsidRDefault="00093905" w:rsidP="00093905">
      <w:pPr>
        <w:jc w:val="center"/>
        <w:rPr>
          <w:color w:val="000000"/>
        </w:rPr>
      </w:pPr>
    </w:p>
    <w:p w:rsidR="00093905" w:rsidRDefault="00093905" w:rsidP="00093905">
      <w:pPr>
        <w:jc w:val="center"/>
        <w:rPr>
          <w:color w:val="000000"/>
        </w:rPr>
      </w:pPr>
    </w:p>
    <w:p w:rsidR="00093905" w:rsidRDefault="00093905" w:rsidP="00093905">
      <w:pPr>
        <w:jc w:val="both"/>
        <w:rPr>
          <w:color w:val="000000"/>
        </w:rPr>
      </w:pPr>
      <w:r>
        <w:rPr>
          <w:color w:val="000000"/>
        </w:rPr>
        <w:t xml:space="preserve">     В  связи  с  обращением  Соловьева  Сергея  Михайловича  о  присвоении  почтового  адреса, Руководствуясь Положением «О присвоении адресов объектам недвижимости, расположенным на территории муниципального образования Серебрянского сельсовета», утвержденном решением 17 сессии Совета депутатов Серебрянского сельсовета 4 созыва от 27.01.2012 года администрация Серебрянского сельсовета </w:t>
      </w: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района  Новосибирской области                                </w:t>
      </w:r>
    </w:p>
    <w:p w:rsidR="00093905" w:rsidRDefault="00093905" w:rsidP="00093905">
      <w:pPr>
        <w:jc w:val="both"/>
        <w:rPr>
          <w:color w:val="000000"/>
        </w:rPr>
      </w:pPr>
    </w:p>
    <w:p w:rsidR="00093905" w:rsidRDefault="00093905" w:rsidP="00093905">
      <w:pPr>
        <w:jc w:val="both"/>
        <w:rPr>
          <w:color w:val="000000"/>
        </w:rPr>
      </w:pPr>
      <w:r>
        <w:rPr>
          <w:color w:val="000000"/>
        </w:rPr>
        <w:t xml:space="preserve">      ПОСТАНОВЛЯЕТ:</w:t>
      </w:r>
    </w:p>
    <w:p w:rsidR="00093905" w:rsidRDefault="00093905" w:rsidP="00093905">
      <w:pPr>
        <w:jc w:val="both"/>
        <w:rPr>
          <w:color w:val="000000"/>
        </w:rPr>
      </w:pPr>
    </w:p>
    <w:p w:rsidR="00093905" w:rsidRDefault="00093905" w:rsidP="00093905">
      <w:pPr>
        <w:jc w:val="both"/>
        <w:rPr>
          <w:color w:val="000000"/>
        </w:rPr>
      </w:pPr>
      <w:r>
        <w:rPr>
          <w:color w:val="000000"/>
        </w:rPr>
        <w:t xml:space="preserve">1. Домовладению, расположенному  по адресу: Новосибирская  область </w:t>
      </w:r>
      <w:proofErr w:type="spellStart"/>
      <w:r>
        <w:rPr>
          <w:color w:val="000000"/>
        </w:rPr>
        <w:t>Чулымский</w:t>
      </w:r>
      <w:proofErr w:type="spellEnd"/>
      <w:r>
        <w:rPr>
          <w:color w:val="000000"/>
        </w:rPr>
        <w:t xml:space="preserve">  район  АОЗТ «</w:t>
      </w:r>
      <w:proofErr w:type="spellStart"/>
      <w:r>
        <w:rPr>
          <w:color w:val="000000"/>
        </w:rPr>
        <w:t>Суминское</w:t>
      </w:r>
      <w:proofErr w:type="spellEnd"/>
      <w:r>
        <w:rPr>
          <w:color w:val="000000"/>
        </w:rPr>
        <w:t xml:space="preserve">»  пос. </w:t>
      </w:r>
      <w:proofErr w:type="spellStart"/>
      <w:r>
        <w:rPr>
          <w:color w:val="000000"/>
        </w:rPr>
        <w:t>Ваничкино</w:t>
      </w:r>
      <w:proofErr w:type="spellEnd"/>
      <w:r>
        <w:rPr>
          <w:color w:val="000000"/>
        </w:rPr>
        <w:t xml:space="preserve">  д.29 кв.1, присвоить  почтовый  адрес: Новосибирская  область, </w:t>
      </w:r>
      <w:proofErr w:type="spellStart"/>
      <w:r>
        <w:rPr>
          <w:color w:val="000000"/>
        </w:rPr>
        <w:t>Чулымский</w:t>
      </w:r>
      <w:proofErr w:type="spellEnd"/>
      <w:r>
        <w:rPr>
          <w:color w:val="000000"/>
        </w:rPr>
        <w:t xml:space="preserve">  район, поселок </w:t>
      </w:r>
      <w:proofErr w:type="spellStart"/>
      <w:r>
        <w:rPr>
          <w:color w:val="000000"/>
        </w:rPr>
        <w:t>Ваничкино</w:t>
      </w:r>
      <w:proofErr w:type="spellEnd"/>
      <w:r>
        <w:rPr>
          <w:color w:val="000000"/>
        </w:rPr>
        <w:t>, улица  Центральная, дом 29 квартира 1.</w:t>
      </w:r>
    </w:p>
    <w:p w:rsidR="00093905" w:rsidRDefault="00093905" w:rsidP="00093905">
      <w:pPr>
        <w:jc w:val="both"/>
        <w:rPr>
          <w:color w:val="000000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постановления оставляю за собой.</w:t>
      </w:r>
    </w:p>
    <w:p w:rsidR="00093905" w:rsidRDefault="00093905" w:rsidP="00093905">
      <w:pPr>
        <w:ind w:left="360"/>
        <w:jc w:val="both"/>
        <w:rPr>
          <w:color w:val="000000"/>
        </w:rPr>
      </w:pPr>
    </w:p>
    <w:p w:rsidR="00093905" w:rsidRDefault="00093905" w:rsidP="00093905">
      <w:pPr>
        <w:ind w:left="360"/>
        <w:jc w:val="both"/>
        <w:rPr>
          <w:color w:val="000000"/>
        </w:rPr>
      </w:pPr>
    </w:p>
    <w:p w:rsidR="00093905" w:rsidRDefault="00093905" w:rsidP="00093905">
      <w:pPr>
        <w:ind w:left="360"/>
        <w:jc w:val="both"/>
        <w:rPr>
          <w:color w:val="000000"/>
        </w:rPr>
      </w:pPr>
    </w:p>
    <w:p w:rsidR="00093905" w:rsidRDefault="00093905" w:rsidP="00093905">
      <w:pPr>
        <w:jc w:val="both"/>
        <w:rPr>
          <w:color w:val="000000"/>
        </w:rPr>
      </w:pPr>
      <w:r>
        <w:rPr>
          <w:color w:val="000000"/>
        </w:rPr>
        <w:t xml:space="preserve"> Глава  Серебрянского сельсовета    </w:t>
      </w:r>
    </w:p>
    <w:p w:rsidR="00093905" w:rsidRDefault="00093905" w:rsidP="00093905">
      <w:pPr>
        <w:jc w:val="both"/>
        <w:rPr>
          <w:color w:val="000000"/>
        </w:rPr>
      </w:pP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района  Новосибирской области                                                         </w:t>
      </w:r>
      <w:proofErr w:type="spellStart"/>
      <w:r>
        <w:rPr>
          <w:color w:val="000000"/>
        </w:rPr>
        <w:t>А.А.Баутин</w:t>
      </w:r>
      <w:proofErr w:type="spellEnd"/>
    </w:p>
    <w:p w:rsidR="00093905" w:rsidRDefault="00093905" w:rsidP="00093905">
      <w:pPr>
        <w:jc w:val="both"/>
        <w:rPr>
          <w:color w:val="000000"/>
        </w:rPr>
      </w:pPr>
    </w:p>
    <w:p w:rsidR="00093905" w:rsidRDefault="00093905" w:rsidP="00093905">
      <w:pPr>
        <w:jc w:val="both"/>
        <w:rPr>
          <w:color w:val="000000"/>
        </w:rPr>
      </w:pPr>
    </w:p>
    <w:p w:rsidR="00093905" w:rsidRDefault="00093905" w:rsidP="003A5BE5">
      <w:pPr>
        <w:jc w:val="center"/>
        <w:outlineLvl w:val="0"/>
      </w:pPr>
    </w:p>
    <w:p w:rsidR="00093905" w:rsidRDefault="00093905" w:rsidP="003A5BE5">
      <w:pPr>
        <w:jc w:val="center"/>
        <w:outlineLvl w:val="0"/>
      </w:pPr>
    </w:p>
    <w:p w:rsidR="00093905" w:rsidRDefault="00093905" w:rsidP="003A5BE5">
      <w:pPr>
        <w:jc w:val="center"/>
        <w:outlineLvl w:val="0"/>
      </w:pPr>
    </w:p>
    <w:p w:rsidR="003A5BE5" w:rsidRDefault="003A5BE5" w:rsidP="003A5BE5">
      <w:pPr>
        <w:jc w:val="center"/>
        <w:outlineLvl w:val="0"/>
      </w:pPr>
      <w:r>
        <w:t xml:space="preserve">АДМИНИСТРАЦИЯ </w:t>
      </w:r>
    </w:p>
    <w:p w:rsidR="003A5BE5" w:rsidRDefault="003A5BE5" w:rsidP="003A5BE5">
      <w:pPr>
        <w:jc w:val="center"/>
        <w:outlineLvl w:val="0"/>
      </w:pPr>
      <w:r>
        <w:t>СЕРЕБРЯНСКОГО СЕЛЬСОВЕТА</w:t>
      </w:r>
    </w:p>
    <w:p w:rsidR="003A5BE5" w:rsidRDefault="003A5BE5" w:rsidP="003A5BE5">
      <w:pPr>
        <w:jc w:val="center"/>
        <w:outlineLvl w:val="0"/>
      </w:pPr>
      <w:r>
        <w:t>ЧУЛЫМСКОГО РАЙОНА  НОВОСИБИРСКОЙ ОБЛАСТИ</w:t>
      </w:r>
    </w:p>
    <w:p w:rsidR="003A5BE5" w:rsidRDefault="003A5BE5" w:rsidP="003A5BE5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A5BE5" w:rsidRDefault="003A5BE5" w:rsidP="003A5BE5">
      <w:pPr>
        <w:jc w:val="center"/>
        <w:outlineLvl w:val="0"/>
      </w:pPr>
      <w:r>
        <w:t>ПОСТАНОВЛЕНИЕ</w:t>
      </w:r>
    </w:p>
    <w:p w:rsidR="003A5BE5" w:rsidRDefault="003A5BE5" w:rsidP="003A5BE5"/>
    <w:p w:rsidR="003A5BE5" w:rsidRDefault="003A5BE5" w:rsidP="003A5BE5">
      <w:r>
        <w:t xml:space="preserve">от 25.06.2021г.                                     с. </w:t>
      </w:r>
      <w:proofErr w:type="spellStart"/>
      <w:r>
        <w:t>Серебрянское</w:t>
      </w:r>
      <w:proofErr w:type="spellEnd"/>
      <w:r>
        <w:t xml:space="preserve">                                        № 45</w:t>
      </w:r>
    </w:p>
    <w:p w:rsidR="003A5BE5" w:rsidRDefault="003A5BE5" w:rsidP="003A5BE5"/>
    <w:p w:rsidR="003A5BE5" w:rsidRDefault="003A5BE5" w:rsidP="003A5BE5">
      <w:pPr>
        <w:shd w:val="clear" w:color="auto" w:fill="FFFFFF"/>
        <w:spacing w:line="240" w:lineRule="atLeast"/>
        <w:ind w:firstLine="708"/>
        <w:jc w:val="center"/>
        <w:rPr>
          <w:shd w:val="clear" w:color="auto" w:fill="FFFFFF"/>
        </w:rPr>
      </w:pPr>
      <w:r>
        <w:rPr>
          <w:shd w:val="clear" w:color="auto" w:fill="FFFFFF"/>
        </w:rPr>
        <w:t>Об определении  мест накопления отработанных ртуть содержащих ламп</w:t>
      </w:r>
    </w:p>
    <w:p w:rsidR="003A5BE5" w:rsidRDefault="003A5BE5" w:rsidP="003A5BE5">
      <w:pPr>
        <w:shd w:val="clear" w:color="auto" w:fill="FFFFFF"/>
        <w:spacing w:line="240" w:lineRule="atLeast"/>
        <w:ind w:firstLine="708"/>
        <w:jc w:val="center"/>
        <w:rPr>
          <w:shd w:val="clear" w:color="auto" w:fill="FFFFFF"/>
        </w:rPr>
      </w:pPr>
    </w:p>
    <w:p w:rsidR="003A5BE5" w:rsidRDefault="003A5BE5" w:rsidP="003A5BE5">
      <w:pPr>
        <w:shd w:val="clear" w:color="auto" w:fill="FFFFFF"/>
        <w:spacing w:line="240" w:lineRule="atLeast"/>
        <w:ind w:firstLine="708"/>
        <w:jc w:val="both"/>
      </w:pPr>
      <w:proofErr w:type="gramStart"/>
      <w:r>
        <w:rPr>
          <w:rStyle w:val="affff6"/>
          <w:i w:val="0"/>
          <w:iCs w:val="0"/>
          <w:shd w:val="clear" w:color="auto" w:fill="FFFFFF"/>
        </w:rPr>
        <w:t>В соответствии с Постановлением</w:t>
      </w:r>
      <w:r>
        <w:rPr>
          <w:shd w:val="clear" w:color="auto" w:fill="FFFFFF"/>
        </w:rPr>
        <w:t> Правительства РФ от 28 декабря 2020 г. N </w:t>
      </w:r>
      <w:r>
        <w:rPr>
          <w:rStyle w:val="affff6"/>
          <w:i w:val="0"/>
          <w:iCs w:val="0"/>
          <w:shd w:val="clear" w:color="auto" w:fill="FFFFFF"/>
        </w:rPr>
        <w:t>2314</w:t>
      </w:r>
      <w:r>
        <w:rPr>
          <w:shd w:val="clear" w:color="auto" w:fill="FFFFFF"/>
        </w:rPr>
        <w:t xml:space="preserve">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</w:t>
      </w:r>
      <w:r>
        <w:rPr>
          <w:shd w:val="clear" w:color="auto" w:fill="FFFFFF"/>
        </w:rPr>
        <w:lastRenderedPageBreak/>
        <w:t>окружающей среде"</w:t>
      </w:r>
      <w:r>
        <w:t xml:space="preserve">, администрация Серебрянского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</w:t>
      </w:r>
      <w:proofErr w:type="gramEnd"/>
    </w:p>
    <w:p w:rsidR="003A5BE5" w:rsidRDefault="003A5BE5" w:rsidP="003A5BE5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>
        <w:rPr>
          <w:color w:val="000000"/>
        </w:rPr>
        <w:t>ПОСТАНОВЛЯЕТ:</w:t>
      </w:r>
    </w:p>
    <w:p w:rsidR="003A5BE5" w:rsidRDefault="003A5BE5" w:rsidP="003A5BE5">
      <w:pPr>
        <w:shd w:val="clear" w:color="auto" w:fill="FFFFFF"/>
        <w:spacing w:line="240" w:lineRule="atLeast"/>
        <w:ind w:firstLine="708"/>
        <w:jc w:val="both"/>
      </w:pPr>
      <w:r>
        <w:t xml:space="preserve">1. </w:t>
      </w:r>
      <w:proofErr w:type="gramStart"/>
      <w:r>
        <w:t xml:space="preserve">Определить места на территории Серебрянского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 для сбора (накопления) отработанных ртутьсодержащих ламп   </w:t>
      </w:r>
      <w:r>
        <w:rPr>
          <w:shd w:val="clear" w:color="auto" w:fill="FFFFFF"/>
        </w:rPr>
        <w:t xml:space="preserve">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домах,   при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наличии</w:t>
      </w:r>
      <w:proofErr w:type="gramEnd"/>
      <w:r>
        <w:rPr>
          <w:shd w:val="clear" w:color="auto" w:fill="FFFFFF"/>
        </w:rPr>
        <w:t xml:space="preserve"> в многоквартирных домах помещения</w:t>
      </w:r>
      <w:r>
        <w:rPr>
          <w:rFonts w:ascii="PT Serif" w:hAnsi="PT Serif"/>
          <w:shd w:val="clear" w:color="auto" w:fill="FFFFFF"/>
        </w:rPr>
        <w:t xml:space="preserve"> </w:t>
      </w:r>
      <w:r>
        <w:rPr>
          <w:shd w:val="clear" w:color="auto" w:fill="FFFFFF"/>
        </w:rPr>
        <w:t>для организации мест накопления)</w:t>
      </w:r>
      <w:r>
        <w:t>:</w:t>
      </w:r>
    </w:p>
    <w:p w:rsidR="003A5BE5" w:rsidRDefault="003A5BE5" w:rsidP="003A5BE5">
      <w:pPr>
        <w:shd w:val="clear" w:color="auto" w:fill="FFFFFF"/>
        <w:spacing w:line="240" w:lineRule="atLeast"/>
        <w:ind w:firstLine="708"/>
        <w:jc w:val="both"/>
      </w:pPr>
      <w:r>
        <w:t>помещение  по адресу: д. 40б ул</w:t>
      </w:r>
      <w:proofErr w:type="gramStart"/>
      <w:r>
        <w:t>.С</w:t>
      </w:r>
      <w:proofErr w:type="gramEnd"/>
      <w:r>
        <w:t xml:space="preserve">оветская, </w:t>
      </w:r>
      <w:proofErr w:type="spellStart"/>
      <w:r>
        <w:t>с.Серебрянское</w:t>
      </w:r>
      <w:proofErr w:type="spellEnd"/>
      <w:r>
        <w:t>. Организовать сбор ртутьсодержащих ламп по следующему графику: каждый понедельник  с 9-00  до 11-00.</w:t>
      </w:r>
    </w:p>
    <w:p w:rsidR="003A5BE5" w:rsidRDefault="003A5BE5" w:rsidP="003A5BE5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>
        <w:t>2. Населению не допускать сбор (накопление) отработанных</w:t>
      </w:r>
      <w:r>
        <w:rPr>
          <w:color w:val="000000"/>
        </w:rPr>
        <w:t xml:space="preserve"> ртутьсодержащих ламп совместно с другими видами отходов, а также самостоятельное обезвреживание отработанных ртутьсодержащих ламп.</w:t>
      </w:r>
    </w:p>
    <w:p w:rsidR="003A5BE5" w:rsidRDefault="003A5BE5" w:rsidP="003A5BE5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>
        <w:rPr>
          <w:color w:val="000000"/>
        </w:rPr>
        <w:t>3. Установить периодичность вывоза отработанных ртутьсодержащих ламп – по мере накопления.</w:t>
      </w:r>
    </w:p>
    <w:p w:rsidR="003A5BE5" w:rsidRDefault="003A5BE5" w:rsidP="003A5BE5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4.  Назначить заместителя главы Серебрянского сельсовета </w:t>
      </w: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района Новосибирской области (Гутникова Н.А.) ответственным лицом за обеспечение безопасного накопления отработанных ртутьсодержащих ламп и их передачу оператору. </w:t>
      </w:r>
    </w:p>
    <w:p w:rsidR="003A5BE5" w:rsidRDefault="003A5BE5" w:rsidP="003A5BE5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5. Настоящее постановление опубликовать в газете «Серебрянский вестник» и разместить на официальном сайте администрации Серебрянского сельсовета </w:t>
      </w: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района Новосибирской области</w:t>
      </w:r>
      <w:proofErr w:type="gramStart"/>
      <w:r>
        <w:rPr>
          <w:color w:val="000000"/>
        </w:rPr>
        <w:t xml:space="preserve"> .</w:t>
      </w:r>
      <w:proofErr w:type="gramEnd"/>
    </w:p>
    <w:p w:rsidR="003A5BE5" w:rsidRDefault="003A5BE5" w:rsidP="003A5BE5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3A5BE5" w:rsidRDefault="003A5BE5" w:rsidP="003A5BE5">
      <w:pPr>
        <w:jc w:val="both"/>
      </w:pPr>
    </w:p>
    <w:p w:rsidR="003A5BE5" w:rsidRDefault="003A5BE5" w:rsidP="003A5BE5">
      <w:pPr>
        <w:jc w:val="both"/>
      </w:pPr>
    </w:p>
    <w:p w:rsidR="003A5BE5" w:rsidRDefault="003A5BE5" w:rsidP="003A5BE5">
      <w:pPr>
        <w:jc w:val="both"/>
      </w:pPr>
    </w:p>
    <w:p w:rsidR="003A5BE5" w:rsidRDefault="003A5BE5" w:rsidP="003A5BE5">
      <w:pPr>
        <w:jc w:val="both"/>
      </w:pPr>
      <w:r>
        <w:t>Глава Серебрянского сельсовета</w:t>
      </w:r>
    </w:p>
    <w:p w:rsidR="003A5BE5" w:rsidRDefault="003A5BE5" w:rsidP="003A5BE5">
      <w:pPr>
        <w:jc w:val="both"/>
      </w:pPr>
      <w:proofErr w:type="spellStart"/>
      <w:r>
        <w:t>Чулымского</w:t>
      </w:r>
      <w:proofErr w:type="spellEnd"/>
      <w:r>
        <w:t xml:space="preserve"> района Новосибирской области                                             А.А. </w:t>
      </w:r>
      <w:proofErr w:type="spellStart"/>
      <w:r>
        <w:t>Баутин</w:t>
      </w:r>
      <w:proofErr w:type="spellEnd"/>
      <w:r>
        <w:t>.</w:t>
      </w:r>
    </w:p>
    <w:p w:rsidR="00B20348" w:rsidRPr="001B7EF0" w:rsidRDefault="00B20348" w:rsidP="00B20348"/>
    <w:p w:rsidR="00852741" w:rsidRPr="001B7EF0" w:rsidRDefault="00852741" w:rsidP="00852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D77DC0" w:rsidRPr="001B7EF0" w:rsidRDefault="00D77DC0" w:rsidP="009760D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tbl>
      <w:tblPr>
        <w:tblpPr w:leftFromText="180" w:rightFromText="180" w:vertAnchor="text" w:horzAnchor="margin" w:tblpY="394"/>
        <w:tblW w:w="0" w:type="auto"/>
        <w:tblLook w:val="01E0"/>
      </w:tblPr>
      <w:tblGrid>
        <w:gridCol w:w="4077"/>
        <w:gridCol w:w="2977"/>
        <w:gridCol w:w="2268"/>
      </w:tblGrid>
      <w:tr w:rsidR="00CE67AA" w:rsidRPr="001B7EF0" w:rsidTr="0094475E">
        <w:trPr>
          <w:trHeight w:val="144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AA" w:rsidRPr="00093905" w:rsidRDefault="00CE67AA" w:rsidP="0094475E">
            <w:pPr>
              <w:rPr>
                <w:b/>
              </w:rPr>
            </w:pPr>
            <w:r w:rsidRPr="00093905">
              <w:rPr>
                <w:b/>
              </w:rPr>
              <w:t xml:space="preserve">Редакционный совет  </w:t>
            </w:r>
          </w:p>
          <w:p w:rsidR="00CE67AA" w:rsidRPr="00093905" w:rsidRDefault="00CE67AA" w:rsidP="0094475E">
            <w:pPr>
              <w:rPr>
                <w:b/>
              </w:rPr>
            </w:pPr>
            <w:r w:rsidRPr="00093905">
              <w:rPr>
                <w:b/>
              </w:rPr>
              <w:t xml:space="preserve">Адрес: Новосибирская область </w:t>
            </w:r>
            <w:proofErr w:type="spellStart"/>
            <w:r w:rsidRPr="00093905">
              <w:rPr>
                <w:b/>
              </w:rPr>
              <w:t>Чулымский</w:t>
            </w:r>
            <w:proofErr w:type="spellEnd"/>
            <w:r w:rsidRPr="00093905">
              <w:rPr>
                <w:b/>
              </w:rPr>
              <w:t xml:space="preserve"> район с. </w:t>
            </w:r>
            <w:proofErr w:type="spellStart"/>
            <w:r w:rsidRPr="00093905">
              <w:rPr>
                <w:b/>
              </w:rPr>
              <w:t>Серебрянское</w:t>
            </w:r>
            <w:proofErr w:type="spellEnd"/>
            <w:r w:rsidRPr="00093905">
              <w:rPr>
                <w:b/>
              </w:rPr>
              <w:t xml:space="preserve"> </w:t>
            </w:r>
          </w:p>
          <w:p w:rsidR="00CE67AA" w:rsidRPr="00093905" w:rsidRDefault="00CE67AA" w:rsidP="0094475E">
            <w:pPr>
              <w:rPr>
                <w:b/>
              </w:rPr>
            </w:pPr>
            <w:r w:rsidRPr="00093905">
              <w:rPr>
                <w:b/>
              </w:rPr>
              <w:t xml:space="preserve"> ул. Советская 40 б</w:t>
            </w:r>
          </w:p>
          <w:p w:rsidR="00CE67AA" w:rsidRPr="00093905" w:rsidRDefault="00CE67AA" w:rsidP="0094475E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AA" w:rsidRPr="00093905" w:rsidRDefault="00CE67AA" w:rsidP="0094475E">
            <w:pPr>
              <w:rPr>
                <w:b/>
              </w:rPr>
            </w:pPr>
            <w:r w:rsidRPr="00093905">
              <w:rPr>
                <w:b/>
              </w:rPr>
              <w:t xml:space="preserve">«СЕРЕБРЯНСКИЙ ВЕСТНИК»       </w:t>
            </w:r>
          </w:p>
          <w:p w:rsidR="00CE67AA" w:rsidRPr="00093905" w:rsidRDefault="00936380" w:rsidP="0094475E">
            <w:pPr>
              <w:rPr>
                <w:b/>
              </w:rPr>
            </w:pPr>
            <w:r w:rsidRPr="00093905">
              <w:rPr>
                <w:b/>
              </w:rPr>
              <w:t>30.06</w:t>
            </w:r>
            <w:r w:rsidR="00CE67AA" w:rsidRPr="00093905">
              <w:rPr>
                <w:b/>
              </w:rPr>
              <w:t xml:space="preserve">.2021 г. </w:t>
            </w:r>
          </w:p>
          <w:p w:rsidR="00CE67AA" w:rsidRPr="00093905" w:rsidRDefault="00936380" w:rsidP="0094475E">
            <w:pPr>
              <w:rPr>
                <w:b/>
              </w:rPr>
            </w:pPr>
            <w:r w:rsidRPr="00093905">
              <w:rPr>
                <w:b/>
              </w:rPr>
              <w:t>№  8</w:t>
            </w:r>
          </w:p>
          <w:p w:rsidR="00CE67AA" w:rsidRPr="00093905" w:rsidRDefault="00CE67AA" w:rsidP="0094475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AA" w:rsidRPr="00093905" w:rsidRDefault="00CE67AA" w:rsidP="0094475E">
            <w:pPr>
              <w:rPr>
                <w:b/>
              </w:rPr>
            </w:pPr>
            <w:r w:rsidRPr="00093905">
              <w:rPr>
                <w:b/>
              </w:rPr>
              <w:t xml:space="preserve">Над </w:t>
            </w:r>
            <w:proofErr w:type="gramStart"/>
            <w:r w:rsidRPr="00093905">
              <w:rPr>
                <w:b/>
              </w:rPr>
              <w:t>техническим исполнением</w:t>
            </w:r>
            <w:proofErr w:type="gramEnd"/>
            <w:r w:rsidRPr="00093905">
              <w:rPr>
                <w:b/>
              </w:rPr>
              <w:t xml:space="preserve"> работала:   </w:t>
            </w:r>
          </w:p>
          <w:p w:rsidR="00CE67AA" w:rsidRPr="00093905" w:rsidRDefault="00CE67AA" w:rsidP="0094475E">
            <w:pPr>
              <w:rPr>
                <w:b/>
              </w:rPr>
            </w:pPr>
            <w:r w:rsidRPr="00093905">
              <w:rPr>
                <w:b/>
              </w:rPr>
              <w:t>Н.А. Гутникова</w:t>
            </w:r>
          </w:p>
          <w:p w:rsidR="00CE67AA" w:rsidRPr="00093905" w:rsidRDefault="00CE67AA" w:rsidP="0094475E">
            <w:pPr>
              <w:rPr>
                <w:b/>
              </w:rPr>
            </w:pPr>
          </w:p>
        </w:tc>
      </w:tr>
    </w:tbl>
    <w:p w:rsidR="00D77DC0" w:rsidRPr="001B7EF0" w:rsidRDefault="00D77DC0" w:rsidP="00272CE4">
      <w:pPr>
        <w:sectPr w:rsidR="00D77DC0" w:rsidRPr="001B7EF0">
          <w:pgSz w:w="11906" w:h="16838"/>
          <w:pgMar w:top="1134" w:right="850" w:bottom="1134" w:left="1701" w:header="708" w:footer="708" w:gutter="0"/>
          <w:cols w:space="720"/>
        </w:sectPr>
      </w:pPr>
    </w:p>
    <w:p w:rsidR="00487EBB" w:rsidRPr="001B7EF0" w:rsidRDefault="00487EBB" w:rsidP="00CE67AA"/>
    <w:sectPr w:rsidR="00487EBB" w:rsidRPr="001B7EF0" w:rsidSect="00124C19"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75E" w:rsidRDefault="00A9675E" w:rsidP="00534519">
      <w:r>
        <w:separator/>
      </w:r>
    </w:p>
  </w:endnote>
  <w:endnote w:type="continuationSeparator" w:id="0">
    <w:p w:rsidR="00A9675E" w:rsidRDefault="00A9675E" w:rsidP="00534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75E" w:rsidRDefault="00A9675E" w:rsidP="00534519">
      <w:r>
        <w:separator/>
      </w:r>
    </w:p>
  </w:footnote>
  <w:footnote w:type="continuationSeparator" w:id="0">
    <w:p w:rsidR="00A9675E" w:rsidRDefault="00A9675E" w:rsidP="00534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E91BAE"/>
    <w:multiLevelType w:val="hybridMultilevel"/>
    <w:tmpl w:val="EE4A0AD2"/>
    <w:lvl w:ilvl="0" w:tplc="B0486458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670F20"/>
    <w:multiLevelType w:val="hybridMultilevel"/>
    <w:tmpl w:val="4C048B9E"/>
    <w:lvl w:ilvl="0" w:tplc="D90E6C96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710514"/>
    <w:multiLevelType w:val="hybridMultilevel"/>
    <w:tmpl w:val="21A88CB6"/>
    <w:lvl w:ilvl="0" w:tplc="86A86F6C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5115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9">
    <w:nsid w:val="160F04BB"/>
    <w:multiLevelType w:val="hybridMultilevel"/>
    <w:tmpl w:val="5DC0E1D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F41272E"/>
    <w:multiLevelType w:val="hybridMultilevel"/>
    <w:tmpl w:val="FE4664C2"/>
    <w:lvl w:ilvl="0" w:tplc="6B7A9B9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7E6C85"/>
    <w:multiLevelType w:val="hybridMultilevel"/>
    <w:tmpl w:val="E56AC51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581685"/>
    <w:multiLevelType w:val="hybridMultilevel"/>
    <w:tmpl w:val="48D6A692"/>
    <w:lvl w:ilvl="0" w:tplc="249A97C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2C63E9"/>
    <w:multiLevelType w:val="multilevel"/>
    <w:tmpl w:val="46E07336"/>
    <w:lvl w:ilvl="0">
      <w:start w:val="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107" w:hanging="720"/>
      </w:pPr>
    </w:lvl>
    <w:lvl w:ilvl="2">
      <w:start w:val="3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241" w:hanging="1080"/>
      </w:pPr>
    </w:lvl>
    <w:lvl w:ilvl="4">
      <w:start w:val="1"/>
      <w:numFmt w:val="decimal"/>
      <w:lvlText w:val="%1.%2.%3.%4.%5."/>
      <w:lvlJc w:val="left"/>
      <w:pPr>
        <w:ind w:left="2628" w:hanging="1080"/>
      </w:pPr>
    </w:lvl>
    <w:lvl w:ilvl="5">
      <w:start w:val="1"/>
      <w:numFmt w:val="decimal"/>
      <w:lvlText w:val="%1.%2.%3.%4.%5.%6."/>
      <w:lvlJc w:val="left"/>
      <w:pPr>
        <w:ind w:left="3375" w:hanging="1440"/>
      </w:pPr>
    </w:lvl>
    <w:lvl w:ilvl="6">
      <w:start w:val="1"/>
      <w:numFmt w:val="decimal"/>
      <w:lvlText w:val="%1.%2.%3.%4.%5.%6.%7."/>
      <w:lvlJc w:val="left"/>
      <w:pPr>
        <w:ind w:left="4122" w:hanging="1800"/>
      </w:pPr>
    </w:lvl>
    <w:lvl w:ilvl="7">
      <w:start w:val="1"/>
      <w:numFmt w:val="decimal"/>
      <w:lvlText w:val="%1.%2.%3.%4.%5.%6.%7.%8."/>
      <w:lvlJc w:val="left"/>
      <w:pPr>
        <w:ind w:left="4509" w:hanging="1800"/>
      </w:pPr>
    </w:lvl>
    <w:lvl w:ilvl="8">
      <w:start w:val="1"/>
      <w:numFmt w:val="decimal"/>
      <w:lvlText w:val="%1.%2.%3.%4.%5.%6.%7.%8.%9."/>
      <w:lvlJc w:val="left"/>
      <w:pPr>
        <w:ind w:left="5256" w:hanging="2160"/>
      </w:pPr>
    </w:lvl>
  </w:abstractNum>
  <w:abstractNum w:abstractNumId="15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D247076"/>
    <w:multiLevelType w:val="hybridMultilevel"/>
    <w:tmpl w:val="386E5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781765"/>
    <w:multiLevelType w:val="hybridMultilevel"/>
    <w:tmpl w:val="F3BE7A6E"/>
    <w:lvl w:ilvl="0" w:tplc="CDC6E3F6">
      <w:start w:val="1"/>
      <w:numFmt w:val="decimal"/>
      <w:lvlText w:val="%1."/>
      <w:lvlJc w:val="left"/>
      <w:pPr>
        <w:ind w:left="61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4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ED2066"/>
    <w:multiLevelType w:val="hybridMultilevel"/>
    <w:tmpl w:val="67327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21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BE40A0"/>
    <w:multiLevelType w:val="multilevel"/>
    <w:tmpl w:val="808CE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4">
    <w:nsid w:val="4AB8491F"/>
    <w:multiLevelType w:val="multilevel"/>
    <w:tmpl w:val="CD864C10"/>
    <w:lvl w:ilvl="0">
      <w:start w:val="1"/>
      <w:numFmt w:val="decimal"/>
      <w:lvlText w:val="%1."/>
      <w:lvlJc w:val="left"/>
      <w:pPr>
        <w:ind w:left="1350" w:hanging="1350"/>
      </w:pPr>
    </w:lvl>
    <w:lvl w:ilvl="1">
      <w:start w:val="1"/>
      <w:numFmt w:val="decimal"/>
      <w:lvlText w:val="%1.%2."/>
      <w:lvlJc w:val="left"/>
      <w:pPr>
        <w:ind w:left="1917" w:hanging="1350"/>
      </w:pPr>
    </w:lvl>
    <w:lvl w:ilvl="2">
      <w:start w:val="1"/>
      <w:numFmt w:val="decimal"/>
      <w:lvlText w:val="%1.%2.%3."/>
      <w:lvlJc w:val="left"/>
      <w:pPr>
        <w:ind w:left="2484" w:hanging="1350"/>
      </w:pPr>
    </w:lvl>
    <w:lvl w:ilvl="3">
      <w:start w:val="1"/>
      <w:numFmt w:val="decimal"/>
      <w:lvlText w:val="%1.%2.%3.%4."/>
      <w:lvlJc w:val="left"/>
      <w:pPr>
        <w:ind w:left="3051" w:hanging="1350"/>
      </w:pPr>
    </w:lvl>
    <w:lvl w:ilvl="4">
      <w:start w:val="1"/>
      <w:numFmt w:val="decimal"/>
      <w:lvlText w:val="%1.%2.%3.%4.%5."/>
      <w:lvlJc w:val="left"/>
      <w:pPr>
        <w:ind w:left="3618" w:hanging="135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5">
    <w:nsid w:val="4E252757"/>
    <w:multiLevelType w:val="multilevel"/>
    <w:tmpl w:val="1F2AED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6">
    <w:nsid w:val="571635CE"/>
    <w:multiLevelType w:val="hybridMultilevel"/>
    <w:tmpl w:val="F2EABD50"/>
    <w:lvl w:ilvl="0" w:tplc="4A029E5E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8A0D2B"/>
    <w:multiLevelType w:val="hybridMultilevel"/>
    <w:tmpl w:val="CBA28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86195B"/>
    <w:multiLevelType w:val="hybridMultilevel"/>
    <w:tmpl w:val="AF40991A"/>
    <w:lvl w:ilvl="0" w:tplc="F4A27346">
      <w:start w:val="1"/>
      <w:numFmt w:val="decimal"/>
      <w:lvlText w:val="%1."/>
      <w:lvlJc w:val="left"/>
      <w:pPr>
        <w:ind w:left="2115" w:hanging="13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46196E"/>
    <w:multiLevelType w:val="hybridMultilevel"/>
    <w:tmpl w:val="43E4E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D4142F"/>
    <w:multiLevelType w:val="hybridMultilevel"/>
    <w:tmpl w:val="F220514A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86704E"/>
    <w:multiLevelType w:val="hybridMultilevel"/>
    <w:tmpl w:val="3CCA919A"/>
    <w:lvl w:ilvl="0" w:tplc="08FC2B94">
      <w:start w:val="1"/>
      <w:numFmt w:val="decimal"/>
      <w:lvlText w:val="%1."/>
      <w:lvlJc w:val="left"/>
      <w:pPr>
        <w:ind w:left="1542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B83C6C"/>
    <w:multiLevelType w:val="hybridMultilevel"/>
    <w:tmpl w:val="73DACB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2A6"/>
    <w:rsid w:val="000063C4"/>
    <w:rsid w:val="00014A1C"/>
    <w:rsid w:val="000207FD"/>
    <w:rsid w:val="0002193B"/>
    <w:rsid w:val="00023C8F"/>
    <w:rsid w:val="0002636F"/>
    <w:rsid w:val="00031105"/>
    <w:rsid w:val="000317C0"/>
    <w:rsid w:val="0003187C"/>
    <w:rsid w:val="00037887"/>
    <w:rsid w:val="000414DF"/>
    <w:rsid w:val="00051EC8"/>
    <w:rsid w:val="00054C8F"/>
    <w:rsid w:val="000568DD"/>
    <w:rsid w:val="0005769E"/>
    <w:rsid w:val="00057B72"/>
    <w:rsid w:val="000618B5"/>
    <w:rsid w:val="00064582"/>
    <w:rsid w:val="000800BD"/>
    <w:rsid w:val="00085FE1"/>
    <w:rsid w:val="000904AC"/>
    <w:rsid w:val="00090D84"/>
    <w:rsid w:val="00091EEC"/>
    <w:rsid w:val="000934F7"/>
    <w:rsid w:val="00093905"/>
    <w:rsid w:val="0009608F"/>
    <w:rsid w:val="000A0D99"/>
    <w:rsid w:val="000A252A"/>
    <w:rsid w:val="000B43B1"/>
    <w:rsid w:val="000B6320"/>
    <w:rsid w:val="000C055E"/>
    <w:rsid w:val="000C3C3D"/>
    <w:rsid w:val="000D0CCE"/>
    <w:rsid w:val="000D5401"/>
    <w:rsid w:val="000E5455"/>
    <w:rsid w:val="000F1B0E"/>
    <w:rsid w:val="000F3A1C"/>
    <w:rsid w:val="000F45E6"/>
    <w:rsid w:val="000F59D2"/>
    <w:rsid w:val="000F5D08"/>
    <w:rsid w:val="000F69B2"/>
    <w:rsid w:val="00103089"/>
    <w:rsid w:val="00105C85"/>
    <w:rsid w:val="001164D6"/>
    <w:rsid w:val="00124C19"/>
    <w:rsid w:val="00124ED8"/>
    <w:rsid w:val="00132173"/>
    <w:rsid w:val="00140735"/>
    <w:rsid w:val="001412C4"/>
    <w:rsid w:val="00144BA5"/>
    <w:rsid w:val="00150441"/>
    <w:rsid w:val="001552CA"/>
    <w:rsid w:val="00162529"/>
    <w:rsid w:val="00163E5D"/>
    <w:rsid w:val="0016508B"/>
    <w:rsid w:val="00167606"/>
    <w:rsid w:val="001778E6"/>
    <w:rsid w:val="00177FEA"/>
    <w:rsid w:val="00181019"/>
    <w:rsid w:val="001835B0"/>
    <w:rsid w:val="00183EF9"/>
    <w:rsid w:val="00183FEE"/>
    <w:rsid w:val="00195118"/>
    <w:rsid w:val="0019586E"/>
    <w:rsid w:val="001A6487"/>
    <w:rsid w:val="001A6B51"/>
    <w:rsid w:val="001B3710"/>
    <w:rsid w:val="001B3CA4"/>
    <w:rsid w:val="001B7EF0"/>
    <w:rsid w:val="001C4DEB"/>
    <w:rsid w:val="001D3C85"/>
    <w:rsid w:val="001D5853"/>
    <w:rsid w:val="00203BC2"/>
    <w:rsid w:val="002103B7"/>
    <w:rsid w:val="0022265E"/>
    <w:rsid w:val="00224880"/>
    <w:rsid w:val="002303A6"/>
    <w:rsid w:val="00231720"/>
    <w:rsid w:val="002317FB"/>
    <w:rsid w:val="0023226D"/>
    <w:rsid w:val="00237611"/>
    <w:rsid w:val="00237D0C"/>
    <w:rsid w:val="002408EC"/>
    <w:rsid w:val="002453A5"/>
    <w:rsid w:val="00245AE9"/>
    <w:rsid w:val="00245CEE"/>
    <w:rsid w:val="002469CA"/>
    <w:rsid w:val="002516F9"/>
    <w:rsid w:val="00253B33"/>
    <w:rsid w:val="00257B47"/>
    <w:rsid w:val="00260522"/>
    <w:rsid w:val="00264B08"/>
    <w:rsid w:val="0027217E"/>
    <w:rsid w:val="00272CE4"/>
    <w:rsid w:val="00281562"/>
    <w:rsid w:val="0029714E"/>
    <w:rsid w:val="002A0905"/>
    <w:rsid w:val="002A3B26"/>
    <w:rsid w:val="002A4507"/>
    <w:rsid w:val="002B05DE"/>
    <w:rsid w:val="002B4D94"/>
    <w:rsid w:val="002C32D3"/>
    <w:rsid w:val="002C7ECB"/>
    <w:rsid w:val="002D47C3"/>
    <w:rsid w:val="002D50B5"/>
    <w:rsid w:val="002D6461"/>
    <w:rsid w:val="002D7BBF"/>
    <w:rsid w:val="002E2F3F"/>
    <w:rsid w:val="002F1C29"/>
    <w:rsid w:val="002F48C4"/>
    <w:rsid w:val="002F7121"/>
    <w:rsid w:val="0030511E"/>
    <w:rsid w:val="00311AFB"/>
    <w:rsid w:val="00314546"/>
    <w:rsid w:val="00316429"/>
    <w:rsid w:val="00317997"/>
    <w:rsid w:val="00323B7B"/>
    <w:rsid w:val="00324F73"/>
    <w:rsid w:val="003328CA"/>
    <w:rsid w:val="00334044"/>
    <w:rsid w:val="00335E82"/>
    <w:rsid w:val="00336AA1"/>
    <w:rsid w:val="00336C7D"/>
    <w:rsid w:val="00342581"/>
    <w:rsid w:val="00350EAD"/>
    <w:rsid w:val="0035139A"/>
    <w:rsid w:val="0036098F"/>
    <w:rsid w:val="00362723"/>
    <w:rsid w:val="00384609"/>
    <w:rsid w:val="00385F9E"/>
    <w:rsid w:val="00394EE3"/>
    <w:rsid w:val="003961ED"/>
    <w:rsid w:val="00397BA0"/>
    <w:rsid w:val="003A4294"/>
    <w:rsid w:val="003A4358"/>
    <w:rsid w:val="003A5BE5"/>
    <w:rsid w:val="003B037F"/>
    <w:rsid w:val="003B2BC9"/>
    <w:rsid w:val="003B3250"/>
    <w:rsid w:val="003B46DD"/>
    <w:rsid w:val="003B5F18"/>
    <w:rsid w:val="003C7CDF"/>
    <w:rsid w:val="003D295A"/>
    <w:rsid w:val="003D377F"/>
    <w:rsid w:val="003D77D8"/>
    <w:rsid w:val="003E1519"/>
    <w:rsid w:val="003E4F54"/>
    <w:rsid w:val="003E788C"/>
    <w:rsid w:val="003E7DE7"/>
    <w:rsid w:val="003F11B2"/>
    <w:rsid w:val="003F57C7"/>
    <w:rsid w:val="00400744"/>
    <w:rsid w:val="004069F0"/>
    <w:rsid w:val="00421C12"/>
    <w:rsid w:val="0042200C"/>
    <w:rsid w:val="00427972"/>
    <w:rsid w:val="00430ADD"/>
    <w:rsid w:val="00437C88"/>
    <w:rsid w:val="004424B3"/>
    <w:rsid w:val="004462F6"/>
    <w:rsid w:val="00451F59"/>
    <w:rsid w:val="004572DC"/>
    <w:rsid w:val="0046164B"/>
    <w:rsid w:val="00470202"/>
    <w:rsid w:val="00474813"/>
    <w:rsid w:val="00475A19"/>
    <w:rsid w:val="0047778B"/>
    <w:rsid w:val="00485FAF"/>
    <w:rsid w:val="004874AA"/>
    <w:rsid w:val="0048761D"/>
    <w:rsid w:val="00487EBB"/>
    <w:rsid w:val="00496B57"/>
    <w:rsid w:val="004A4161"/>
    <w:rsid w:val="004A4E98"/>
    <w:rsid w:val="004B29BB"/>
    <w:rsid w:val="004C1F5E"/>
    <w:rsid w:val="004C3E46"/>
    <w:rsid w:val="004C5153"/>
    <w:rsid w:val="004D1859"/>
    <w:rsid w:val="004D4BEE"/>
    <w:rsid w:val="004D739C"/>
    <w:rsid w:val="004E05E2"/>
    <w:rsid w:val="004E14ED"/>
    <w:rsid w:val="004E5EAD"/>
    <w:rsid w:val="004F1760"/>
    <w:rsid w:val="004F2212"/>
    <w:rsid w:val="004F2EB8"/>
    <w:rsid w:val="004F5DC6"/>
    <w:rsid w:val="004F7A56"/>
    <w:rsid w:val="005121AA"/>
    <w:rsid w:val="00521A12"/>
    <w:rsid w:val="00522618"/>
    <w:rsid w:val="00534519"/>
    <w:rsid w:val="005369C9"/>
    <w:rsid w:val="00546F1B"/>
    <w:rsid w:val="00550F9A"/>
    <w:rsid w:val="00570B99"/>
    <w:rsid w:val="00571B4D"/>
    <w:rsid w:val="0057234C"/>
    <w:rsid w:val="00577E18"/>
    <w:rsid w:val="00587558"/>
    <w:rsid w:val="00587998"/>
    <w:rsid w:val="005942F8"/>
    <w:rsid w:val="005962D4"/>
    <w:rsid w:val="005A1066"/>
    <w:rsid w:val="005A153D"/>
    <w:rsid w:val="005A32C8"/>
    <w:rsid w:val="005A3444"/>
    <w:rsid w:val="005C3460"/>
    <w:rsid w:val="005D34A5"/>
    <w:rsid w:val="005D3A9F"/>
    <w:rsid w:val="005E002E"/>
    <w:rsid w:val="005F2169"/>
    <w:rsid w:val="005F3DDF"/>
    <w:rsid w:val="005F4B65"/>
    <w:rsid w:val="005F6537"/>
    <w:rsid w:val="006001A2"/>
    <w:rsid w:val="006045D0"/>
    <w:rsid w:val="00621FA8"/>
    <w:rsid w:val="00641496"/>
    <w:rsid w:val="00641F43"/>
    <w:rsid w:val="0064271A"/>
    <w:rsid w:val="00644D08"/>
    <w:rsid w:val="00651E3A"/>
    <w:rsid w:val="0065393B"/>
    <w:rsid w:val="006565F8"/>
    <w:rsid w:val="00660454"/>
    <w:rsid w:val="006778BB"/>
    <w:rsid w:val="00686356"/>
    <w:rsid w:val="00687ABF"/>
    <w:rsid w:val="00693C1A"/>
    <w:rsid w:val="0069450F"/>
    <w:rsid w:val="00696BC4"/>
    <w:rsid w:val="006A29E2"/>
    <w:rsid w:val="006A5FF2"/>
    <w:rsid w:val="006A7C9C"/>
    <w:rsid w:val="006A7FDB"/>
    <w:rsid w:val="006B234D"/>
    <w:rsid w:val="006B6DD8"/>
    <w:rsid w:val="006B7E30"/>
    <w:rsid w:val="006C0668"/>
    <w:rsid w:val="006C1865"/>
    <w:rsid w:val="006D2CF6"/>
    <w:rsid w:val="006E3E96"/>
    <w:rsid w:val="006E7FC9"/>
    <w:rsid w:val="007015E8"/>
    <w:rsid w:val="0070257E"/>
    <w:rsid w:val="00703447"/>
    <w:rsid w:val="00703F93"/>
    <w:rsid w:val="00705E32"/>
    <w:rsid w:val="0072621C"/>
    <w:rsid w:val="00737522"/>
    <w:rsid w:val="007404C4"/>
    <w:rsid w:val="00742830"/>
    <w:rsid w:val="007432D1"/>
    <w:rsid w:val="00745206"/>
    <w:rsid w:val="00745CC7"/>
    <w:rsid w:val="007500D4"/>
    <w:rsid w:val="00754140"/>
    <w:rsid w:val="00760D6E"/>
    <w:rsid w:val="00764ED7"/>
    <w:rsid w:val="007716E8"/>
    <w:rsid w:val="00772371"/>
    <w:rsid w:val="00776EA5"/>
    <w:rsid w:val="00777489"/>
    <w:rsid w:val="0077783B"/>
    <w:rsid w:val="00782668"/>
    <w:rsid w:val="007929E9"/>
    <w:rsid w:val="00795355"/>
    <w:rsid w:val="007A67B1"/>
    <w:rsid w:val="007B7FDB"/>
    <w:rsid w:val="007C487E"/>
    <w:rsid w:val="007C71A9"/>
    <w:rsid w:val="007E24B5"/>
    <w:rsid w:val="007E4709"/>
    <w:rsid w:val="007E50F3"/>
    <w:rsid w:val="007E6A22"/>
    <w:rsid w:val="007F1C4B"/>
    <w:rsid w:val="007F3635"/>
    <w:rsid w:val="007F4693"/>
    <w:rsid w:val="007F4F5D"/>
    <w:rsid w:val="008050F8"/>
    <w:rsid w:val="00805D46"/>
    <w:rsid w:val="00807C06"/>
    <w:rsid w:val="00810D4C"/>
    <w:rsid w:val="00812E0D"/>
    <w:rsid w:val="00813F1D"/>
    <w:rsid w:val="00814A94"/>
    <w:rsid w:val="00815262"/>
    <w:rsid w:val="008239DD"/>
    <w:rsid w:val="00852741"/>
    <w:rsid w:val="00852D6D"/>
    <w:rsid w:val="00853E22"/>
    <w:rsid w:val="00856286"/>
    <w:rsid w:val="00856859"/>
    <w:rsid w:val="00863165"/>
    <w:rsid w:val="0088196A"/>
    <w:rsid w:val="00884FD1"/>
    <w:rsid w:val="008A5302"/>
    <w:rsid w:val="008A5C45"/>
    <w:rsid w:val="008A60C1"/>
    <w:rsid w:val="008B0FAE"/>
    <w:rsid w:val="008B3A49"/>
    <w:rsid w:val="008B5E04"/>
    <w:rsid w:val="008B750F"/>
    <w:rsid w:val="008C7115"/>
    <w:rsid w:val="008D3762"/>
    <w:rsid w:val="008D71C7"/>
    <w:rsid w:val="008E72FD"/>
    <w:rsid w:val="008F4666"/>
    <w:rsid w:val="008F50A9"/>
    <w:rsid w:val="008F5F4A"/>
    <w:rsid w:val="00904EEA"/>
    <w:rsid w:val="009102DC"/>
    <w:rsid w:val="00913F64"/>
    <w:rsid w:val="009142BD"/>
    <w:rsid w:val="00923595"/>
    <w:rsid w:val="0092403A"/>
    <w:rsid w:val="00932121"/>
    <w:rsid w:val="00932ED8"/>
    <w:rsid w:val="00934FA3"/>
    <w:rsid w:val="00936380"/>
    <w:rsid w:val="00937AF8"/>
    <w:rsid w:val="00941852"/>
    <w:rsid w:val="00944486"/>
    <w:rsid w:val="009467EF"/>
    <w:rsid w:val="009760DF"/>
    <w:rsid w:val="00980589"/>
    <w:rsid w:val="00980B2B"/>
    <w:rsid w:val="009812F3"/>
    <w:rsid w:val="00983AB1"/>
    <w:rsid w:val="00990A1B"/>
    <w:rsid w:val="009A2B9E"/>
    <w:rsid w:val="009A4A50"/>
    <w:rsid w:val="009A6097"/>
    <w:rsid w:val="009B0D2F"/>
    <w:rsid w:val="009B4EEB"/>
    <w:rsid w:val="009B6D40"/>
    <w:rsid w:val="009C2C98"/>
    <w:rsid w:val="009C4CA8"/>
    <w:rsid w:val="009C7C46"/>
    <w:rsid w:val="009D13F3"/>
    <w:rsid w:val="009E1E1D"/>
    <w:rsid w:val="009E62F2"/>
    <w:rsid w:val="009F0434"/>
    <w:rsid w:val="009F2B46"/>
    <w:rsid w:val="009F6CF4"/>
    <w:rsid w:val="00A10439"/>
    <w:rsid w:val="00A17E86"/>
    <w:rsid w:val="00A205C5"/>
    <w:rsid w:val="00A2135E"/>
    <w:rsid w:val="00A26749"/>
    <w:rsid w:val="00A31581"/>
    <w:rsid w:val="00A32FCD"/>
    <w:rsid w:val="00A34496"/>
    <w:rsid w:val="00A35C2F"/>
    <w:rsid w:val="00A36D79"/>
    <w:rsid w:val="00A4015E"/>
    <w:rsid w:val="00A43105"/>
    <w:rsid w:val="00A47676"/>
    <w:rsid w:val="00A52382"/>
    <w:rsid w:val="00A5397E"/>
    <w:rsid w:val="00A54A88"/>
    <w:rsid w:val="00A8221C"/>
    <w:rsid w:val="00A84CC4"/>
    <w:rsid w:val="00A90E18"/>
    <w:rsid w:val="00A92E0D"/>
    <w:rsid w:val="00A9675E"/>
    <w:rsid w:val="00AA3893"/>
    <w:rsid w:val="00AA59EF"/>
    <w:rsid w:val="00AB238E"/>
    <w:rsid w:val="00AB2CBE"/>
    <w:rsid w:val="00AB4828"/>
    <w:rsid w:val="00AC4B90"/>
    <w:rsid w:val="00AC646E"/>
    <w:rsid w:val="00AC685C"/>
    <w:rsid w:val="00AD2E85"/>
    <w:rsid w:val="00AE6EDD"/>
    <w:rsid w:val="00AF11DA"/>
    <w:rsid w:val="00AF7ADE"/>
    <w:rsid w:val="00B105C1"/>
    <w:rsid w:val="00B12381"/>
    <w:rsid w:val="00B17134"/>
    <w:rsid w:val="00B20348"/>
    <w:rsid w:val="00B35D79"/>
    <w:rsid w:val="00B43479"/>
    <w:rsid w:val="00B47138"/>
    <w:rsid w:val="00B62B74"/>
    <w:rsid w:val="00B71A54"/>
    <w:rsid w:val="00B773A1"/>
    <w:rsid w:val="00B80FC9"/>
    <w:rsid w:val="00B85F82"/>
    <w:rsid w:val="00B95ACC"/>
    <w:rsid w:val="00B9622F"/>
    <w:rsid w:val="00B963B7"/>
    <w:rsid w:val="00B9679D"/>
    <w:rsid w:val="00BA38F4"/>
    <w:rsid w:val="00BA61B7"/>
    <w:rsid w:val="00BB0640"/>
    <w:rsid w:val="00BC0C1B"/>
    <w:rsid w:val="00BC1C88"/>
    <w:rsid w:val="00BC5890"/>
    <w:rsid w:val="00BC7AC5"/>
    <w:rsid w:val="00BE2B38"/>
    <w:rsid w:val="00BE3981"/>
    <w:rsid w:val="00BE50D5"/>
    <w:rsid w:val="00BF4602"/>
    <w:rsid w:val="00C00044"/>
    <w:rsid w:val="00C000C3"/>
    <w:rsid w:val="00C06F13"/>
    <w:rsid w:val="00C07A02"/>
    <w:rsid w:val="00C134AF"/>
    <w:rsid w:val="00C236C9"/>
    <w:rsid w:val="00C26DAF"/>
    <w:rsid w:val="00C308AF"/>
    <w:rsid w:val="00C354EF"/>
    <w:rsid w:val="00C4377C"/>
    <w:rsid w:val="00C449D0"/>
    <w:rsid w:val="00C451DF"/>
    <w:rsid w:val="00C45370"/>
    <w:rsid w:val="00C45F3C"/>
    <w:rsid w:val="00C461A2"/>
    <w:rsid w:val="00C5085B"/>
    <w:rsid w:val="00C52982"/>
    <w:rsid w:val="00C5361D"/>
    <w:rsid w:val="00C60281"/>
    <w:rsid w:val="00C73F08"/>
    <w:rsid w:val="00C7707A"/>
    <w:rsid w:val="00C77E7E"/>
    <w:rsid w:val="00CA1E90"/>
    <w:rsid w:val="00CA57E8"/>
    <w:rsid w:val="00CA5FE2"/>
    <w:rsid w:val="00CA7FD3"/>
    <w:rsid w:val="00CB1257"/>
    <w:rsid w:val="00CB151C"/>
    <w:rsid w:val="00CC1B1B"/>
    <w:rsid w:val="00CC2D4D"/>
    <w:rsid w:val="00CC4C56"/>
    <w:rsid w:val="00CC6E65"/>
    <w:rsid w:val="00CD5137"/>
    <w:rsid w:val="00CD61E8"/>
    <w:rsid w:val="00CD6E00"/>
    <w:rsid w:val="00CE205C"/>
    <w:rsid w:val="00CE466C"/>
    <w:rsid w:val="00CE67AA"/>
    <w:rsid w:val="00CF7CDD"/>
    <w:rsid w:val="00D01E74"/>
    <w:rsid w:val="00D06B1C"/>
    <w:rsid w:val="00D076CB"/>
    <w:rsid w:val="00D13F8A"/>
    <w:rsid w:val="00D278C4"/>
    <w:rsid w:val="00D31236"/>
    <w:rsid w:val="00D357A3"/>
    <w:rsid w:val="00D427EA"/>
    <w:rsid w:val="00D469F3"/>
    <w:rsid w:val="00D513D6"/>
    <w:rsid w:val="00D5415E"/>
    <w:rsid w:val="00D726A6"/>
    <w:rsid w:val="00D726FD"/>
    <w:rsid w:val="00D73861"/>
    <w:rsid w:val="00D73C54"/>
    <w:rsid w:val="00D77DC0"/>
    <w:rsid w:val="00D817CE"/>
    <w:rsid w:val="00D91C90"/>
    <w:rsid w:val="00D9567E"/>
    <w:rsid w:val="00D95E18"/>
    <w:rsid w:val="00DA5EBB"/>
    <w:rsid w:val="00DC0A6A"/>
    <w:rsid w:val="00DC3144"/>
    <w:rsid w:val="00DC6A59"/>
    <w:rsid w:val="00DC7AAC"/>
    <w:rsid w:val="00DD016C"/>
    <w:rsid w:val="00DD076C"/>
    <w:rsid w:val="00DD0F09"/>
    <w:rsid w:val="00DD37E9"/>
    <w:rsid w:val="00DD4299"/>
    <w:rsid w:val="00DD7830"/>
    <w:rsid w:val="00DE31DD"/>
    <w:rsid w:val="00DE38A0"/>
    <w:rsid w:val="00DF273A"/>
    <w:rsid w:val="00E004A0"/>
    <w:rsid w:val="00E00A74"/>
    <w:rsid w:val="00E01511"/>
    <w:rsid w:val="00E0292D"/>
    <w:rsid w:val="00E2446C"/>
    <w:rsid w:val="00E271CE"/>
    <w:rsid w:val="00E30CD5"/>
    <w:rsid w:val="00E32EFB"/>
    <w:rsid w:val="00E3514A"/>
    <w:rsid w:val="00E656EB"/>
    <w:rsid w:val="00E809D7"/>
    <w:rsid w:val="00E95041"/>
    <w:rsid w:val="00E95858"/>
    <w:rsid w:val="00EB366C"/>
    <w:rsid w:val="00EB6510"/>
    <w:rsid w:val="00EB78BF"/>
    <w:rsid w:val="00EC13C7"/>
    <w:rsid w:val="00EC529A"/>
    <w:rsid w:val="00ED55FD"/>
    <w:rsid w:val="00ED5D93"/>
    <w:rsid w:val="00EF2557"/>
    <w:rsid w:val="00F03D8F"/>
    <w:rsid w:val="00F04FA0"/>
    <w:rsid w:val="00F10093"/>
    <w:rsid w:val="00F16A00"/>
    <w:rsid w:val="00F175C5"/>
    <w:rsid w:val="00F17ADE"/>
    <w:rsid w:val="00F2240C"/>
    <w:rsid w:val="00F23B23"/>
    <w:rsid w:val="00F26D87"/>
    <w:rsid w:val="00F33604"/>
    <w:rsid w:val="00F3599E"/>
    <w:rsid w:val="00F37818"/>
    <w:rsid w:val="00F400B6"/>
    <w:rsid w:val="00F4094E"/>
    <w:rsid w:val="00F44CF8"/>
    <w:rsid w:val="00F500C1"/>
    <w:rsid w:val="00F51CE4"/>
    <w:rsid w:val="00F55F47"/>
    <w:rsid w:val="00F57387"/>
    <w:rsid w:val="00F605C0"/>
    <w:rsid w:val="00F60DBE"/>
    <w:rsid w:val="00F66B6A"/>
    <w:rsid w:val="00F72F2C"/>
    <w:rsid w:val="00F742E8"/>
    <w:rsid w:val="00F7757E"/>
    <w:rsid w:val="00F84A9C"/>
    <w:rsid w:val="00F86982"/>
    <w:rsid w:val="00F92171"/>
    <w:rsid w:val="00F92EB4"/>
    <w:rsid w:val="00F93A44"/>
    <w:rsid w:val="00F94533"/>
    <w:rsid w:val="00FA13F2"/>
    <w:rsid w:val="00FC1E9B"/>
    <w:rsid w:val="00FC58F8"/>
    <w:rsid w:val="00FC72A6"/>
    <w:rsid w:val="00FD10F3"/>
    <w:rsid w:val="00FD736A"/>
    <w:rsid w:val="00FE6BAB"/>
    <w:rsid w:val="00FF02BB"/>
    <w:rsid w:val="00FF3226"/>
    <w:rsid w:val="00FF37E1"/>
    <w:rsid w:val="00FF527C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1"/>
    <w:next w:val="a1"/>
    <w:link w:val="31"/>
    <w:uiPriority w:val="9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1"/>
    <w:next w:val="a1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1"/>
    <w:next w:val="a1"/>
    <w:link w:val="50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2"/>
    <w:link w:val="20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2"/>
    <w:link w:val="30"/>
    <w:uiPriority w:val="9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2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5">
    <w:name w:val="No Spacing"/>
    <w:aliases w:val="с интервалом,Без интервала1,No Spacing,No Spacing1"/>
    <w:link w:val="a6"/>
    <w:uiPriority w:val="99"/>
    <w:qFormat/>
    <w:rsid w:val="00FC72A6"/>
    <w:pPr>
      <w:spacing w:after="0" w:line="240" w:lineRule="auto"/>
    </w:pPr>
  </w:style>
  <w:style w:type="paragraph" w:styleId="a7">
    <w:name w:val="Body Text"/>
    <w:aliases w:val="Знак1 Знак,Основной текст11,bt"/>
    <w:basedOn w:val="a1"/>
    <w:link w:val="a8"/>
    <w:unhideWhenUsed/>
    <w:rsid w:val="00FC72A6"/>
    <w:pPr>
      <w:jc w:val="center"/>
    </w:pPr>
    <w:rPr>
      <w:sz w:val="28"/>
    </w:rPr>
  </w:style>
  <w:style w:type="character" w:customStyle="1" w:styleId="a8">
    <w:name w:val="Основной текст Знак"/>
    <w:aliases w:val="Знак1 Знак Знак,Основной текст11 Знак,bt Знак"/>
    <w:basedOn w:val="a2"/>
    <w:link w:val="a7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2"/>
    <w:uiPriority w:val="99"/>
    <w:unhideWhenUsed/>
    <w:rsid w:val="00FC72A6"/>
    <w:rPr>
      <w:color w:val="0000FF"/>
      <w:u w:val="single"/>
    </w:rPr>
  </w:style>
  <w:style w:type="paragraph" w:styleId="aa">
    <w:name w:val="Normal (Web)"/>
    <w:basedOn w:val="a1"/>
    <w:uiPriority w:val="99"/>
    <w:unhideWhenUsed/>
    <w:rsid w:val="00FC72A6"/>
  </w:style>
  <w:style w:type="character" w:styleId="ab">
    <w:name w:val="Strong"/>
    <w:basedOn w:val="a2"/>
    <w:uiPriority w:val="22"/>
    <w:qFormat/>
    <w:rsid w:val="00FC72A6"/>
    <w:rPr>
      <w:b/>
      <w:bCs/>
    </w:rPr>
  </w:style>
  <w:style w:type="paragraph" w:styleId="22">
    <w:name w:val="Body Text 2"/>
    <w:basedOn w:val="a1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2"/>
    <w:uiPriority w:val="99"/>
    <w:semiHidden/>
    <w:unhideWhenUsed/>
    <w:rsid w:val="00FC72A6"/>
    <w:rPr>
      <w:color w:val="800080"/>
      <w:u w:val="single"/>
    </w:rPr>
  </w:style>
  <w:style w:type="paragraph" w:styleId="11">
    <w:name w:val="toc 1"/>
    <w:aliases w:val="заголовок"/>
    <w:basedOn w:val="a1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1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1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1"/>
    <w:next w:val="a1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1"/>
    <w:next w:val="a1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1"/>
    <w:next w:val="a1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1"/>
    <w:next w:val="a1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1"/>
    <w:next w:val="a1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1"/>
    <w:next w:val="a1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Обычный отступ Знак"/>
    <w:aliases w:val="Заг_табл Знак Знак1,Заг_табл Знак Знак Знак"/>
    <w:basedOn w:val="a2"/>
    <w:link w:val="ae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e">
    <w:name w:val="Normal Indent"/>
    <w:aliases w:val="Заг_табл Знак,Заг_табл Знак Знак"/>
    <w:basedOn w:val="a1"/>
    <w:next w:val="a1"/>
    <w:link w:val="ad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">
    <w:name w:val="footnote text"/>
    <w:basedOn w:val="a1"/>
    <w:link w:val="af0"/>
    <w:semiHidden/>
    <w:unhideWhenUsed/>
    <w:rsid w:val="00FC72A6"/>
    <w:rPr>
      <w:sz w:val="20"/>
      <w:szCs w:val="20"/>
    </w:rPr>
  </w:style>
  <w:style w:type="character" w:customStyle="1" w:styleId="af0">
    <w:name w:val="Текст сноски Знак"/>
    <w:basedOn w:val="a2"/>
    <w:link w:val="af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aliases w:val="Знак Знак1,ВерхКолонтитул Знак"/>
    <w:basedOn w:val="a2"/>
    <w:link w:val="af2"/>
    <w:locked/>
    <w:rsid w:val="00FC72A6"/>
    <w:rPr>
      <w:rFonts w:ascii="Calibri" w:hAnsi="Calibri"/>
    </w:rPr>
  </w:style>
  <w:style w:type="paragraph" w:styleId="af2">
    <w:name w:val="header"/>
    <w:aliases w:val="Знак,ВерхКолонтитул"/>
    <w:basedOn w:val="a1"/>
    <w:link w:val="af1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Верхний колонтитул Знак1"/>
    <w:aliases w:val="Знак Знак,ВерхКолонтитул Знак1"/>
    <w:basedOn w:val="a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1"/>
    <w:link w:val="af4"/>
    <w:semiHidden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2"/>
    <w:link w:val="af3"/>
    <w:semiHidden/>
    <w:rsid w:val="00FC72A6"/>
    <w:rPr>
      <w:rFonts w:ascii="Calibri" w:eastAsia="Calibri" w:hAnsi="Calibri" w:cs="Times New Roman"/>
    </w:rPr>
  </w:style>
  <w:style w:type="paragraph" w:styleId="af5">
    <w:name w:val="caption"/>
    <w:basedOn w:val="a1"/>
    <w:next w:val="a1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1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1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6">
    <w:name w:val="Title"/>
    <w:basedOn w:val="a1"/>
    <w:link w:val="af7"/>
    <w:uiPriority w:val="99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7">
    <w:name w:val="Название Знак"/>
    <w:basedOn w:val="a2"/>
    <w:link w:val="af6"/>
    <w:uiPriority w:val="99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3">
    <w:name w:val="Основной текст Знак1"/>
    <w:aliases w:val="Знак1 Знак Знак1,Основной текст11 Знак1,bt Знак1"/>
    <w:basedOn w:val="a2"/>
    <w:semiHidden/>
    <w:rsid w:val="00FC72A6"/>
    <w:rPr>
      <w:rFonts w:ascii="Calibri" w:eastAsia="Calibri" w:hAnsi="Calibri" w:cs="Times New Roman"/>
    </w:rPr>
  </w:style>
  <w:style w:type="character" w:customStyle="1" w:styleId="af8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2"/>
    <w:link w:val="af9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Body Text Indent"/>
    <w:aliases w:val="Мой Заголовок 1,Основной текст 1,Нумерованный список !!,Body Text Indent,Надин стиль,Основной текст с отступом1"/>
    <w:basedOn w:val="a1"/>
    <w:link w:val="af8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4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First Indent"/>
    <w:basedOn w:val="a7"/>
    <w:link w:val="afb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b">
    <w:name w:val="Красная строка Знак"/>
    <w:basedOn w:val="a8"/>
    <w:link w:val="afa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1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1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2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1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lock Text"/>
    <w:basedOn w:val="a1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d">
    <w:name w:val="Document Map"/>
    <w:basedOn w:val="a1"/>
    <w:link w:val="15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e">
    <w:name w:val="Схема документа Знак"/>
    <w:basedOn w:val="a2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Plain Text"/>
    <w:basedOn w:val="a1"/>
    <w:link w:val="16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0">
    <w:name w:val="Текст Знак"/>
    <w:basedOn w:val="a2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1">
    <w:name w:val="Balloon Text"/>
    <w:basedOn w:val="a1"/>
    <w:link w:val="aff2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2">
    <w:name w:val="Текст выноски Знак"/>
    <w:basedOn w:val="a2"/>
    <w:link w:val="aff1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2"/>
    <w:link w:val="a5"/>
    <w:uiPriority w:val="1"/>
    <w:locked/>
    <w:rsid w:val="00FC72A6"/>
  </w:style>
  <w:style w:type="paragraph" w:styleId="aff3">
    <w:name w:val="List Paragraph"/>
    <w:basedOn w:val="a1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4">
    <w:name w:val="TOC Heading"/>
    <w:basedOn w:val="1"/>
    <w:next w:val="a1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2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1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2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2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7">
    <w:name w:val="Знак1"/>
    <w:basedOn w:val="a1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2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1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5">
    <w:name w:val="Перечисление + инт"/>
    <w:basedOn w:val="a1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6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8">
    <w:name w:val="Основной(РПЗ) Знак1"/>
    <w:basedOn w:val="a2"/>
    <w:link w:val="aff7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7">
    <w:name w:val="Основной(РПЗ)"/>
    <w:basedOn w:val="a1"/>
    <w:link w:val="18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8">
    <w:name w:val="Колонтитул низ Знак"/>
    <w:basedOn w:val="af0"/>
    <w:link w:val="aff9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9">
    <w:name w:val="Колонтитул низ"/>
    <w:basedOn w:val="af3"/>
    <w:link w:val="aff8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2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1"/>
    <w:next w:val="a7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a">
    <w:name w:val="Обычный текст Знак"/>
    <w:basedOn w:val="a2"/>
    <w:link w:val="affb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b">
    <w:name w:val="Обычный текст"/>
    <w:basedOn w:val="a1"/>
    <w:link w:val="affa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c">
    <w:name w:val="Подчеркнутый Знак"/>
    <w:basedOn w:val="a2"/>
    <w:link w:val="affd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d">
    <w:name w:val="Подчеркнутый"/>
    <w:basedOn w:val="a1"/>
    <w:link w:val="affc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9">
    <w:name w:val="Заголовок1"/>
    <w:basedOn w:val="a1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1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2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1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e">
    <w:name w:val="Знак Знак Знак Знак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a">
    <w:name w:val="Основной текст1"/>
    <w:basedOn w:val="a1"/>
    <w:link w:val="afff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1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1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b">
    <w:name w:val="Знак Знак Знак Знак1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1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1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1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2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1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1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Текст в таблице ДБ"/>
    <w:basedOn w:val="a1"/>
    <w:rsid w:val="00FC72A6"/>
  </w:style>
  <w:style w:type="paragraph" w:customStyle="1" w:styleId="afff1">
    <w:name w:val="Текст таблицы"/>
    <w:basedOn w:val="a1"/>
    <w:rsid w:val="00FC72A6"/>
    <w:pPr>
      <w:jc w:val="center"/>
    </w:pPr>
    <w:rPr>
      <w:rFonts w:ascii="Arial" w:hAnsi="Arial"/>
    </w:rPr>
  </w:style>
  <w:style w:type="paragraph" w:customStyle="1" w:styleId="1c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2">
    <w:name w:val="Перечисление"/>
    <w:basedOn w:val="a7"/>
    <w:rsid w:val="00FC72A6"/>
    <w:pPr>
      <w:jc w:val="both"/>
    </w:pPr>
    <w:rPr>
      <w:sz w:val="24"/>
      <w:szCs w:val="22"/>
      <w:lang w:eastAsia="en-US"/>
    </w:rPr>
  </w:style>
  <w:style w:type="paragraph" w:customStyle="1" w:styleId="afff3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uiPriority w:val="99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1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1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4">
    <w:name w:val="Таблица"/>
    <w:basedOn w:val="a1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5">
    <w:name w:val="Основной"/>
    <w:basedOn w:val="af9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1"/>
    <w:next w:val="a1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6">
    <w:name w:val="Комментарий"/>
    <w:basedOn w:val="a1"/>
    <w:next w:val="a1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1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d">
    <w:name w:val="Основной текст с отступом.Мой Заголовок 1"/>
    <w:basedOn w:val="a1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1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1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1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1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1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7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1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1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1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1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1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1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1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1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8">
    <w:name w:val="основной текст дока"/>
    <w:basedOn w:val="a1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1"/>
    <w:rsid w:val="00FC72A6"/>
    <w:pPr>
      <w:widowControl w:val="0"/>
      <w:autoSpaceDE w:val="0"/>
      <w:autoSpaceDN w:val="0"/>
      <w:adjustRightInd w:val="0"/>
    </w:pPr>
  </w:style>
  <w:style w:type="paragraph" w:customStyle="1" w:styleId="1e">
    <w:name w:val="Абзац списка1"/>
    <w:basedOn w:val="a1"/>
    <w:link w:val="afff9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1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9">
    <w:name w:val="Абзац списка Знак"/>
    <w:basedOn w:val="a2"/>
    <w:link w:val="1e"/>
    <w:locked/>
    <w:rsid w:val="00FC72A6"/>
    <w:rPr>
      <w:rFonts w:ascii="Calibri" w:eastAsia="Calibri" w:hAnsi="Calibri" w:cs="Calibri"/>
    </w:rPr>
  </w:style>
  <w:style w:type="character" w:customStyle="1" w:styleId="afffa">
    <w:name w:val="Основа Знак"/>
    <w:basedOn w:val="a2"/>
    <w:link w:val="afffb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b">
    <w:name w:val="Основа"/>
    <w:basedOn w:val="a1"/>
    <w:link w:val="afffa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c">
    <w:name w:val="footnote reference"/>
    <w:basedOn w:val="a2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2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2"/>
    <w:rsid w:val="00FC72A6"/>
  </w:style>
  <w:style w:type="paragraph" w:styleId="afffd">
    <w:name w:val="Subtitle"/>
    <w:aliases w:val="Обычный таблица"/>
    <w:basedOn w:val="a1"/>
    <w:next w:val="a1"/>
    <w:link w:val="afffe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e">
    <w:name w:val="Подзаголовок Знак"/>
    <w:aliases w:val="Обычный таблица Знак"/>
    <w:basedOn w:val="a2"/>
    <w:link w:val="afffd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2"/>
    <w:rsid w:val="00FC72A6"/>
    <w:rPr>
      <w:sz w:val="28"/>
      <w:szCs w:val="28"/>
      <w:lang w:val="ru-RU" w:eastAsia="ru-RU" w:bidi="ar-SA"/>
    </w:rPr>
  </w:style>
  <w:style w:type="character" w:customStyle="1" w:styleId="15">
    <w:name w:val="Схема документа Знак1"/>
    <w:basedOn w:val="a2"/>
    <w:link w:val="afd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2"/>
    <w:rsid w:val="00FC72A6"/>
    <w:rPr>
      <w:sz w:val="24"/>
      <w:szCs w:val="24"/>
    </w:rPr>
  </w:style>
  <w:style w:type="character" w:customStyle="1" w:styleId="msoins0">
    <w:name w:val="msoins"/>
    <w:basedOn w:val="a2"/>
    <w:rsid w:val="00FC72A6"/>
    <w:rPr>
      <w:color w:val="008080"/>
      <w:u w:val="single"/>
    </w:rPr>
  </w:style>
  <w:style w:type="character" w:customStyle="1" w:styleId="msodel0">
    <w:name w:val="msodel"/>
    <w:basedOn w:val="a2"/>
    <w:rsid w:val="00FC72A6"/>
    <w:rPr>
      <w:strike/>
      <w:color w:val="FF0000"/>
    </w:rPr>
  </w:style>
  <w:style w:type="character" w:customStyle="1" w:styleId="msochangeprop0">
    <w:name w:val="msochangeprop"/>
    <w:basedOn w:val="a2"/>
    <w:rsid w:val="00FC72A6"/>
    <w:rPr>
      <w:color w:val="000000"/>
    </w:rPr>
  </w:style>
  <w:style w:type="character" w:customStyle="1" w:styleId="FontStyle20">
    <w:name w:val="Font Style20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2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6">
    <w:name w:val="Текст Знак1"/>
    <w:basedOn w:val="a2"/>
    <w:link w:val="aff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">
    <w:name w:val="Знак Знак Знак"/>
    <w:basedOn w:val="a2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0">
    <w:name w:val="Символ сноски"/>
    <w:rsid w:val="00FC72A6"/>
  </w:style>
  <w:style w:type="character" w:customStyle="1" w:styleId="FontStyle19">
    <w:name w:val="Font Style19"/>
    <w:basedOn w:val="a2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2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2"/>
    <w:rsid w:val="00FC72A6"/>
  </w:style>
  <w:style w:type="character" w:customStyle="1" w:styleId="affff1">
    <w:name w:val="Гипертекстовая ссылка"/>
    <w:basedOn w:val="a2"/>
    <w:rsid w:val="00FC72A6"/>
    <w:rPr>
      <w:color w:val="008000"/>
    </w:rPr>
  </w:style>
  <w:style w:type="table" w:styleId="affff2">
    <w:name w:val="Table Grid"/>
    <w:basedOn w:val="a3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3">
    <w:name w:val="List"/>
    <w:basedOn w:val="ArNar0"/>
    <w:next w:val="a1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FC72A6"/>
  </w:style>
  <w:style w:type="paragraph" w:customStyle="1" w:styleId="211">
    <w:name w:val="Основной текст 21"/>
    <w:basedOn w:val="a1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4">
    <w:name w:val="annotation text"/>
    <w:basedOn w:val="a1"/>
    <w:link w:val="affff5"/>
    <w:semiHidden/>
    <w:unhideWhenUsed/>
    <w:rsid w:val="00FC72A6"/>
    <w:rPr>
      <w:color w:val="000000"/>
      <w:sz w:val="20"/>
      <w:szCs w:val="20"/>
    </w:rPr>
  </w:style>
  <w:style w:type="character" w:customStyle="1" w:styleId="affff5">
    <w:name w:val="Текст примечания Знак"/>
    <w:basedOn w:val="a2"/>
    <w:link w:val="affff4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1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2"/>
    <w:link w:val="ConsPlusNormal"/>
    <w:uiPriority w:val="99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1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2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2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2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2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6">
    <w:name w:val="Emphasis"/>
    <w:basedOn w:val="a2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1"/>
    <w:rsid w:val="00FC72A6"/>
    <w:pPr>
      <w:spacing w:before="100" w:beforeAutospacing="1" w:after="100" w:afterAutospacing="1"/>
    </w:pPr>
  </w:style>
  <w:style w:type="paragraph" w:customStyle="1" w:styleId="affff7">
    <w:name w:val="Заголовок таблицы"/>
    <w:basedOn w:val="a1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1"/>
    <w:next w:val="a1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">
    <w:name w:val="Нижний колонтитул Знак1"/>
    <w:basedOn w:val="a2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0">
    <w:name w:val="Подзаголовок Знак1"/>
    <w:aliases w:val="Обычный таблица Знак1"/>
    <w:basedOn w:val="a2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1">
    <w:name w:val="Текст выноски Знак1"/>
    <w:basedOn w:val="a2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2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1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2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1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2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1"/>
    <w:next w:val="a1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2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2"/>
    <w:rsid w:val="00FC72A6"/>
  </w:style>
  <w:style w:type="character" w:customStyle="1" w:styleId="versioncommenttitle">
    <w:name w:val="versioncommenttitle"/>
    <w:basedOn w:val="a2"/>
    <w:rsid w:val="00FC72A6"/>
  </w:style>
  <w:style w:type="character" w:customStyle="1" w:styleId="garantcommenttitle">
    <w:name w:val="garantcommenttitle"/>
    <w:basedOn w:val="a2"/>
    <w:rsid w:val="00FC72A6"/>
  </w:style>
  <w:style w:type="character" w:customStyle="1" w:styleId="1f2">
    <w:name w:val="1Текст Сурков Знак"/>
    <w:link w:val="1f3"/>
    <w:locked/>
    <w:rsid w:val="00FC72A6"/>
    <w:rPr>
      <w:sz w:val="28"/>
      <w:szCs w:val="28"/>
    </w:rPr>
  </w:style>
  <w:style w:type="paragraph" w:customStyle="1" w:styleId="1f3">
    <w:name w:val="1Текст Сурков"/>
    <w:basedOn w:val="a1"/>
    <w:link w:val="1f2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uiPriority w:val="99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8">
    <w:name w:val="Заголовок к тексту"/>
    <w:basedOn w:val="a1"/>
    <w:next w:val="a7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ffff9">
    <w:name w:val="Заголовок"/>
    <w:basedOn w:val="a1"/>
    <w:next w:val="a7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7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1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a">
    <w:name w:val="аква"/>
    <w:basedOn w:val="a1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a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b">
    <w:name w:val="аквамарин"/>
    <w:basedOn w:val="affffa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c">
    <w:name w:val="Реферат"/>
    <w:basedOn w:val="a1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d">
    <w:name w:val="реферат"/>
    <w:basedOn w:val="aa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1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1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e">
    <w:name w:val="Прижатый влево"/>
    <w:basedOn w:val="a1"/>
    <w:next w:val="a1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">
    <w:name w:val="Нормальный (таблица)"/>
    <w:basedOn w:val="a1"/>
    <w:next w:val="a1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1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4">
    <w:name w:val="Стиль1 Знак"/>
    <w:basedOn w:val="a2"/>
    <w:link w:val="1f5"/>
    <w:semiHidden/>
    <w:locked/>
    <w:rsid w:val="00FC72A6"/>
    <w:rPr>
      <w:sz w:val="26"/>
      <w:szCs w:val="26"/>
    </w:rPr>
  </w:style>
  <w:style w:type="paragraph" w:customStyle="1" w:styleId="1f5">
    <w:name w:val="Стиль1"/>
    <w:basedOn w:val="a1"/>
    <w:link w:val="1f4"/>
    <w:semiHidden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1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1"/>
    <w:uiPriority w:val="99"/>
    <w:semiHidden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2"/>
    <w:uiPriority w:val="99"/>
    <w:rsid w:val="00FC72A6"/>
    <w:rPr>
      <w:shd w:val="clear" w:color="auto" w:fill="FFC0CB"/>
    </w:rPr>
  </w:style>
  <w:style w:type="character" w:customStyle="1" w:styleId="afffff0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0">
    <w:name w:val="Обычный + 11 пт"/>
    <w:basedOn w:val="a1"/>
    <w:rsid w:val="00FC72A6"/>
    <w:pPr>
      <w:jc w:val="center"/>
    </w:pPr>
    <w:rPr>
      <w:sz w:val="18"/>
      <w:szCs w:val="18"/>
    </w:rPr>
  </w:style>
  <w:style w:type="character" w:customStyle="1" w:styleId="afffff1">
    <w:name w:val="a"/>
    <w:basedOn w:val="a2"/>
    <w:rsid w:val="003D77D8"/>
  </w:style>
  <w:style w:type="paragraph" w:customStyle="1" w:styleId="s31">
    <w:name w:val="s_3"/>
    <w:basedOn w:val="a1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1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1"/>
    <w:uiPriority w:val="99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1"/>
    <w:rsid w:val="001164D6"/>
    <w:pPr>
      <w:spacing w:before="100" w:beforeAutospacing="1" w:after="100" w:afterAutospacing="1"/>
    </w:pPr>
  </w:style>
  <w:style w:type="paragraph" w:customStyle="1" w:styleId="1f6">
    <w:name w:val="заголовок 1"/>
    <w:basedOn w:val="a1"/>
    <w:next w:val="a1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2"/>
    <w:rsid w:val="001164D6"/>
  </w:style>
  <w:style w:type="paragraph" w:customStyle="1" w:styleId="consnonformat0">
    <w:name w:val="consnonformat"/>
    <w:basedOn w:val="a1"/>
    <w:rsid w:val="001552CA"/>
    <w:pPr>
      <w:spacing w:before="158" w:after="158"/>
    </w:pPr>
  </w:style>
  <w:style w:type="paragraph" w:customStyle="1" w:styleId="consplusnormal1">
    <w:name w:val="consplusnormal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1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2"/>
    <w:rsid w:val="00A31581"/>
  </w:style>
  <w:style w:type="character" w:customStyle="1" w:styleId="blk">
    <w:name w:val="blk"/>
    <w:basedOn w:val="a2"/>
    <w:rsid w:val="00A31581"/>
  </w:style>
  <w:style w:type="character" w:customStyle="1" w:styleId="afff">
    <w:name w:val="Основной текст_"/>
    <w:link w:val="1a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2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1"/>
    <w:next w:val="a1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1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1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1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1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2">
    <w:name w:val="Знак Знак Знак Знак Знак"/>
    <w:basedOn w:val="a1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3">
    <w:name w:val="Внутренний адрес"/>
    <w:basedOn w:val="a1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4">
    <w:name w:val="ОТСТУП"/>
    <w:basedOn w:val="a1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5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c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7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c"/>
    <w:next w:val="1c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1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1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6">
    <w:name w:val="Предложение"/>
    <w:basedOn w:val="a1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7">
    <w:name w:val="Текст в заданном формате"/>
    <w:basedOn w:val="a1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8">
    <w:name w:val="Стандарт"/>
    <w:basedOn w:val="a1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1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1"/>
    <w:rsid w:val="000F45E6"/>
    <w:pPr>
      <w:spacing w:before="100" w:beforeAutospacing="1" w:after="100" w:afterAutospacing="1"/>
    </w:pPr>
  </w:style>
  <w:style w:type="character" w:customStyle="1" w:styleId="2f1">
    <w:name w:val="Основной текст (2)_"/>
    <w:link w:val="2f2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2">
    <w:name w:val="Основной текст (2)"/>
    <w:basedOn w:val="a1"/>
    <w:link w:val="2f1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9">
    <w:name w:val="c9"/>
    <w:basedOn w:val="a2"/>
    <w:rsid w:val="00D73861"/>
  </w:style>
  <w:style w:type="character" w:customStyle="1" w:styleId="-">
    <w:name w:val="Интернет-ссылка"/>
    <w:rsid w:val="00D77DC0"/>
    <w:rPr>
      <w:color w:val="000080"/>
      <w:u w:val="single"/>
    </w:rPr>
  </w:style>
  <w:style w:type="paragraph" w:customStyle="1" w:styleId="bodytext0">
    <w:name w:val="bodytext"/>
    <w:basedOn w:val="a1"/>
    <w:uiPriority w:val="99"/>
    <w:rsid w:val="002303A6"/>
    <w:pPr>
      <w:spacing w:before="100" w:beforeAutospacing="1" w:after="100" w:afterAutospacing="1"/>
    </w:pPr>
  </w:style>
  <w:style w:type="character" w:customStyle="1" w:styleId="hyperlink">
    <w:name w:val="hyperlink"/>
    <w:basedOn w:val="a2"/>
    <w:rsid w:val="00A43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BF89570-6239-4CFB-BDBA-5B454C14E3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BBF89570-6239-4CFB-BDBA-5B454C14E3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BBF89570-6239-4CFB-BDBA-5B454C14E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CA3A7-5565-4129-B4C1-8BDCC282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10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</dc:creator>
  <cp:lastModifiedBy>serebryanka</cp:lastModifiedBy>
  <cp:revision>110</cp:revision>
  <cp:lastPrinted>2016-08-08T11:30:00Z</cp:lastPrinted>
  <dcterms:created xsi:type="dcterms:W3CDTF">2018-03-06T08:14:00Z</dcterms:created>
  <dcterms:modified xsi:type="dcterms:W3CDTF">2021-07-05T07:34:00Z</dcterms:modified>
</cp:coreProperties>
</file>