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14A" w:rsidRDefault="00E3514A" w:rsidP="00E3514A">
      <w:pPr>
        <w:pBdr>
          <w:bottom w:val="single" w:sz="12" w:space="1" w:color="auto"/>
        </w:pBdr>
        <w:ind w:left="708"/>
        <w:rPr>
          <w:b/>
        </w:rPr>
      </w:pPr>
      <w:r>
        <w:rPr>
          <w:b/>
        </w:rPr>
        <w:t xml:space="preserve">                                      СЕРЕБРЯНСКИЙ ВЕСТНИК</w:t>
      </w:r>
    </w:p>
    <w:p w:rsidR="007500D4" w:rsidRDefault="007500D4" w:rsidP="00E3514A">
      <w:pPr>
        <w:pBdr>
          <w:bottom w:val="single" w:sz="12" w:space="1" w:color="auto"/>
        </w:pBdr>
        <w:ind w:left="708"/>
        <w:rPr>
          <w:rFonts w:eastAsiaTheme="minorHAnsi"/>
          <w:b/>
          <w:lang w:eastAsia="en-US"/>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8"/>
        <w:gridCol w:w="6379"/>
        <w:gridCol w:w="1843"/>
      </w:tblGrid>
      <w:tr w:rsidR="00E3514A" w:rsidTr="00E3514A">
        <w:tc>
          <w:tcPr>
            <w:tcW w:w="1418"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 xml:space="preserve">     №</w:t>
            </w:r>
            <w:r w:rsidR="00AC0385">
              <w:rPr>
                <w:b/>
                <w:lang w:eastAsia="en-US"/>
              </w:rPr>
              <w:t xml:space="preserve"> 9</w:t>
            </w:r>
          </w:p>
        </w:tc>
        <w:tc>
          <w:tcPr>
            <w:tcW w:w="6379" w:type="dxa"/>
            <w:tcBorders>
              <w:top w:val="single" w:sz="4" w:space="0" w:color="auto"/>
              <w:left w:val="single" w:sz="4" w:space="0" w:color="auto"/>
              <w:bottom w:val="single" w:sz="4" w:space="0" w:color="auto"/>
              <w:right w:val="single" w:sz="4" w:space="0" w:color="auto"/>
            </w:tcBorders>
            <w:hideMark/>
          </w:tcPr>
          <w:p w:rsidR="00E3514A" w:rsidRDefault="00E3514A">
            <w:pPr>
              <w:spacing w:line="276" w:lineRule="auto"/>
              <w:rPr>
                <w:b/>
                <w:lang w:eastAsia="en-US"/>
              </w:rPr>
            </w:pPr>
            <w:r>
              <w:rPr>
                <w:b/>
                <w:lang w:eastAsia="en-US"/>
              </w:rPr>
              <w:t>Администрация Серебрянского сельсовета Чулымского района Новосибирской области</w:t>
            </w:r>
          </w:p>
        </w:tc>
        <w:tc>
          <w:tcPr>
            <w:tcW w:w="1843" w:type="dxa"/>
            <w:tcBorders>
              <w:top w:val="single" w:sz="4" w:space="0" w:color="auto"/>
              <w:left w:val="single" w:sz="4" w:space="0" w:color="auto"/>
              <w:bottom w:val="single" w:sz="4" w:space="0" w:color="auto"/>
              <w:right w:val="single" w:sz="4" w:space="0" w:color="auto"/>
            </w:tcBorders>
            <w:hideMark/>
          </w:tcPr>
          <w:p w:rsidR="00E3514A" w:rsidRDefault="00AC0385">
            <w:pPr>
              <w:spacing w:line="276" w:lineRule="auto"/>
              <w:rPr>
                <w:b/>
                <w:lang w:eastAsia="en-US"/>
              </w:rPr>
            </w:pPr>
            <w:r>
              <w:rPr>
                <w:b/>
                <w:lang w:eastAsia="en-US"/>
              </w:rPr>
              <w:t xml:space="preserve"> 30.07</w:t>
            </w:r>
            <w:r w:rsidR="00A5397E">
              <w:rPr>
                <w:b/>
                <w:lang w:eastAsia="en-US"/>
              </w:rPr>
              <w:t>.2021</w:t>
            </w:r>
            <w:r w:rsidR="00E3514A">
              <w:rPr>
                <w:b/>
                <w:lang w:eastAsia="en-US"/>
              </w:rPr>
              <w:t xml:space="preserve"> г.</w:t>
            </w:r>
          </w:p>
        </w:tc>
      </w:tr>
    </w:tbl>
    <w:p w:rsidR="001412C4" w:rsidRDefault="001412C4" w:rsidP="001412C4">
      <w:pPr>
        <w:ind w:firstLine="708"/>
        <w:jc w:val="both"/>
      </w:pPr>
    </w:p>
    <w:p w:rsidR="00B20348" w:rsidRPr="00522618" w:rsidRDefault="00B20348" w:rsidP="00B20348">
      <w:pPr>
        <w:pStyle w:val="ConsPlusTitle"/>
        <w:widowControl/>
        <w:jc w:val="center"/>
        <w:outlineLvl w:val="0"/>
        <w:rPr>
          <w:b w:val="0"/>
        </w:rPr>
      </w:pPr>
    </w:p>
    <w:p w:rsidR="00522618" w:rsidRPr="00522618" w:rsidRDefault="00522618" w:rsidP="00B20348">
      <w:pPr>
        <w:pStyle w:val="ConsPlusTitle"/>
        <w:widowControl/>
        <w:jc w:val="center"/>
        <w:outlineLvl w:val="0"/>
        <w:rPr>
          <w:b w:val="0"/>
        </w:rPr>
      </w:pPr>
    </w:p>
    <w:p w:rsidR="00AC0385" w:rsidRPr="00E164CC" w:rsidRDefault="00AC0385" w:rsidP="00AC0385">
      <w:pPr>
        <w:pStyle w:val="a5"/>
        <w:jc w:val="right"/>
        <w:rPr>
          <w:rFonts w:ascii="Arial" w:hAnsi="Arial" w:cs="Arial"/>
          <w:color w:val="000000"/>
        </w:rPr>
      </w:pPr>
      <w:r w:rsidRPr="006856BB">
        <w:rPr>
          <w:rFonts w:ascii="Arial" w:hAnsi="Arial" w:cs="Arial"/>
          <w:color w:val="000000"/>
        </w:rPr>
        <w:t xml:space="preserve">                      </w:t>
      </w:r>
      <w:r>
        <w:rPr>
          <w:rFonts w:ascii="Arial" w:hAnsi="Arial" w:cs="Arial"/>
          <w:color w:val="000000"/>
        </w:rPr>
        <w:t xml:space="preserve">                             </w:t>
      </w:r>
    </w:p>
    <w:p w:rsidR="00AC0385" w:rsidRPr="00E164CC" w:rsidRDefault="00AC0385" w:rsidP="00AC0385">
      <w:pPr>
        <w:rPr>
          <w:color w:val="000000"/>
          <w:sz w:val="28"/>
          <w:szCs w:val="28"/>
        </w:rPr>
      </w:pPr>
    </w:p>
    <w:p w:rsidR="00AC0385" w:rsidRPr="00E164CC" w:rsidRDefault="00AC0385" w:rsidP="00AC0385">
      <w:pPr>
        <w:rPr>
          <w:color w:val="000000"/>
          <w:sz w:val="28"/>
          <w:szCs w:val="28"/>
        </w:rPr>
      </w:pPr>
      <w:r w:rsidRPr="00E164CC">
        <w:rPr>
          <w:color w:val="000000"/>
          <w:sz w:val="28"/>
          <w:szCs w:val="28"/>
        </w:rPr>
        <w:t xml:space="preserve">                                                     АДМИНИСТРАЦИЯ</w:t>
      </w:r>
    </w:p>
    <w:p w:rsidR="00AC0385" w:rsidRPr="00E164CC" w:rsidRDefault="00AC0385" w:rsidP="00AC0385">
      <w:pPr>
        <w:jc w:val="center"/>
        <w:rPr>
          <w:color w:val="000000"/>
          <w:sz w:val="28"/>
          <w:szCs w:val="28"/>
        </w:rPr>
      </w:pPr>
      <w:r w:rsidRPr="00E164CC">
        <w:rPr>
          <w:color w:val="000000"/>
          <w:sz w:val="28"/>
          <w:szCs w:val="28"/>
        </w:rPr>
        <w:t>СЕРЕБРЯНСКОГО СЕЛЬСОВЕТА</w:t>
      </w:r>
    </w:p>
    <w:p w:rsidR="00AC0385" w:rsidRPr="00E164CC" w:rsidRDefault="00AC0385" w:rsidP="00AC0385">
      <w:pPr>
        <w:jc w:val="center"/>
        <w:rPr>
          <w:color w:val="000000"/>
          <w:sz w:val="28"/>
          <w:szCs w:val="28"/>
        </w:rPr>
      </w:pPr>
      <w:r w:rsidRPr="00E164CC">
        <w:rPr>
          <w:color w:val="000000"/>
          <w:sz w:val="28"/>
          <w:szCs w:val="28"/>
        </w:rPr>
        <w:t>ЧУЛЫМСКОГО РАЙОНА НОВОСИБИРСКОЙ ОБЛАСТИ</w:t>
      </w:r>
    </w:p>
    <w:p w:rsidR="00AC0385" w:rsidRPr="00E164CC" w:rsidRDefault="00AC0385" w:rsidP="00AC0385">
      <w:pPr>
        <w:jc w:val="center"/>
        <w:rPr>
          <w:color w:val="000000"/>
          <w:sz w:val="28"/>
          <w:szCs w:val="28"/>
        </w:rPr>
      </w:pPr>
    </w:p>
    <w:p w:rsidR="00AC0385" w:rsidRPr="00E164CC" w:rsidRDefault="00AC0385" w:rsidP="00AC0385">
      <w:pPr>
        <w:jc w:val="center"/>
        <w:rPr>
          <w:color w:val="000000"/>
          <w:sz w:val="28"/>
          <w:szCs w:val="28"/>
        </w:rPr>
      </w:pPr>
    </w:p>
    <w:p w:rsidR="00AC0385" w:rsidRPr="00E164CC" w:rsidRDefault="00AC0385" w:rsidP="00AC0385">
      <w:pPr>
        <w:jc w:val="center"/>
        <w:rPr>
          <w:color w:val="000000"/>
          <w:sz w:val="28"/>
          <w:szCs w:val="28"/>
        </w:rPr>
      </w:pPr>
      <w:proofErr w:type="gramStart"/>
      <w:r w:rsidRPr="00E164CC">
        <w:rPr>
          <w:color w:val="000000"/>
          <w:sz w:val="28"/>
          <w:szCs w:val="28"/>
        </w:rPr>
        <w:t>П</w:t>
      </w:r>
      <w:proofErr w:type="gramEnd"/>
      <w:r w:rsidRPr="00E164CC">
        <w:rPr>
          <w:color w:val="000000"/>
          <w:sz w:val="28"/>
          <w:szCs w:val="28"/>
        </w:rPr>
        <w:t xml:space="preserve"> О С Т А Н О В Л Е Н И Е</w:t>
      </w:r>
    </w:p>
    <w:p w:rsidR="00AC0385" w:rsidRPr="00E164CC" w:rsidRDefault="00AC0385" w:rsidP="00AC0385">
      <w:pPr>
        <w:rPr>
          <w:color w:val="000000"/>
          <w:sz w:val="28"/>
          <w:szCs w:val="28"/>
        </w:rPr>
      </w:pPr>
      <w:r w:rsidRPr="00E164CC">
        <w:rPr>
          <w:color w:val="000000"/>
          <w:sz w:val="28"/>
          <w:szCs w:val="28"/>
        </w:rPr>
        <w:t xml:space="preserve">                                          </w:t>
      </w:r>
    </w:p>
    <w:p w:rsidR="00AC0385" w:rsidRPr="00E164CC" w:rsidRDefault="00AC0385" w:rsidP="00AC0385">
      <w:pPr>
        <w:rPr>
          <w:color w:val="000000"/>
          <w:sz w:val="28"/>
          <w:szCs w:val="28"/>
        </w:rPr>
      </w:pPr>
      <w:r w:rsidRPr="00E164CC">
        <w:rPr>
          <w:color w:val="000000"/>
          <w:sz w:val="28"/>
          <w:szCs w:val="28"/>
        </w:rPr>
        <w:t xml:space="preserve">  от   05.07.2021  г.                                                                                          № 47</w:t>
      </w:r>
    </w:p>
    <w:p w:rsidR="00AC0385" w:rsidRPr="00E164CC" w:rsidRDefault="00AC0385" w:rsidP="00AC0385">
      <w:pPr>
        <w:rPr>
          <w:color w:val="000000"/>
          <w:sz w:val="28"/>
          <w:szCs w:val="28"/>
        </w:rPr>
      </w:pPr>
    </w:p>
    <w:p w:rsidR="00AC0385" w:rsidRPr="00E164CC" w:rsidRDefault="00AC0385" w:rsidP="00AC0385">
      <w:pPr>
        <w:rPr>
          <w:color w:val="000000"/>
          <w:sz w:val="28"/>
          <w:szCs w:val="28"/>
        </w:rPr>
      </w:pPr>
      <w:r w:rsidRPr="00E164CC">
        <w:rPr>
          <w:color w:val="000000"/>
          <w:sz w:val="28"/>
          <w:szCs w:val="28"/>
        </w:rPr>
        <w:t xml:space="preserve">                                                         с. </w:t>
      </w:r>
      <w:proofErr w:type="spellStart"/>
      <w:r w:rsidRPr="00E164CC">
        <w:rPr>
          <w:color w:val="000000"/>
          <w:sz w:val="28"/>
          <w:szCs w:val="28"/>
        </w:rPr>
        <w:t>Серебрянское</w:t>
      </w:r>
      <w:proofErr w:type="spellEnd"/>
    </w:p>
    <w:p w:rsidR="00AC0385" w:rsidRPr="00E164CC" w:rsidRDefault="00AC0385" w:rsidP="00AC0385">
      <w:pPr>
        <w:rPr>
          <w:color w:val="000000"/>
          <w:sz w:val="28"/>
          <w:szCs w:val="28"/>
        </w:rPr>
      </w:pPr>
    </w:p>
    <w:p w:rsidR="00AC0385" w:rsidRPr="00E164CC" w:rsidRDefault="00AC0385" w:rsidP="00AC0385">
      <w:pPr>
        <w:rPr>
          <w:color w:val="000000"/>
          <w:sz w:val="28"/>
          <w:szCs w:val="28"/>
        </w:rPr>
      </w:pPr>
      <w:r w:rsidRPr="00E164CC">
        <w:rPr>
          <w:color w:val="000000"/>
          <w:sz w:val="28"/>
          <w:szCs w:val="28"/>
        </w:rPr>
        <w:t xml:space="preserve">                       </w:t>
      </w:r>
    </w:p>
    <w:p w:rsidR="00AC0385" w:rsidRPr="00E164CC" w:rsidRDefault="00AC0385" w:rsidP="00AC0385">
      <w:pPr>
        <w:jc w:val="center"/>
        <w:rPr>
          <w:color w:val="000000"/>
          <w:sz w:val="28"/>
          <w:szCs w:val="28"/>
        </w:rPr>
      </w:pPr>
      <w:r w:rsidRPr="00E164CC">
        <w:rPr>
          <w:color w:val="000000"/>
          <w:sz w:val="28"/>
          <w:szCs w:val="28"/>
        </w:rPr>
        <w:t>О присвоении почтового адреса домовладению</w:t>
      </w:r>
    </w:p>
    <w:p w:rsidR="00AC0385" w:rsidRPr="00E164CC" w:rsidRDefault="00AC0385" w:rsidP="00AC0385">
      <w:pPr>
        <w:jc w:val="center"/>
        <w:rPr>
          <w:color w:val="000000"/>
          <w:sz w:val="28"/>
          <w:szCs w:val="28"/>
        </w:rPr>
      </w:pPr>
    </w:p>
    <w:p w:rsidR="00AC0385" w:rsidRPr="00E164CC" w:rsidRDefault="00AC0385" w:rsidP="00AC0385">
      <w:pPr>
        <w:jc w:val="both"/>
        <w:rPr>
          <w:color w:val="000000"/>
          <w:sz w:val="28"/>
          <w:szCs w:val="28"/>
        </w:rPr>
      </w:pPr>
      <w:r w:rsidRPr="00E164CC">
        <w:rPr>
          <w:color w:val="000000"/>
          <w:sz w:val="28"/>
          <w:szCs w:val="28"/>
        </w:rPr>
        <w:t xml:space="preserve">              В  связи  с обращением  Соловьева Сергея Михайловича  о присвоении почтового адреса, руководствуясь Положением «О присвоении адресов объектам недвижимости, расположенным на территории муниципального образования Серебрянского сельсовета», утвержденном решением 17 сессии Совета депутатов Серебрянского сельсовета 4 созыва от 27.01.2012 года.</w:t>
      </w:r>
    </w:p>
    <w:p w:rsidR="00AC0385" w:rsidRPr="00E164CC" w:rsidRDefault="00AC0385" w:rsidP="00AC0385">
      <w:pPr>
        <w:jc w:val="both"/>
        <w:rPr>
          <w:color w:val="000000"/>
          <w:sz w:val="28"/>
          <w:szCs w:val="28"/>
        </w:rPr>
      </w:pPr>
      <w:r w:rsidRPr="00E164CC">
        <w:rPr>
          <w:color w:val="000000"/>
          <w:sz w:val="28"/>
          <w:szCs w:val="28"/>
        </w:rPr>
        <w:t xml:space="preserve">   Администрация Серебрянского сельсовета</w:t>
      </w:r>
    </w:p>
    <w:p w:rsidR="00AC0385" w:rsidRPr="00E164CC" w:rsidRDefault="00AC0385" w:rsidP="00AC0385">
      <w:pPr>
        <w:jc w:val="both"/>
        <w:rPr>
          <w:color w:val="000000"/>
          <w:sz w:val="28"/>
          <w:szCs w:val="28"/>
        </w:rPr>
      </w:pPr>
      <w:r w:rsidRPr="00E164CC">
        <w:rPr>
          <w:color w:val="000000"/>
          <w:sz w:val="28"/>
          <w:szCs w:val="28"/>
        </w:rPr>
        <w:t xml:space="preserve">      ПОСТАНОВЛЯЕТ:</w:t>
      </w:r>
    </w:p>
    <w:p w:rsidR="00AC0385" w:rsidRPr="00E164CC" w:rsidRDefault="00AC0385" w:rsidP="00AC0385">
      <w:pPr>
        <w:jc w:val="both"/>
        <w:rPr>
          <w:color w:val="000000"/>
          <w:sz w:val="28"/>
          <w:szCs w:val="28"/>
        </w:rPr>
      </w:pPr>
      <w:r w:rsidRPr="00E164CC">
        <w:rPr>
          <w:color w:val="000000"/>
          <w:sz w:val="28"/>
          <w:szCs w:val="28"/>
        </w:rPr>
        <w:t xml:space="preserve"> 1. Домовладению, с кадастровым  номером 54:30:023101:230, расположенному  по  адресу: Новосибирская  область,  Чулымский  район, АОЗТ «</w:t>
      </w:r>
      <w:proofErr w:type="spellStart"/>
      <w:r w:rsidRPr="00E164CC">
        <w:rPr>
          <w:color w:val="000000"/>
          <w:sz w:val="28"/>
          <w:szCs w:val="28"/>
        </w:rPr>
        <w:t>Суминское</w:t>
      </w:r>
      <w:proofErr w:type="spellEnd"/>
      <w:r w:rsidRPr="00E164CC">
        <w:rPr>
          <w:color w:val="000000"/>
          <w:sz w:val="28"/>
          <w:szCs w:val="28"/>
        </w:rPr>
        <w:t xml:space="preserve">», пос. </w:t>
      </w:r>
      <w:proofErr w:type="spellStart"/>
      <w:r w:rsidRPr="00E164CC">
        <w:rPr>
          <w:color w:val="000000"/>
          <w:sz w:val="28"/>
          <w:szCs w:val="28"/>
        </w:rPr>
        <w:t>Ваничкино</w:t>
      </w:r>
      <w:proofErr w:type="spellEnd"/>
      <w:r w:rsidRPr="00E164CC">
        <w:rPr>
          <w:color w:val="000000"/>
          <w:sz w:val="28"/>
          <w:szCs w:val="28"/>
        </w:rPr>
        <w:t xml:space="preserve"> д. 29 кв.1 присвоить  почтовый  адрес: Новосибирская  область, Чулымский  район, поселок </w:t>
      </w:r>
      <w:proofErr w:type="spellStart"/>
      <w:r w:rsidRPr="00E164CC">
        <w:rPr>
          <w:color w:val="000000"/>
          <w:sz w:val="28"/>
          <w:szCs w:val="28"/>
        </w:rPr>
        <w:t>Ваничкино</w:t>
      </w:r>
      <w:proofErr w:type="spellEnd"/>
      <w:r w:rsidRPr="00E164CC">
        <w:rPr>
          <w:color w:val="000000"/>
          <w:sz w:val="28"/>
          <w:szCs w:val="28"/>
        </w:rPr>
        <w:t>, улица  Центральная, дом 29, квартира 1.</w:t>
      </w:r>
    </w:p>
    <w:p w:rsidR="00AC0385" w:rsidRPr="00E164CC" w:rsidRDefault="00AC0385" w:rsidP="00AC0385">
      <w:pPr>
        <w:jc w:val="both"/>
        <w:rPr>
          <w:color w:val="000000"/>
          <w:sz w:val="28"/>
          <w:szCs w:val="28"/>
        </w:rPr>
      </w:pPr>
      <w:r w:rsidRPr="00E164CC">
        <w:rPr>
          <w:color w:val="000000"/>
          <w:sz w:val="28"/>
          <w:szCs w:val="28"/>
        </w:rPr>
        <w:t xml:space="preserve"> 2. </w:t>
      </w:r>
      <w:proofErr w:type="gramStart"/>
      <w:r w:rsidRPr="00E164CC">
        <w:rPr>
          <w:color w:val="000000"/>
          <w:sz w:val="28"/>
          <w:szCs w:val="28"/>
        </w:rPr>
        <w:t>Контроль за</w:t>
      </w:r>
      <w:proofErr w:type="gramEnd"/>
      <w:r w:rsidRPr="00E164CC">
        <w:rPr>
          <w:color w:val="000000"/>
          <w:sz w:val="28"/>
          <w:szCs w:val="28"/>
        </w:rPr>
        <w:t xml:space="preserve"> исполнением постановления оставляю за собой.</w:t>
      </w:r>
    </w:p>
    <w:p w:rsidR="00AC0385" w:rsidRPr="00E164CC" w:rsidRDefault="00AC0385" w:rsidP="00AC0385">
      <w:pPr>
        <w:ind w:left="360"/>
        <w:jc w:val="both"/>
        <w:rPr>
          <w:color w:val="000000"/>
          <w:sz w:val="28"/>
          <w:szCs w:val="28"/>
        </w:rPr>
      </w:pPr>
    </w:p>
    <w:p w:rsidR="00AC0385" w:rsidRPr="00E164CC" w:rsidRDefault="00AC0385" w:rsidP="00AC0385">
      <w:pPr>
        <w:ind w:left="360"/>
        <w:jc w:val="both"/>
        <w:rPr>
          <w:color w:val="000000"/>
          <w:sz w:val="28"/>
          <w:szCs w:val="28"/>
        </w:rPr>
      </w:pPr>
    </w:p>
    <w:p w:rsidR="00AC0385" w:rsidRPr="00E164CC" w:rsidRDefault="00AC0385" w:rsidP="00AC0385">
      <w:pPr>
        <w:ind w:left="360"/>
        <w:jc w:val="both"/>
        <w:rPr>
          <w:color w:val="000000"/>
          <w:sz w:val="28"/>
          <w:szCs w:val="28"/>
        </w:rPr>
      </w:pPr>
    </w:p>
    <w:p w:rsidR="00AC0385" w:rsidRPr="00E164CC" w:rsidRDefault="00AC0385" w:rsidP="00AC0385">
      <w:pPr>
        <w:ind w:left="360"/>
        <w:jc w:val="both"/>
        <w:rPr>
          <w:color w:val="000000"/>
          <w:sz w:val="28"/>
          <w:szCs w:val="28"/>
        </w:rPr>
      </w:pPr>
    </w:p>
    <w:p w:rsidR="00AC0385" w:rsidRPr="00E164CC" w:rsidRDefault="00AC0385" w:rsidP="00AC0385">
      <w:pPr>
        <w:ind w:left="360"/>
        <w:jc w:val="both"/>
        <w:rPr>
          <w:color w:val="000000"/>
          <w:sz w:val="28"/>
          <w:szCs w:val="28"/>
        </w:rPr>
      </w:pPr>
    </w:p>
    <w:p w:rsidR="00AC0385" w:rsidRPr="00E164CC" w:rsidRDefault="00AC0385" w:rsidP="00AC0385">
      <w:pPr>
        <w:jc w:val="both"/>
        <w:rPr>
          <w:color w:val="000000"/>
          <w:sz w:val="28"/>
          <w:szCs w:val="28"/>
        </w:rPr>
      </w:pPr>
      <w:r w:rsidRPr="00E164CC">
        <w:rPr>
          <w:color w:val="000000"/>
          <w:sz w:val="28"/>
          <w:szCs w:val="28"/>
        </w:rPr>
        <w:t xml:space="preserve"> Глава  Серебрянского сельсовета    </w:t>
      </w:r>
    </w:p>
    <w:p w:rsidR="00AC0385" w:rsidRPr="00E164CC" w:rsidRDefault="00AC0385" w:rsidP="00AC0385">
      <w:pPr>
        <w:jc w:val="both"/>
        <w:rPr>
          <w:color w:val="000000"/>
          <w:sz w:val="28"/>
          <w:szCs w:val="28"/>
        </w:rPr>
      </w:pPr>
      <w:r w:rsidRPr="00E164CC">
        <w:rPr>
          <w:color w:val="000000"/>
          <w:sz w:val="28"/>
          <w:szCs w:val="28"/>
        </w:rPr>
        <w:t>Чулымского района</w:t>
      </w:r>
    </w:p>
    <w:p w:rsidR="00AC0385" w:rsidRPr="00E164CC" w:rsidRDefault="00AC0385" w:rsidP="00AC0385">
      <w:pPr>
        <w:jc w:val="both"/>
        <w:rPr>
          <w:color w:val="000000"/>
          <w:sz w:val="28"/>
          <w:szCs w:val="28"/>
        </w:rPr>
      </w:pPr>
      <w:r w:rsidRPr="00E164CC">
        <w:rPr>
          <w:color w:val="000000"/>
          <w:sz w:val="28"/>
          <w:szCs w:val="28"/>
        </w:rPr>
        <w:t xml:space="preserve">Новосибирской области                                                                   </w:t>
      </w:r>
      <w:proofErr w:type="spellStart"/>
      <w:r w:rsidRPr="00E164CC">
        <w:rPr>
          <w:color w:val="000000"/>
          <w:sz w:val="28"/>
          <w:szCs w:val="28"/>
        </w:rPr>
        <w:t>А.А.Баутин</w:t>
      </w:r>
      <w:proofErr w:type="spellEnd"/>
    </w:p>
    <w:p w:rsidR="00AC0385" w:rsidRPr="00E164CC" w:rsidRDefault="00AC0385" w:rsidP="00AC0385">
      <w:pPr>
        <w:jc w:val="both"/>
        <w:rPr>
          <w:color w:val="000000"/>
          <w:sz w:val="28"/>
          <w:szCs w:val="28"/>
        </w:rPr>
      </w:pPr>
    </w:p>
    <w:p w:rsidR="007E21C6" w:rsidRPr="003E7554" w:rsidRDefault="007E21C6" w:rsidP="007E21C6">
      <w:pPr>
        <w:jc w:val="center"/>
        <w:rPr>
          <w:sz w:val="28"/>
          <w:szCs w:val="28"/>
        </w:rPr>
      </w:pPr>
      <w:r w:rsidRPr="003E7554">
        <w:rPr>
          <w:sz w:val="28"/>
          <w:szCs w:val="28"/>
        </w:rPr>
        <w:lastRenderedPageBreak/>
        <w:t xml:space="preserve">АДМИНИСТРАЦИЯ </w:t>
      </w:r>
    </w:p>
    <w:p w:rsidR="007E21C6" w:rsidRPr="003E7554" w:rsidRDefault="007E21C6" w:rsidP="007E21C6">
      <w:pPr>
        <w:jc w:val="center"/>
        <w:rPr>
          <w:sz w:val="28"/>
          <w:szCs w:val="28"/>
        </w:rPr>
      </w:pPr>
      <w:r w:rsidRPr="003E7554">
        <w:rPr>
          <w:sz w:val="28"/>
          <w:szCs w:val="28"/>
        </w:rPr>
        <w:t>СЕРЕБРЯНСКОГО СЕЛЬСОВЕТА</w:t>
      </w:r>
    </w:p>
    <w:p w:rsidR="007E21C6" w:rsidRPr="003E7554" w:rsidRDefault="007E21C6" w:rsidP="007E21C6">
      <w:pPr>
        <w:jc w:val="center"/>
        <w:rPr>
          <w:sz w:val="28"/>
          <w:szCs w:val="28"/>
        </w:rPr>
      </w:pPr>
      <w:r w:rsidRPr="003E7554">
        <w:rPr>
          <w:sz w:val="28"/>
          <w:szCs w:val="28"/>
        </w:rPr>
        <w:t xml:space="preserve"> ЧУЛЫМСКОГО РАЙОНА  НОВОСИБИРСКОЙ ОБЛАСТИ</w:t>
      </w:r>
    </w:p>
    <w:p w:rsidR="007E21C6" w:rsidRPr="003E7554" w:rsidRDefault="007E21C6" w:rsidP="007E21C6">
      <w:pPr>
        <w:jc w:val="center"/>
        <w:rPr>
          <w:sz w:val="28"/>
          <w:szCs w:val="28"/>
        </w:rPr>
      </w:pPr>
    </w:p>
    <w:p w:rsidR="007E21C6" w:rsidRPr="003E7554" w:rsidRDefault="007E21C6" w:rsidP="007E21C6">
      <w:pPr>
        <w:jc w:val="center"/>
        <w:rPr>
          <w:sz w:val="28"/>
          <w:szCs w:val="28"/>
        </w:rPr>
      </w:pPr>
    </w:p>
    <w:p w:rsidR="007E21C6" w:rsidRPr="003E7554" w:rsidRDefault="007E21C6" w:rsidP="007E21C6">
      <w:pPr>
        <w:jc w:val="center"/>
        <w:rPr>
          <w:sz w:val="28"/>
          <w:szCs w:val="28"/>
        </w:rPr>
      </w:pPr>
      <w:r w:rsidRPr="003E7554">
        <w:rPr>
          <w:sz w:val="28"/>
          <w:szCs w:val="28"/>
        </w:rPr>
        <w:t>ПОСТАНОВЛЕНИЕ</w:t>
      </w:r>
    </w:p>
    <w:p w:rsidR="007E21C6" w:rsidRPr="003E7554" w:rsidRDefault="007E21C6" w:rsidP="007E21C6">
      <w:pPr>
        <w:jc w:val="center"/>
        <w:rPr>
          <w:sz w:val="28"/>
          <w:szCs w:val="28"/>
        </w:rPr>
      </w:pPr>
    </w:p>
    <w:p w:rsidR="007E21C6" w:rsidRPr="003E7554" w:rsidRDefault="007E21C6" w:rsidP="007E21C6">
      <w:pPr>
        <w:rPr>
          <w:sz w:val="28"/>
          <w:szCs w:val="28"/>
        </w:rPr>
      </w:pPr>
      <w:r w:rsidRPr="003E7554">
        <w:rPr>
          <w:sz w:val="28"/>
          <w:szCs w:val="28"/>
        </w:rPr>
        <w:t>от  08.07.2021 г.</w:t>
      </w:r>
      <w:r>
        <w:rPr>
          <w:sz w:val="28"/>
          <w:szCs w:val="28"/>
        </w:rPr>
        <w:t xml:space="preserve">                  </w:t>
      </w:r>
      <w:r w:rsidRPr="003E7554">
        <w:rPr>
          <w:sz w:val="28"/>
          <w:szCs w:val="28"/>
        </w:rPr>
        <w:t xml:space="preserve">       с. </w:t>
      </w:r>
      <w:proofErr w:type="spellStart"/>
      <w:r w:rsidRPr="003E7554">
        <w:rPr>
          <w:sz w:val="28"/>
          <w:szCs w:val="28"/>
        </w:rPr>
        <w:t>Серебрянское</w:t>
      </w:r>
      <w:proofErr w:type="spellEnd"/>
      <w:r w:rsidRPr="003E7554">
        <w:rPr>
          <w:sz w:val="28"/>
          <w:szCs w:val="28"/>
        </w:rPr>
        <w:t xml:space="preserve">                                      № 48</w:t>
      </w:r>
    </w:p>
    <w:p w:rsidR="007E21C6" w:rsidRPr="003E7554" w:rsidRDefault="007E21C6" w:rsidP="007E21C6">
      <w:pPr>
        <w:ind w:right="4420"/>
        <w:rPr>
          <w:sz w:val="28"/>
          <w:szCs w:val="28"/>
        </w:rPr>
      </w:pPr>
    </w:p>
    <w:p w:rsidR="007E21C6" w:rsidRPr="003E7554" w:rsidRDefault="007E21C6" w:rsidP="007E21C6">
      <w:pPr>
        <w:ind w:right="-24"/>
        <w:jc w:val="center"/>
        <w:rPr>
          <w:sz w:val="28"/>
          <w:szCs w:val="28"/>
        </w:rPr>
      </w:pPr>
      <w:r w:rsidRPr="003E7554">
        <w:rPr>
          <w:sz w:val="28"/>
          <w:szCs w:val="28"/>
        </w:rPr>
        <w:t xml:space="preserve">О выделении специальных мест для размещения </w:t>
      </w:r>
    </w:p>
    <w:p w:rsidR="007E21C6" w:rsidRPr="003E7554" w:rsidRDefault="007E21C6" w:rsidP="007E21C6">
      <w:pPr>
        <w:ind w:right="-24"/>
        <w:jc w:val="center"/>
        <w:rPr>
          <w:sz w:val="28"/>
          <w:szCs w:val="28"/>
        </w:rPr>
      </w:pPr>
      <w:r w:rsidRPr="003E7554">
        <w:rPr>
          <w:sz w:val="28"/>
          <w:szCs w:val="28"/>
        </w:rPr>
        <w:t>печатных агитационных материалов</w:t>
      </w:r>
    </w:p>
    <w:p w:rsidR="007E21C6" w:rsidRPr="003E7554" w:rsidRDefault="007E21C6" w:rsidP="007E21C6">
      <w:pPr>
        <w:rPr>
          <w:sz w:val="28"/>
          <w:szCs w:val="28"/>
        </w:rPr>
      </w:pPr>
    </w:p>
    <w:p w:rsidR="007E21C6" w:rsidRPr="003E7554" w:rsidRDefault="007E21C6" w:rsidP="007E21C6">
      <w:pPr>
        <w:rPr>
          <w:sz w:val="28"/>
          <w:szCs w:val="28"/>
        </w:rPr>
      </w:pPr>
    </w:p>
    <w:p w:rsidR="007E21C6" w:rsidRPr="003E7554" w:rsidRDefault="007E21C6" w:rsidP="007E21C6">
      <w:pPr>
        <w:ind w:firstLine="567"/>
        <w:jc w:val="both"/>
        <w:rPr>
          <w:sz w:val="28"/>
          <w:szCs w:val="28"/>
        </w:rPr>
      </w:pPr>
      <w:r w:rsidRPr="003E7554">
        <w:rPr>
          <w:sz w:val="28"/>
          <w:szCs w:val="28"/>
        </w:rPr>
        <w:t>В соответствии с частью 9 статьи 68 Федерального закона «О   Государственной Думы Федерального Собрания Российской Федерации»,</w:t>
      </w:r>
    </w:p>
    <w:p w:rsidR="007E21C6" w:rsidRPr="003E7554" w:rsidRDefault="007E21C6" w:rsidP="007E21C6">
      <w:pPr>
        <w:jc w:val="both"/>
        <w:rPr>
          <w:sz w:val="28"/>
          <w:szCs w:val="28"/>
        </w:rPr>
      </w:pPr>
      <w:r w:rsidRPr="003E7554">
        <w:rPr>
          <w:sz w:val="28"/>
          <w:szCs w:val="28"/>
        </w:rPr>
        <w:t xml:space="preserve"> администрация Серебрянского сельсовета постановляет:</w:t>
      </w:r>
    </w:p>
    <w:p w:rsidR="007E21C6" w:rsidRPr="003E7554" w:rsidRDefault="007E21C6" w:rsidP="007E21C6">
      <w:pPr>
        <w:jc w:val="both"/>
        <w:rPr>
          <w:sz w:val="28"/>
          <w:szCs w:val="28"/>
        </w:rPr>
      </w:pPr>
      <w:r w:rsidRPr="003E7554">
        <w:rPr>
          <w:sz w:val="28"/>
          <w:szCs w:val="28"/>
        </w:rPr>
        <w:t xml:space="preserve"> </w:t>
      </w:r>
      <w:r w:rsidRPr="003E7554">
        <w:rPr>
          <w:bCs/>
          <w:sz w:val="28"/>
          <w:szCs w:val="28"/>
        </w:rPr>
        <w:t>ПОСТАНОВЛЯЕТ:</w:t>
      </w:r>
    </w:p>
    <w:p w:rsidR="007E21C6" w:rsidRPr="003E7554" w:rsidRDefault="007E21C6" w:rsidP="007E21C6">
      <w:pPr>
        <w:pStyle w:val="a7"/>
        <w:numPr>
          <w:ilvl w:val="0"/>
          <w:numId w:val="34"/>
        </w:numPr>
        <w:tabs>
          <w:tab w:val="clear" w:pos="720"/>
        </w:tabs>
        <w:suppressAutoHyphens/>
        <w:ind w:left="0" w:firstLine="567"/>
        <w:jc w:val="both"/>
        <w:rPr>
          <w:color w:val="000000"/>
          <w:szCs w:val="28"/>
        </w:rPr>
      </w:pPr>
      <w:proofErr w:type="gramStart"/>
      <w:r w:rsidRPr="003E7554">
        <w:rPr>
          <w:szCs w:val="28"/>
        </w:rPr>
        <w:t xml:space="preserve">Выделить на период проведения предвыборной агитации по </w:t>
      </w:r>
      <w:r w:rsidRPr="003E7554">
        <w:rPr>
          <w:kern w:val="1"/>
          <w:szCs w:val="28"/>
        </w:rPr>
        <w:t>выборам   депутатов</w:t>
      </w:r>
      <w:r w:rsidRPr="003E7554">
        <w:rPr>
          <w:szCs w:val="28"/>
        </w:rPr>
        <w:t xml:space="preserve"> Государственной Думы Федерального Собрания Российской Федерации</w:t>
      </w:r>
      <w:r w:rsidRPr="003E7554">
        <w:rPr>
          <w:kern w:val="1"/>
          <w:szCs w:val="28"/>
        </w:rPr>
        <w:t xml:space="preserve">, назначенных на 19.09.2021 года, </w:t>
      </w:r>
      <w:r w:rsidRPr="003E7554">
        <w:rPr>
          <w:szCs w:val="28"/>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3E7554">
        <w:rPr>
          <w:color w:val="000000"/>
          <w:szCs w:val="28"/>
        </w:rPr>
        <w:t xml:space="preserve"> (приложение № 1).</w:t>
      </w:r>
      <w:proofErr w:type="gramEnd"/>
    </w:p>
    <w:p w:rsidR="007E21C6" w:rsidRPr="003E7554" w:rsidRDefault="007E21C6" w:rsidP="007E21C6">
      <w:pPr>
        <w:numPr>
          <w:ilvl w:val="0"/>
          <w:numId w:val="34"/>
        </w:numPr>
        <w:tabs>
          <w:tab w:val="clear" w:pos="720"/>
        </w:tabs>
        <w:autoSpaceDE w:val="0"/>
        <w:autoSpaceDN w:val="0"/>
        <w:adjustRightInd w:val="0"/>
        <w:ind w:left="0" w:firstLine="567"/>
        <w:jc w:val="both"/>
        <w:rPr>
          <w:color w:val="FF0000"/>
          <w:sz w:val="28"/>
          <w:szCs w:val="28"/>
        </w:rPr>
      </w:pPr>
      <w:r w:rsidRPr="003E7554">
        <w:rPr>
          <w:sz w:val="28"/>
          <w:szCs w:val="28"/>
        </w:rPr>
        <w:t>Направить настоящее постановление в территориальную избирательную комиссию Чулымского  района Новосибирской области.</w:t>
      </w:r>
      <w:r w:rsidRPr="003E7554">
        <w:rPr>
          <w:color w:val="FF0000"/>
          <w:sz w:val="28"/>
          <w:szCs w:val="28"/>
        </w:rPr>
        <w:t xml:space="preserve"> </w:t>
      </w:r>
    </w:p>
    <w:p w:rsidR="007E21C6" w:rsidRPr="003E7554" w:rsidRDefault="007E21C6" w:rsidP="007E21C6">
      <w:pPr>
        <w:pStyle w:val="a7"/>
        <w:numPr>
          <w:ilvl w:val="0"/>
          <w:numId w:val="34"/>
        </w:numPr>
        <w:tabs>
          <w:tab w:val="clear" w:pos="720"/>
        </w:tabs>
        <w:suppressAutoHyphens/>
        <w:ind w:left="0" w:firstLine="567"/>
        <w:jc w:val="both"/>
        <w:rPr>
          <w:szCs w:val="28"/>
        </w:rPr>
      </w:pPr>
      <w:r w:rsidRPr="003E7554">
        <w:rPr>
          <w:szCs w:val="28"/>
        </w:rPr>
        <w:t xml:space="preserve"> Опубликовать настоящее постановление  в периодическом печатном издании «Серебрянский вестник»  и  разместить на официальном сайте администрации Серебрянского сельсовета Чулымского района Новосибирской области  в сети Интернет.</w:t>
      </w:r>
    </w:p>
    <w:p w:rsidR="007E21C6" w:rsidRPr="003E7554" w:rsidRDefault="007E21C6" w:rsidP="007E21C6">
      <w:pPr>
        <w:numPr>
          <w:ilvl w:val="0"/>
          <w:numId w:val="34"/>
        </w:numPr>
        <w:shd w:val="clear" w:color="auto" w:fill="FFFFFF"/>
        <w:tabs>
          <w:tab w:val="clear" w:pos="720"/>
          <w:tab w:val="num" w:pos="0"/>
        </w:tabs>
        <w:suppressAutoHyphens/>
        <w:spacing w:after="225" w:line="240" w:lineRule="atLeast"/>
        <w:ind w:left="0" w:firstLine="709"/>
        <w:jc w:val="both"/>
        <w:rPr>
          <w:sz w:val="28"/>
          <w:szCs w:val="28"/>
        </w:rPr>
      </w:pPr>
      <w:r w:rsidRPr="003E7554">
        <w:rPr>
          <w:sz w:val="28"/>
          <w:szCs w:val="28"/>
        </w:rPr>
        <w:t>Контроль за  исполнением постановления  возложить на зам</w:t>
      </w:r>
      <w:proofErr w:type="gramStart"/>
      <w:r w:rsidRPr="003E7554">
        <w:rPr>
          <w:sz w:val="28"/>
          <w:szCs w:val="28"/>
        </w:rPr>
        <w:t>.г</w:t>
      </w:r>
      <w:proofErr w:type="gramEnd"/>
      <w:r w:rsidRPr="003E7554">
        <w:rPr>
          <w:sz w:val="28"/>
          <w:szCs w:val="28"/>
        </w:rPr>
        <w:t>лавы Серебрянского  сельсовета Чулымского района Новосибирской области.</w:t>
      </w:r>
    </w:p>
    <w:p w:rsidR="007E21C6" w:rsidRPr="003E7554" w:rsidRDefault="007E21C6" w:rsidP="007E21C6">
      <w:pPr>
        <w:pStyle w:val="a7"/>
        <w:tabs>
          <w:tab w:val="left" w:pos="925"/>
        </w:tabs>
        <w:jc w:val="left"/>
        <w:rPr>
          <w:szCs w:val="28"/>
        </w:rPr>
      </w:pPr>
      <w:r w:rsidRPr="003E7554">
        <w:rPr>
          <w:szCs w:val="28"/>
        </w:rPr>
        <w:t>Глава  Серебрянского сельсовета</w:t>
      </w:r>
    </w:p>
    <w:p w:rsidR="007E21C6" w:rsidRPr="003E7554" w:rsidRDefault="007E21C6" w:rsidP="007E21C6">
      <w:pPr>
        <w:pStyle w:val="a7"/>
        <w:tabs>
          <w:tab w:val="left" w:pos="925"/>
        </w:tabs>
        <w:jc w:val="left"/>
        <w:rPr>
          <w:szCs w:val="28"/>
        </w:rPr>
      </w:pPr>
      <w:r w:rsidRPr="003E7554">
        <w:rPr>
          <w:szCs w:val="28"/>
        </w:rPr>
        <w:t xml:space="preserve">Чулымского района области                   </w:t>
      </w:r>
      <w:r>
        <w:rPr>
          <w:szCs w:val="28"/>
        </w:rPr>
        <w:t xml:space="preserve">                  </w:t>
      </w:r>
      <w:proofErr w:type="spellStart"/>
      <w:r>
        <w:rPr>
          <w:szCs w:val="28"/>
        </w:rPr>
        <w:t>А.А.Баутин</w:t>
      </w:r>
      <w:proofErr w:type="spellEnd"/>
      <w:r w:rsidRPr="003E7554">
        <w:rPr>
          <w:szCs w:val="28"/>
        </w:rPr>
        <w:t xml:space="preserve">                                                                           </w:t>
      </w:r>
      <w:r>
        <w:rPr>
          <w:szCs w:val="28"/>
        </w:rPr>
        <w:t xml:space="preserve">    </w:t>
      </w:r>
      <w:r w:rsidRPr="003E7554">
        <w:rPr>
          <w:szCs w:val="28"/>
        </w:rPr>
        <w:tab/>
      </w:r>
      <w:r w:rsidRPr="003E7554">
        <w:rPr>
          <w:szCs w:val="28"/>
        </w:rPr>
        <w:tab/>
      </w:r>
      <w:r w:rsidRPr="003E7554">
        <w:rPr>
          <w:szCs w:val="28"/>
        </w:rPr>
        <w:tab/>
      </w:r>
      <w:r w:rsidRPr="003E7554">
        <w:rPr>
          <w:szCs w:val="28"/>
        </w:rPr>
        <w:tab/>
      </w:r>
      <w:r w:rsidRPr="003E7554">
        <w:rPr>
          <w:szCs w:val="28"/>
        </w:rPr>
        <w:tab/>
      </w:r>
      <w:r w:rsidRPr="003E7554">
        <w:rPr>
          <w:szCs w:val="28"/>
        </w:rPr>
        <w:tab/>
        <w:t xml:space="preserve">   </w:t>
      </w:r>
    </w:p>
    <w:p w:rsidR="007E21C6" w:rsidRDefault="007E21C6" w:rsidP="007E21C6">
      <w:pPr>
        <w:pStyle w:val="a7"/>
        <w:tabs>
          <w:tab w:val="left" w:pos="925"/>
        </w:tabs>
        <w:rPr>
          <w:szCs w:val="28"/>
        </w:rPr>
      </w:pPr>
    </w:p>
    <w:p w:rsidR="007E21C6" w:rsidRDefault="007E21C6" w:rsidP="007E21C6">
      <w:pPr>
        <w:pStyle w:val="a7"/>
        <w:tabs>
          <w:tab w:val="left" w:pos="925"/>
        </w:tabs>
        <w:rPr>
          <w:szCs w:val="28"/>
        </w:rPr>
      </w:pPr>
    </w:p>
    <w:p w:rsidR="007E21C6" w:rsidRDefault="007E21C6" w:rsidP="007E21C6">
      <w:pPr>
        <w:pStyle w:val="a7"/>
        <w:tabs>
          <w:tab w:val="left" w:pos="925"/>
        </w:tabs>
        <w:rPr>
          <w:szCs w:val="28"/>
        </w:rPr>
      </w:pPr>
    </w:p>
    <w:p w:rsidR="007E21C6" w:rsidRPr="003E7554" w:rsidRDefault="007E21C6" w:rsidP="007E21C6">
      <w:pPr>
        <w:pStyle w:val="a7"/>
        <w:tabs>
          <w:tab w:val="left" w:pos="925"/>
        </w:tabs>
        <w:rPr>
          <w:szCs w:val="28"/>
        </w:rPr>
      </w:pPr>
    </w:p>
    <w:p w:rsidR="007E21C6" w:rsidRPr="003E7554" w:rsidRDefault="007E21C6" w:rsidP="007E21C6">
      <w:pPr>
        <w:pStyle w:val="a7"/>
        <w:tabs>
          <w:tab w:val="left" w:pos="925"/>
        </w:tabs>
        <w:jc w:val="left"/>
        <w:rPr>
          <w:szCs w:val="28"/>
        </w:rPr>
      </w:pPr>
    </w:p>
    <w:p w:rsidR="007E21C6" w:rsidRPr="003E7554" w:rsidRDefault="007E21C6" w:rsidP="007E21C6">
      <w:pPr>
        <w:pStyle w:val="a7"/>
        <w:tabs>
          <w:tab w:val="left" w:pos="925"/>
        </w:tabs>
        <w:rPr>
          <w:kern w:val="1"/>
          <w:szCs w:val="28"/>
        </w:rPr>
      </w:pPr>
      <w:r>
        <w:rPr>
          <w:szCs w:val="28"/>
        </w:rPr>
        <w:tab/>
      </w:r>
      <w:r>
        <w:rPr>
          <w:szCs w:val="28"/>
        </w:rPr>
        <w:tab/>
      </w:r>
      <w:r>
        <w:rPr>
          <w:szCs w:val="28"/>
        </w:rPr>
        <w:tab/>
      </w:r>
      <w:r>
        <w:rPr>
          <w:szCs w:val="28"/>
        </w:rPr>
        <w:tab/>
      </w:r>
      <w:r>
        <w:rPr>
          <w:szCs w:val="28"/>
        </w:rPr>
        <w:tab/>
      </w:r>
      <w:r>
        <w:rPr>
          <w:szCs w:val="28"/>
        </w:rPr>
        <w:tab/>
      </w:r>
      <w:r>
        <w:rPr>
          <w:szCs w:val="28"/>
        </w:rPr>
        <w:tab/>
      </w:r>
      <w:r w:rsidRPr="003E7554">
        <w:rPr>
          <w:szCs w:val="28"/>
        </w:rPr>
        <w:t xml:space="preserve">     </w:t>
      </w:r>
      <w:r w:rsidRPr="003E7554">
        <w:rPr>
          <w:kern w:val="1"/>
          <w:szCs w:val="28"/>
        </w:rPr>
        <w:t>Приложение №1</w:t>
      </w:r>
    </w:p>
    <w:p w:rsidR="007E21C6" w:rsidRPr="003E7554" w:rsidRDefault="007E21C6" w:rsidP="007E21C6">
      <w:pPr>
        <w:ind w:left="4640"/>
        <w:jc w:val="right"/>
        <w:rPr>
          <w:kern w:val="1"/>
          <w:sz w:val="28"/>
          <w:szCs w:val="28"/>
        </w:rPr>
      </w:pPr>
      <w:r w:rsidRPr="003E7554">
        <w:rPr>
          <w:kern w:val="1"/>
          <w:sz w:val="28"/>
          <w:szCs w:val="28"/>
        </w:rPr>
        <w:t>к постановлению администрации</w:t>
      </w:r>
    </w:p>
    <w:p w:rsidR="007E21C6" w:rsidRPr="003E7554" w:rsidRDefault="007E21C6" w:rsidP="007E21C6">
      <w:pPr>
        <w:ind w:left="4640"/>
        <w:jc w:val="center"/>
        <w:rPr>
          <w:kern w:val="1"/>
          <w:sz w:val="28"/>
          <w:szCs w:val="28"/>
        </w:rPr>
      </w:pPr>
      <w:r w:rsidRPr="003E7554">
        <w:rPr>
          <w:kern w:val="1"/>
          <w:sz w:val="28"/>
          <w:szCs w:val="28"/>
        </w:rPr>
        <w:lastRenderedPageBreak/>
        <w:t xml:space="preserve">                         Серебрянского  </w:t>
      </w:r>
      <w:r>
        <w:rPr>
          <w:kern w:val="1"/>
          <w:sz w:val="28"/>
          <w:szCs w:val="28"/>
        </w:rPr>
        <w:t xml:space="preserve">   </w:t>
      </w:r>
      <w:r w:rsidRPr="003E7554">
        <w:rPr>
          <w:kern w:val="1"/>
          <w:sz w:val="28"/>
          <w:szCs w:val="28"/>
        </w:rPr>
        <w:t>сельсовета</w:t>
      </w:r>
    </w:p>
    <w:p w:rsidR="007E21C6" w:rsidRPr="003E7554" w:rsidRDefault="007E21C6" w:rsidP="007E21C6">
      <w:pPr>
        <w:ind w:left="4640"/>
        <w:jc w:val="right"/>
        <w:rPr>
          <w:kern w:val="1"/>
          <w:sz w:val="28"/>
          <w:szCs w:val="28"/>
        </w:rPr>
      </w:pPr>
      <w:r w:rsidRPr="003E7554">
        <w:rPr>
          <w:kern w:val="1"/>
          <w:sz w:val="28"/>
          <w:szCs w:val="28"/>
        </w:rPr>
        <w:t xml:space="preserve">Чулымского    района                 </w:t>
      </w:r>
    </w:p>
    <w:p w:rsidR="007E21C6" w:rsidRPr="003E7554" w:rsidRDefault="007E21C6" w:rsidP="007E21C6">
      <w:pPr>
        <w:ind w:left="4640"/>
        <w:jc w:val="right"/>
        <w:rPr>
          <w:kern w:val="1"/>
          <w:sz w:val="28"/>
          <w:szCs w:val="28"/>
        </w:rPr>
      </w:pPr>
      <w:r w:rsidRPr="003E7554">
        <w:rPr>
          <w:kern w:val="1"/>
          <w:sz w:val="28"/>
          <w:szCs w:val="28"/>
        </w:rPr>
        <w:t>Новосибирской   области</w:t>
      </w:r>
    </w:p>
    <w:p w:rsidR="007E21C6" w:rsidRPr="003E7554" w:rsidRDefault="007E21C6" w:rsidP="007E21C6">
      <w:pPr>
        <w:pStyle w:val="1"/>
        <w:tabs>
          <w:tab w:val="num" w:pos="0"/>
          <w:tab w:val="left" w:pos="4300"/>
        </w:tabs>
        <w:suppressAutoHyphens/>
        <w:ind w:left="4640"/>
        <w:jc w:val="right"/>
        <w:rPr>
          <w:kern w:val="1"/>
          <w:szCs w:val="28"/>
        </w:rPr>
      </w:pPr>
      <w:r w:rsidRPr="003E7554">
        <w:rPr>
          <w:kern w:val="1"/>
          <w:szCs w:val="28"/>
        </w:rPr>
        <w:t>от 08.07.2021 г.. № 48</w:t>
      </w:r>
    </w:p>
    <w:p w:rsidR="007E21C6" w:rsidRPr="003E7554" w:rsidRDefault="007E21C6" w:rsidP="007E21C6">
      <w:pPr>
        <w:rPr>
          <w:sz w:val="28"/>
          <w:szCs w:val="28"/>
        </w:rPr>
      </w:pPr>
    </w:p>
    <w:p w:rsidR="007E21C6" w:rsidRPr="003E7554" w:rsidRDefault="007E21C6" w:rsidP="007E21C6">
      <w:pPr>
        <w:pStyle w:val="affff9"/>
        <w:spacing w:before="238" w:after="0"/>
        <w:jc w:val="center"/>
        <w:rPr>
          <w:rFonts w:ascii="Times New Roman" w:eastAsia="Times New Roman" w:hAnsi="Times New Roman" w:cs="Times New Roman"/>
          <w:bCs/>
        </w:rPr>
      </w:pPr>
      <w:r w:rsidRPr="003E7554">
        <w:rPr>
          <w:rFonts w:ascii="Times New Roman" w:eastAsia="Times New Roman" w:hAnsi="Times New Roman" w:cs="Times New Roman"/>
          <w:bCs/>
        </w:rPr>
        <w:t>СПИСОК</w:t>
      </w:r>
    </w:p>
    <w:p w:rsidR="007E21C6" w:rsidRPr="003E7554" w:rsidRDefault="007E21C6" w:rsidP="007E21C6">
      <w:pPr>
        <w:ind w:left="-240" w:right="-180"/>
        <w:jc w:val="both"/>
        <w:rPr>
          <w:sz w:val="28"/>
          <w:szCs w:val="28"/>
        </w:rPr>
      </w:pPr>
      <w:r w:rsidRPr="003E7554">
        <w:rPr>
          <w:sz w:val="28"/>
          <w:szCs w:val="28"/>
        </w:rPr>
        <w:t xml:space="preserve">специальных мест (специальное место) для размещения печатных агитационных материалов на территории избирательных участков Серебрянского  сельсовета  Чулымского района Новосибирской области на период подготовки и проведения </w:t>
      </w:r>
      <w:proofErr w:type="gramStart"/>
      <w:r w:rsidRPr="003E7554">
        <w:rPr>
          <w:kern w:val="1"/>
          <w:sz w:val="28"/>
          <w:szCs w:val="28"/>
        </w:rPr>
        <w:t>выборов депутатов</w:t>
      </w:r>
      <w:r w:rsidRPr="003E7554">
        <w:rPr>
          <w:sz w:val="28"/>
          <w:szCs w:val="28"/>
        </w:rPr>
        <w:t xml:space="preserve"> Государственной Думы Федерального Собрания Российской Федерации</w:t>
      </w:r>
      <w:proofErr w:type="gramEnd"/>
      <w:r w:rsidRPr="003E7554">
        <w:rPr>
          <w:kern w:val="1"/>
          <w:sz w:val="28"/>
          <w:szCs w:val="28"/>
        </w:rPr>
        <w:t>.</w:t>
      </w:r>
    </w:p>
    <w:tbl>
      <w:tblPr>
        <w:tblW w:w="0" w:type="auto"/>
        <w:tblInd w:w="-65" w:type="dxa"/>
        <w:tblLayout w:type="fixed"/>
        <w:tblLook w:val="0000"/>
      </w:tblPr>
      <w:tblGrid>
        <w:gridCol w:w="645"/>
        <w:gridCol w:w="1213"/>
        <w:gridCol w:w="3560"/>
        <w:gridCol w:w="4380"/>
      </w:tblGrid>
      <w:tr w:rsidR="007E21C6" w:rsidRPr="003E7554" w:rsidTr="00236FBC">
        <w:trPr>
          <w:tblHeader/>
        </w:trPr>
        <w:tc>
          <w:tcPr>
            <w:tcW w:w="645" w:type="dxa"/>
            <w:tcBorders>
              <w:top w:val="single" w:sz="4" w:space="0" w:color="000000"/>
              <w:left w:val="single" w:sz="4" w:space="0" w:color="000000"/>
              <w:bottom w:val="single" w:sz="4" w:space="0" w:color="000000"/>
            </w:tcBorders>
            <w:vAlign w:val="center"/>
          </w:tcPr>
          <w:p w:rsidR="007E21C6" w:rsidRPr="003E7554" w:rsidRDefault="007E21C6" w:rsidP="00236FBC">
            <w:pPr>
              <w:snapToGrid w:val="0"/>
              <w:ind w:right="-108"/>
              <w:jc w:val="center"/>
              <w:rPr>
                <w:sz w:val="28"/>
                <w:szCs w:val="28"/>
              </w:rPr>
            </w:pPr>
            <w:r w:rsidRPr="003E7554">
              <w:rPr>
                <w:sz w:val="28"/>
                <w:szCs w:val="28"/>
              </w:rPr>
              <w:t xml:space="preserve">№ </w:t>
            </w:r>
            <w:proofErr w:type="spellStart"/>
            <w:proofErr w:type="gramStart"/>
            <w:r w:rsidRPr="003E7554">
              <w:rPr>
                <w:sz w:val="28"/>
                <w:szCs w:val="28"/>
              </w:rPr>
              <w:t>п</w:t>
            </w:r>
            <w:proofErr w:type="spellEnd"/>
            <w:proofErr w:type="gramEnd"/>
            <w:r w:rsidRPr="003E7554">
              <w:rPr>
                <w:sz w:val="28"/>
                <w:szCs w:val="28"/>
              </w:rPr>
              <w:t>/</w:t>
            </w:r>
            <w:proofErr w:type="spellStart"/>
            <w:r w:rsidRPr="003E7554">
              <w:rPr>
                <w:sz w:val="28"/>
                <w:szCs w:val="28"/>
              </w:rPr>
              <w:t>п</w:t>
            </w:r>
            <w:proofErr w:type="spellEnd"/>
          </w:p>
        </w:tc>
        <w:tc>
          <w:tcPr>
            <w:tcW w:w="1213" w:type="dxa"/>
            <w:tcBorders>
              <w:top w:val="single" w:sz="4" w:space="0" w:color="000000"/>
              <w:left w:val="single" w:sz="4" w:space="0" w:color="000000"/>
              <w:bottom w:val="single" w:sz="4" w:space="0" w:color="000000"/>
            </w:tcBorders>
            <w:vAlign w:val="center"/>
          </w:tcPr>
          <w:p w:rsidR="007E21C6" w:rsidRPr="003E7554" w:rsidRDefault="007E21C6" w:rsidP="00236FBC">
            <w:pPr>
              <w:snapToGrid w:val="0"/>
              <w:ind w:left="-63" w:right="-108"/>
              <w:jc w:val="center"/>
              <w:rPr>
                <w:sz w:val="28"/>
                <w:szCs w:val="28"/>
              </w:rPr>
            </w:pPr>
            <w:r w:rsidRPr="003E7554">
              <w:rPr>
                <w:sz w:val="28"/>
                <w:szCs w:val="28"/>
              </w:rPr>
              <w:t>Номер избирательного участка</w:t>
            </w:r>
          </w:p>
        </w:tc>
        <w:tc>
          <w:tcPr>
            <w:tcW w:w="3560" w:type="dxa"/>
            <w:tcBorders>
              <w:top w:val="single" w:sz="4" w:space="0" w:color="000000"/>
              <w:left w:val="single" w:sz="4" w:space="0" w:color="000000"/>
              <w:bottom w:val="single" w:sz="4" w:space="0" w:color="000000"/>
            </w:tcBorders>
            <w:vAlign w:val="center"/>
          </w:tcPr>
          <w:p w:rsidR="007E21C6" w:rsidRPr="003E7554" w:rsidRDefault="007E21C6" w:rsidP="00236FBC">
            <w:pPr>
              <w:snapToGrid w:val="0"/>
              <w:jc w:val="center"/>
              <w:rPr>
                <w:sz w:val="28"/>
                <w:szCs w:val="28"/>
              </w:rPr>
            </w:pPr>
            <w:r w:rsidRPr="003E7554">
              <w:rPr>
                <w:sz w:val="28"/>
                <w:szCs w:val="28"/>
              </w:rPr>
              <w:t>Местонахождение участков</w:t>
            </w:r>
          </w:p>
        </w:tc>
        <w:tc>
          <w:tcPr>
            <w:tcW w:w="4380" w:type="dxa"/>
            <w:tcBorders>
              <w:top w:val="single" w:sz="4" w:space="0" w:color="000000"/>
              <w:left w:val="single" w:sz="4" w:space="0" w:color="000000"/>
              <w:bottom w:val="single" w:sz="4" w:space="0" w:color="000000"/>
              <w:right w:val="single" w:sz="4" w:space="0" w:color="000000"/>
            </w:tcBorders>
            <w:vAlign w:val="center"/>
          </w:tcPr>
          <w:p w:rsidR="007E21C6" w:rsidRPr="003E7554" w:rsidRDefault="007E21C6" w:rsidP="00236FBC">
            <w:pPr>
              <w:snapToGrid w:val="0"/>
              <w:jc w:val="center"/>
              <w:rPr>
                <w:sz w:val="28"/>
                <w:szCs w:val="28"/>
              </w:rPr>
            </w:pPr>
            <w:r w:rsidRPr="003E7554">
              <w:rPr>
                <w:sz w:val="28"/>
                <w:szCs w:val="28"/>
              </w:rPr>
              <w:t>Места для размещения печатных агитационных материалов</w:t>
            </w:r>
          </w:p>
        </w:tc>
      </w:tr>
      <w:tr w:rsidR="007E21C6" w:rsidRPr="003E7554" w:rsidTr="00236FBC">
        <w:trPr>
          <w:trHeight w:val="356"/>
          <w:tblHeader/>
        </w:trPr>
        <w:tc>
          <w:tcPr>
            <w:tcW w:w="645" w:type="dxa"/>
            <w:tcBorders>
              <w:left w:val="single" w:sz="4" w:space="0" w:color="000000"/>
              <w:bottom w:val="single" w:sz="4" w:space="0" w:color="000000"/>
            </w:tcBorders>
            <w:vAlign w:val="center"/>
          </w:tcPr>
          <w:p w:rsidR="007E21C6" w:rsidRPr="003E7554" w:rsidRDefault="007E21C6" w:rsidP="00236FBC">
            <w:pPr>
              <w:snapToGrid w:val="0"/>
              <w:jc w:val="center"/>
              <w:rPr>
                <w:sz w:val="28"/>
                <w:szCs w:val="28"/>
              </w:rPr>
            </w:pPr>
            <w:r w:rsidRPr="003E7554">
              <w:rPr>
                <w:sz w:val="28"/>
                <w:szCs w:val="28"/>
              </w:rPr>
              <w:t>1</w:t>
            </w:r>
          </w:p>
        </w:tc>
        <w:tc>
          <w:tcPr>
            <w:tcW w:w="1213" w:type="dxa"/>
            <w:tcBorders>
              <w:left w:val="single" w:sz="4" w:space="0" w:color="000000"/>
              <w:bottom w:val="single" w:sz="4" w:space="0" w:color="000000"/>
            </w:tcBorders>
            <w:vAlign w:val="center"/>
          </w:tcPr>
          <w:p w:rsidR="007E21C6" w:rsidRPr="003E7554" w:rsidRDefault="007E21C6" w:rsidP="00236FBC">
            <w:pPr>
              <w:snapToGrid w:val="0"/>
              <w:jc w:val="center"/>
              <w:rPr>
                <w:sz w:val="28"/>
                <w:szCs w:val="28"/>
              </w:rPr>
            </w:pPr>
            <w:r w:rsidRPr="003E7554">
              <w:rPr>
                <w:sz w:val="28"/>
                <w:szCs w:val="28"/>
              </w:rPr>
              <w:t>2</w:t>
            </w:r>
          </w:p>
        </w:tc>
        <w:tc>
          <w:tcPr>
            <w:tcW w:w="3560" w:type="dxa"/>
            <w:tcBorders>
              <w:left w:val="single" w:sz="4" w:space="0" w:color="000000"/>
              <w:bottom w:val="single" w:sz="4" w:space="0" w:color="000000"/>
            </w:tcBorders>
          </w:tcPr>
          <w:p w:rsidR="007E21C6" w:rsidRPr="003E7554" w:rsidRDefault="007E21C6" w:rsidP="00236FBC">
            <w:pPr>
              <w:snapToGrid w:val="0"/>
              <w:jc w:val="center"/>
              <w:rPr>
                <w:sz w:val="28"/>
                <w:szCs w:val="28"/>
              </w:rPr>
            </w:pPr>
            <w:r w:rsidRPr="003E7554">
              <w:rPr>
                <w:sz w:val="28"/>
                <w:szCs w:val="28"/>
              </w:rPr>
              <w:t>3</w:t>
            </w:r>
          </w:p>
        </w:tc>
        <w:tc>
          <w:tcPr>
            <w:tcW w:w="4380" w:type="dxa"/>
            <w:tcBorders>
              <w:left w:val="single" w:sz="4" w:space="0" w:color="000000"/>
              <w:bottom w:val="single" w:sz="4" w:space="0" w:color="000000"/>
              <w:right w:val="single" w:sz="4" w:space="0" w:color="000000"/>
            </w:tcBorders>
          </w:tcPr>
          <w:p w:rsidR="007E21C6" w:rsidRPr="003E7554" w:rsidRDefault="007E21C6" w:rsidP="00236FBC">
            <w:pPr>
              <w:snapToGrid w:val="0"/>
              <w:jc w:val="center"/>
              <w:rPr>
                <w:sz w:val="28"/>
                <w:szCs w:val="28"/>
              </w:rPr>
            </w:pPr>
            <w:r w:rsidRPr="003E7554">
              <w:rPr>
                <w:sz w:val="28"/>
                <w:szCs w:val="28"/>
              </w:rPr>
              <w:t>4</w:t>
            </w:r>
          </w:p>
        </w:tc>
      </w:tr>
      <w:tr w:rsidR="007E21C6" w:rsidRPr="003E7554" w:rsidTr="00236FBC">
        <w:trPr>
          <w:trHeight w:val="1267"/>
        </w:trPr>
        <w:tc>
          <w:tcPr>
            <w:tcW w:w="645" w:type="dxa"/>
            <w:tcBorders>
              <w:left w:val="single" w:sz="4" w:space="0" w:color="000000"/>
              <w:bottom w:val="single" w:sz="4" w:space="0" w:color="000000"/>
            </w:tcBorders>
            <w:vAlign w:val="center"/>
          </w:tcPr>
          <w:p w:rsidR="007E21C6" w:rsidRPr="003E7554" w:rsidRDefault="007E21C6" w:rsidP="00236FBC">
            <w:pPr>
              <w:snapToGrid w:val="0"/>
              <w:jc w:val="center"/>
              <w:rPr>
                <w:sz w:val="28"/>
                <w:szCs w:val="28"/>
              </w:rPr>
            </w:pPr>
            <w:r w:rsidRPr="003E7554">
              <w:rPr>
                <w:sz w:val="28"/>
                <w:szCs w:val="28"/>
              </w:rPr>
              <w:t>1</w:t>
            </w:r>
          </w:p>
        </w:tc>
        <w:tc>
          <w:tcPr>
            <w:tcW w:w="1213" w:type="dxa"/>
            <w:tcBorders>
              <w:left w:val="single" w:sz="4" w:space="0" w:color="000000"/>
              <w:bottom w:val="single" w:sz="4" w:space="0" w:color="000000"/>
            </w:tcBorders>
            <w:vAlign w:val="center"/>
          </w:tcPr>
          <w:p w:rsidR="007E21C6" w:rsidRPr="003E7554" w:rsidRDefault="007E21C6" w:rsidP="00236FBC">
            <w:pPr>
              <w:snapToGrid w:val="0"/>
              <w:rPr>
                <w:sz w:val="28"/>
                <w:szCs w:val="28"/>
              </w:rPr>
            </w:pPr>
            <w:r w:rsidRPr="003E7554">
              <w:rPr>
                <w:sz w:val="28"/>
                <w:szCs w:val="28"/>
              </w:rPr>
              <w:t>1311</w:t>
            </w:r>
          </w:p>
        </w:tc>
        <w:tc>
          <w:tcPr>
            <w:tcW w:w="3560" w:type="dxa"/>
            <w:tcBorders>
              <w:left w:val="single" w:sz="4" w:space="0" w:color="000000"/>
              <w:bottom w:val="single" w:sz="4" w:space="0" w:color="000000"/>
            </w:tcBorders>
          </w:tcPr>
          <w:p w:rsidR="007E21C6" w:rsidRPr="003E7554" w:rsidRDefault="007E21C6" w:rsidP="00236FBC">
            <w:pPr>
              <w:snapToGrid w:val="0"/>
              <w:jc w:val="both"/>
              <w:rPr>
                <w:sz w:val="28"/>
                <w:szCs w:val="28"/>
              </w:rPr>
            </w:pPr>
            <w:r w:rsidRPr="003E7554">
              <w:rPr>
                <w:sz w:val="28"/>
                <w:szCs w:val="28"/>
              </w:rPr>
              <w:t xml:space="preserve">Новосибирская область Чулымский район с. </w:t>
            </w:r>
            <w:proofErr w:type="spellStart"/>
            <w:r w:rsidRPr="003E7554">
              <w:rPr>
                <w:sz w:val="28"/>
                <w:szCs w:val="28"/>
              </w:rPr>
              <w:t>Серебрянское</w:t>
            </w:r>
            <w:proofErr w:type="spellEnd"/>
            <w:r w:rsidRPr="003E7554">
              <w:rPr>
                <w:sz w:val="28"/>
                <w:szCs w:val="28"/>
              </w:rPr>
              <w:t xml:space="preserve"> ул. Советская 43а</w:t>
            </w:r>
          </w:p>
        </w:tc>
        <w:tc>
          <w:tcPr>
            <w:tcW w:w="4380" w:type="dxa"/>
            <w:tcBorders>
              <w:left w:val="single" w:sz="4" w:space="0" w:color="000000"/>
              <w:bottom w:val="single" w:sz="4" w:space="0" w:color="000000"/>
              <w:right w:val="single" w:sz="4" w:space="0" w:color="000000"/>
            </w:tcBorders>
          </w:tcPr>
          <w:p w:rsidR="007E21C6" w:rsidRPr="003E7554" w:rsidRDefault="007E21C6" w:rsidP="00236FBC">
            <w:pPr>
              <w:jc w:val="both"/>
              <w:rPr>
                <w:sz w:val="28"/>
                <w:szCs w:val="28"/>
              </w:rPr>
            </w:pPr>
            <w:r w:rsidRPr="003E7554">
              <w:rPr>
                <w:sz w:val="28"/>
                <w:szCs w:val="28"/>
              </w:rPr>
              <w:t xml:space="preserve">с. </w:t>
            </w:r>
            <w:proofErr w:type="spellStart"/>
            <w:r w:rsidRPr="003E7554">
              <w:rPr>
                <w:sz w:val="28"/>
                <w:szCs w:val="28"/>
              </w:rPr>
              <w:t>Серебрянское</w:t>
            </w:r>
            <w:proofErr w:type="spellEnd"/>
            <w:r w:rsidRPr="003E7554">
              <w:rPr>
                <w:sz w:val="28"/>
                <w:szCs w:val="28"/>
              </w:rPr>
              <w:t>, наружная стена здания библиотеки по адресу: ул. Советская 40б;</w:t>
            </w:r>
          </w:p>
          <w:p w:rsidR="007E21C6" w:rsidRPr="003E7554" w:rsidRDefault="007E21C6" w:rsidP="00236FBC">
            <w:pPr>
              <w:jc w:val="both"/>
              <w:rPr>
                <w:sz w:val="28"/>
                <w:szCs w:val="28"/>
              </w:rPr>
            </w:pPr>
            <w:r w:rsidRPr="003E7554">
              <w:rPr>
                <w:sz w:val="28"/>
                <w:szCs w:val="28"/>
              </w:rPr>
              <w:t xml:space="preserve">п. </w:t>
            </w:r>
            <w:proofErr w:type="spellStart"/>
            <w:r w:rsidRPr="003E7554">
              <w:rPr>
                <w:sz w:val="28"/>
                <w:szCs w:val="28"/>
              </w:rPr>
              <w:t>Сарыкамышка</w:t>
            </w:r>
            <w:proofErr w:type="spellEnd"/>
            <w:r w:rsidRPr="003E7554">
              <w:rPr>
                <w:sz w:val="28"/>
                <w:szCs w:val="28"/>
              </w:rPr>
              <w:t>, наружная стена здания библиотеки по адресу:</w:t>
            </w:r>
          </w:p>
          <w:p w:rsidR="007E21C6" w:rsidRPr="003E7554" w:rsidRDefault="007E21C6" w:rsidP="00236FBC">
            <w:pPr>
              <w:jc w:val="both"/>
              <w:rPr>
                <w:sz w:val="28"/>
                <w:szCs w:val="28"/>
              </w:rPr>
            </w:pPr>
            <w:r w:rsidRPr="003E7554">
              <w:rPr>
                <w:sz w:val="28"/>
                <w:szCs w:val="28"/>
              </w:rPr>
              <w:t>ул. Школьная 11;</w:t>
            </w:r>
          </w:p>
          <w:p w:rsidR="007E21C6" w:rsidRPr="003E7554" w:rsidRDefault="007E21C6" w:rsidP="00236FBC">
            <w:pPr>
              <w:jc w:val="both"/>
              <w:rPr>
                <w:sz w:val="28"/>
                <w:szCs w:val="28"/>
              </w:rPr>
            </w:pPr>
            <w:r w:rsidRPr="003E7554">
              <w:rPr>
                <w:sz w:val="28"/>
                <w:szCs w:val="28"/>
              </w:rPr>
              <w:t xml:space="preserve">п. </w:t>
            </w:r>
            <w:proofErr w:type="spellStart"/>
            <w:r w:rsidRPr="003E7554">
              <w:rPr>
                <w:sz w:val="28"/>
                <w:szCs w:val="28"/>
              </w:rPr>
              <w:t>Князевский</w:t>
            </w:r>
            <w:proofErr w:type="spellEnd"/>
            <w:r w:rsidRPr="003E7554">
              <w:rPr>
                <w:sz w:val="28"/>
                <w:szCs w:val="28"/>
              </w:rPr>
              <w:t>, стенд у здания Дома культуры  по  адресу:</w:t>
            </w:r>
          </w:p>
          <w:p w:rsidR="007E21C6" w:rsidRPr="003E7554" w:rsidRDefault="007E21C6" w:rsidP="00236FBC">
            <w:pPr>
              <w:jc w:val="both"/>
              <w:rPr>
                <w:sz w:val="28"/>
                <w:szCs w:val="28"/>
              </w:rPr>
            </w:pPr>
            <w:r w:rsidRPr="003E7554">
              <w:rPr>
                <w:sz w:val="28"/>
                <w:szCs w:val="28"/>
              </w:rPr>
              <w:t>ул. Центральная 15.</w:t>
            </w:r>
          </w:p>
        </w:tc>
      </w:tr>
    </w:tbl>
    <w:p w:rsidR="00AC0385" w:rsidRDefault="00AC0385" w:rsidP="00AC0385">
      <w:pPr>
        <w:jc w:val="both"/>
        <w:rPr>
          <w:color w:val="000000"/>
          <w:sz w:val="28"/>
          <w:szCs w:val="28"/>
        </w:rPr>
      </w:pPr>
    </w:p>
    <w:p w:rsidR="007E21C6" w:rsidRDefault="007E21C6" w:rsidP="00AC0385">
      <w:pPr>
        <w:jc w:val="both"/>
        <w:rPr>
          <w:color w:val="000000"/>
          <w:sz w:val="28"/>
          <w:szCs w:val="28"/>
        </w:rPr>
      </w:pPr>
    </w:p>
    <w:p w:rsidR="007E21C6" w:rsidRDefault="007E21C6" w:rsidP="00AC0385">
      <w:pPr>
        <w:jc w:val="both"/>
        <w:rPr>
          <w:color w:val="000000"/>
          <w:sz w:val="28"/>
          <w:szCs w:val="28"/>
        </w:rPr>
      </w:pPr>
    </w:p>
    <w:p w:rsidR="007E21C6" w:rsidRDefault="007E21C6" w:rsidP="00AC0385">
      <w:pPr>
        <w:jc w:val="both"/>
        <w:rPr>
          <w:color w:val="000000"/>
          <w:sz w:val="28"/>
          <w:szCs w:val="28"/>
        </w:rPr>
      </w:pPr>
    </w:p>
    <w:p w:rsidR="007E21C6" w:rsidRPr="00A65813" w:rsidRDefault="007E21C6" w:rsidP="007E21C6">
      <w:pPr>
        <w:pStyle w:val="a5"/>
        <w:jc w:val="center"/>
        <w:rPr>
          <w:rFonts w:ascii="Times New Roman" w:hAnsi="Times New Roman"/>
          <w:sz w:val="28"/>
          <w:szCs w:val="28"/>
        </w:rPr>
      </w:pPr>
      <w:r w:rsidRPr="00A65813">
        <w:rPr>
          <w:rFonts w:ascii="Times New Roman" w:hAnsi="Times New Roman"/>
          <w:sz w:val="28"/>
          <w:szCs w:val="28"/>
        </w:rPr>
        <w:t>АДМИНИСТРАЦИЯ</w:t>
      </w:r>
    </w:p>
    <w:p w:rsidR="007E21C6" w:rsidRPr="00A65813" w:rsidRDefault="007E21C6" w:rsidP="007E21C6">
      <w:pPr>
        <w:pStyle w:val="a5"/>
        <w:jc w:val="center"/>
        <w:rPr>
          <w:rFonts w:ascii="Times New Roman" w:hAnsi="Times New Roman"/>
          <w:sz w:val="28"/>
          <w:szCs w:val="28"/>
        </w:rPr>
      </w:pPr>
      <w:r w:rsidRPr="00A65813">
        <w:rPr>
          <w:rFonts w:ascii="Times New Roman" w:hAnsi="Times New Roman"/>
          <w:sz w:val="28"/>
          <w:szCs w:val="28"/>
        </w:rPr>
        <w:t>СЕРЕБРЯНСКОГО СЕЛЬСОВЕТА</w:t>
      </w:r>
    </w:p>
    <w:p w:rsidR="007E21C6" w:rsidRPr="00A65813" w:rsidRDefault="007E21C6" w:rsidP="007E21C6">
      <w:pPr>
        <w:pStyle w:val="a5"/>
        <w:jc w:val="center"/>
        <w:rPr>
          <w:rFonts w:ascii="Times New Roman" w:hAnsi="Times New Roman"/>
          <w:sz w:val="28"/>
          <w:szCs w:val="28"/>
        </w:rPr>
      </w:pPr>
      <w:r w:rsidRPr="00A65813">
        <w:rPr>
          <w:rFonts w:ascii="Times New Roman" w:hAnsi="Times New Roman"/>
          <w:sz w:val="28"/>
          <w:szCs w:val="28"/>
        </w:rPr>
        <w:t>ЧУЛЫМСКОГО РАЙОНА НОВОСИБИРСКОЙ ОБЛАСТИ</w:t>
      </w:r>
    </w:p>
    <w:p w:rsidR="007E21C6" w:rsidRPr="00A65813" w:rsidRDefault="007E21C6" w:rsidP="007E21C6">
      <w:pPr>
        <w:pStyle w:val="a5"/>
        <w:jc w:val="center"/>
        <w:rPr>
          <w:rFonts w:ascii="Times New Roman" w:hAnsi="Times New Roman"/>
          <w:sz w:val="28"/>
          <w:szCs w:val="28"/>
        </w:rPr>
      </w:pPr>
    </w:p>
    <w:p w:rsidR="007E21C6" w:rsidRPr="00A65813" w:rsidRDefault="007E21C6" w:rsidP="007E21C6">
      <w:pPr>
        <w:pStyle w:val="a5"/>
        <w:jc w:val="center"/>
        <w:rPr>
          <w:rFonts w:ascii="Times New Roman" w:hAnsi="Times New Roman"/>
          <w:sz w:val="28"/>
          <w:szCs w:val="28"/>
        </w:rPr>
      </w:pPr>
    </w:p>
    <w:p w:rsidR="007E21C6" w:rsidRPr="00A65813" w:rsidRDefault="007E21C6" w:rsidP="007E21C6">
      <w:pPr>
        <w:pStyle w:val="a5"/>
        <w:jc w:val="center"/>
        <w:rPr>
          <w:rFonts w:ascii="Times New Roman" w:hAnsi="Times New Roman"/>
          <w:sz w:val="28"/>
          <w:szCs w:val="28"/>
        </w:rPr>
      </w:pPr>
      <w:r w:rsidRPr="00A65813">
        <w:rPr>
          <w:rFonts w:ascii="Times New Roman" w:hAnsi="Times New Roman"/>
          <w:sz w:val="28"/>
          <w:szCs w:val="28"/>
        </w:rPr>
        <w:t>ПОСТАНОВЛЕНИЕ</w:t>
      </w:r>
    </w:p>
    <w:p w:rsidR="007E21C6" w:rsidRPr="00A65813" w:rsidRDefault="007E21C6" w:rsidP="007E21C6">
      <w:pPr>
        <w:pStyle w:val="a5"/>
        <w:jc w:val="center"/>
        <w:rPr>
          <w:rFonts w:ascii="Times New Roman" w:hAnsi="Times New Roman"/>
          <w:sz w:val="28"/>
          <w:szCs w:val="28"/>
        </w:rPr>
      </w:pPr>
    </w:p>
    <w:p w:rsidR="007E21C6" w:rsidRPr="00A65813" w:rsidRDefault="007E21C6" w:rsidP="007E21C6">
      <w:pPr>
        <w:pStyle w:val="a5"/>
        <w:rPr>
          <w:rFonts w:ascii="Times New Roman" w:hAnsi="Times New Roman"/>
          <w:sz w:val="28"/>
          <w:szCs w:val="28"/>
        </w:rPr>
      </w:pPr>
      <w:r w:rsidRPr="00A65813">
        <w:rPr>
          <w:rFonts w:ascii="Times New Roman" w:hAnsi="Times New Roman"/>
          <w:sz w:val="28"/>
          <w:szCs w:val="28"/>
        </w:rPr>
        <w:t xml:space="preserve">от 21.07.2021                            с. </w:t>
      </w:r>
      <w:proofErr w:type="spellStart"/>
      <w:r w:rsidRPr="00A65813">
        <w:rPr>
          <w:rFonts w:ascii="Times New Roman" w:hAnsi="Times New Roman"/>
          <w:sz w:val="28"/>
          <w:szCs w:val="28"/>
        </w:rPr>
        <w:t>Серебрянское</w:t>
      </w:r>
      <w:proofErr w:type="spellEnd"/>
      <w:r w:rsidRPr="00A65813">
        <w:rPr>
          <w:rFonts w:ascii="Times New Roman" w:hAnsi="Times New Roman"/>
          <w:sz w:val="28"/>
          <w:szCs w:val="28"/>
        </w:rPr>
        <w:t xml:space="preserve">                                             № 49</w:t>
      </w:r>
    </w:p>
    <w:p w:rsidR="007E21C6" w:rsidRPr="00A65813" w:rsidRDefault="007E21C6" w:rsidP="007E21C6">
      <w:pPr>
        <w:pStyle w:val="aa"/>
        <w:ind w:firstLine="354"/>
        <w:jc w:val="center"/>
        <w:rPr>
          <w:color w:val="000000"/>
          <w:sz w:val="28"/>
          <w:szCs w:val="28"/>
        </w:rPr>
      </w:pPr>
    </w:p>
    <w:p w:rsidR="007E21C6" w:rsidRPr="00A65813" w:rsidRDefault="007E21C6" w:rsidP="007E21C6">
      <w:pPr>
        <w:jc w:val="center"/>
        <w:rPr>
          <w:b/>
          <w:szCs w:val="28"/>
        </w:rPr>
      </w:pPr>
    </w:p>
    <w:p w:rsidR="007E21C6" w:rsidRPr="00A65813" w:rsidRDefault="007E21C6" w:rsidP="007E21C6">
      <w:pPr>
        <w:tabs>
          <w:tab w:val="left" w:pos="2370"/>
          <w:tab w:val="center" w:pos="7285"/>
        </w:tabs>
        <w:jc w:val="center"/>
        <w:rPr>
          <w:b/>
          <w:bCs/>
          <w:strike/>
          <w:szCs w:val="28"/>
        </w:rPr>
      </w:pPr>
    </w:p>
    <w:p w:rsidR="007E21C6" w:rsidRPr="00A65813" w:rsidRDefault="007E21C6" w:rsidP="007E21C6">
      <w:pPr>
        <w:shd w:val="clear" w:color="auto" w:fill="FFFFFF"/>
        <w:jc w:val="center"/>
        <w:rPr>
          <w:bCs/>
          <w:i/>
          <w:iCs/>
          <w:szCs w:val="28"/>
        </w:rPr>
      </w:pPr>
      <w:r w:rsidRPr="00A65813">
        <w:rPr>
          <w:bCs/>
          <w:iCs/>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r w:rsidRPr="00A65813">
        <w:rPr>
          <w:bCs/>
          <w:i/>
          <w:iCs/>
          <w:szCs w:val="28"/>
        </w:rPr>
        <w:t xml:space="preserve"> </w:t>
      </w:r>
      <w:r w:rsidRPr="00A65813">
        <w:rPr>
          <w:bCs/>
          <w:iCs/>
          <w:szCs w:val="28"/>
        </w:rPr>
        <w:t xml:space="preserve">В ОРГАНАХ МЕСТНОГО САМОУПРАВЛЕНИЯ СЕРЕБРЯНСКОГО СЕЛЬСОВЕТА </w:t>
      </w:r>
      <w:r w:rsidRPr="00A65813">
        <w:rPr>
          <w:bCs/>
          <w:iCs/>
          <w:szCs w:val="28"/>
        </w:rPr>
        <w:lastRenderedPageBreak/>
        <w:t>ЧУЛЫМСКОГО РАЙОНА НОВОСИБИРСКОЙ ОБЛАСТИ</w:t>
      </w:r>
      <w:r w:rsidRPr="00A65813">
        <w:rPr>
          <w:bCs/>
          <w:i/>
          <w:iCs/>
          <w:szCs w:val="28"/>
        </w:rPr>
        <w:t xml:space="preserve">,  </w:t>
      </w:r>
      <w:r w:rsidRPr="00A65813">
        <w:rPr>
          <w:bCs/>
          <w:iCs/>
          <w:color w:val="000000"/>
          <w:szCs w:val="28"/>
        </w:rPr>
        <w:t>СВЕДЕНИЙ О ДОХОДАХ, ОБ ИМУЩЕСТВЕ И ОБЯЗАТЕЛЬСТВАХ ИМУЩЕСТВЕННОГО ХАРАКТЕРА</w:t>
      </w:r>
    </w:p>
    <w:p w:rsidR="007E21C6" w:rsidRPr="00A65813" w:rsidRDefault="007E21C6" w:rsidP="007E21C6">
      <w:pPr>
        <w:shd w:val="clear" w:color="auto" w:fill="FFFFFF"/>
        <w:jc w:val="center"/>
        <w:rPr>
          <w:bCs/>
          <w:iCs/>
          <w:color w:val="000000"/>
          <w:szCs w:val="28"/>
        </w:rPr>
      </w:pPr>
    </w:p>
    <w:p w:rsidR="007E21C6" w:rsidRPr="00A65813" w:rsidRDefault="007E21C6" w:rsidP="007E21C6">
      <w:pPr>
        <w:shd w:val="clear" w:color="auto" w:fill="FFFFFF"/>
        <w:jc w:val="center"/>
        <w:rPr>
          <w:bCs/>
          <w:iCs/>
          <w:color w:val="000000"/>
          <w:szCs w:val="28"/>
        </w:rPr>
      </w:pPr>
    </w:p>
    <w:p w:rsidR="007E21C6" w:rsidRPr="00A65813" w:rsidRDefault="007E21C6" w:rsidP="007E21C6">
      <w:pPr>
        <w:shd w:val="clear" w:color="auto" w:fill="FFFFFF"/>
        <w:jc w:val="both"/>
        <w:rPr>
          <w:color w:val="000000"/>
          <w:szCs w:val="28"/>
        </w:rPr>
      </w:pPr>
    </w:p>
    <w:p w:rsidR="007E21C6" w:rsidRPr="00A65813" w:rsidRDefault="007E21C6" w:rsidP="007E21C6">
      <w:pPr>
        <w:ind w:firstLine="709"/>
        <w:jc w:val="both"/>
        <w:rPr>
          <w:color w:val="000000"/>
          <w:szCs w:val="28"/>
          <w:shd w:val="clear" w:color="auto" w:fill="FFFFFF"/>
        </w:rPr>
      </w:pPr>
      <w:proofErr w:type="gramStart"/>
      <w:r w:rsidRPr="00A65813">
        <w:rPr>
          <w:color w:val="000000"/>
          <w:szCs w:val="2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 Указом Президента Российской Федерации</w:t>
      </w:r>
      <w:r w:rsidRPr="00A65813">
        <w:rPr>
          <w:color w:val="000000"/>
          <w:szCs w:val="2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w:t>
      </w:r>
      <w:proofErr w:type="gramEnd"/>
      <w:r w:rsidRPr="00A65813">
        <w:rPr>
          <w:color w:val="000000"/>
          <w:szCs w:val="28"/>
          <w:shd w:val="clear" w:color="auto" w:fill="FFFFFF"/>
        </w:rPr>
        <w:t xml:space="preserve"> </w:t>
      </w:r>
      <w:proofErr w:type="gramStart"/>
      <w:r w:rsidRPr="00A65813">
        <w:rPr>
          <w:color w:val="000000"/>
          <w:szCs w:val="28"/>
          <w:shd w:val="clear" w:color="auto" w:fill="FFFFFF"/>
        </w:rPr>
        <w:t>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w:t>
      </w:r>
      <w:proofErr w:type="gramEnd"/>
      <w:r w:rsidRPr="00A65813">
        <w:rPr>
          <w:color w:val="000000"/>
          <w:szCs w:val="28"/>
          <w:shd w:val="clear" w:color="auto" w:fill="FFFFFF"/>
        </w:rPr>
        <w:t xml:space="preserve">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w:t>
      </w:r>
    </w:p>
    <w:p w:rsidR="007E21C6" w:rsidRPr="00A65813" w:rsidRDefault="007E21C6" w:rsidP="007E21C6">
      <w:pPr>
        <w:ind w:firstLine="709"/>
        <w:jc w:val="both"/>
        <w:rPr>
          <w:szCs w:val="28"/>
        </w:rPr>
      </w:pPr>
      <w:r w:rsidRPr="00A65813">
        <w:rPr>
          <w:color w:val="000000"/>
          <w:szCs w:val="28"/>
          <w:shd w:val="clear" w:color="auto" w:fill="FFFFFF"/>
        </w:rPr>
        <w:t>ПОСТАНОВЛЯЮ</w:t>
      </w:r>
      <w:r w:rsidRPr="00A65813">
        <w:rPr>
          <w:color w:val="000000"/>
          <w:szCs w:val="28"/>
        </w:rPr>
        <w:t>:</w:t>
      </w:r>
    </w:p>
    <w:p w:rsidR="007E21C6" w:rsidRPr="00A65813" w:rsidRDefault="007E21C6" w:rsidP="007E21C6">
      <w:pPr>
        <w:shd w:val="clear" w:color="auto" w:fill="FFFFFF"/>
        <w:ind w:firstLine="720"/>
        <w:jc w:val="both"/>
        <w:rPr>
          <w:color w:val="000000"/>
          <w:szCs w:val="28"/>
        </w:rPr>
      </w:pPr>
      <w:r w:rsidRPr="00A65813">
        <w:rPr>
          <w:color w:val="000000"/>
          <w:szCs w:val="28"/>
        </w:rPr>
        <w:t>1. </w:t>
      </w:r>
      <w:proofErr w:type="gramStart"/>
      <w:r w:rsidRPr="00A65813">
        <w:rPr>
          <w:color w:val="000000"/>
          <w:szCs w:val="28"/>
        </w:rPr>
        <w:t>Утвердить прилагаемый Перечень должностей муниципальной службы Серебрянского сельсовета Чулымского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roofErr w:type="gramEnd"/>
    </w:p>
    <w:p w:rsidR="007E21C6" w:rsidRPr="00A65813" w:rsidRDefault="007E21C6" w:rsidP="007E21C6">
      <w:pPr>
        <w:shd w:val="clear" w:color="auto" w:fill="FFFFFF"/>
        <w:ind w:firstLine="720"/>
        <w:jc w:val="both"/>
        <w:rPr>
          <w:color w:val="000000"/>
          <w:szCs w:val="28"/>
        </w:rPr>
      </w:pPr>
      <w:r w:rsidRPr="00A65813">
        <w:rPr>
          <w:color w:val="000000"/>
          <w:szCs w:val="28"/>
        </w:rPr>
        <w:t>2. </w:t>
      </w:r>
      <w:proofErr w:type="gramStart"/>
      <w:r w:rsidRPr="00A65813">
        <w:rPr>
          <w:color w:val="000000"/>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w:t>
      </w:r>
      <w:proofErr w:type="gramEnd"/>
      <w:r w:rsidRPr="00A65813">
        <w:rPr>
          <w:color w:val="000000"/>
          <w:szCs w:val="28"/>
        </w:rPr>
        <w:t xml:space="preserve"> служащими Новосибирской области</w:t>
      </w:r>
      <w:r w:rsidRPr="00A65813">
        <w:rPr>
          <w:rStyle w:val="afffc"/>
          <w:color w:val="000000"/>
          <w:szCs w:val="28"/>
        </w:rPr>
        <w:footnoteReference w:id="2"/>
      </w:r>
      <w:r w:rsidRPr="00A65813">
        <w:rPr>
          <w:color w:val="000000"/>
          <w:szCs w:val="28"/>
        </w:rPr>
        <w:t>.</w:t>
      </w:r>
    </w:p>
    <w:p w:rsidR="007E21C6" w:rsidRPr="00A65813" w:rsidRDefault="007E21C6" w:rsidP="007E21C6">
      <w:pPr>
        <w:shd w:val="clear" w:color="auto" w:fill="FFFFFF"/>
        <w:ind w:firstLine="720"/>
        <w:jc w:val="both"/>
        <w:rPr>
          <w:color w:val="000000"/>
          <w:szCs w:val="28"/>
        </w:rPr>
      </w:pPr>
      <w:r w:rsidRPr="00A65813">
        <w:rPr>
          <w:color w:val="000000"/>
          <w:szCs w:val="28"/>
        </w:rPr>
        <w:t>3. Сведения о доходах, об имуществе и обязательствах имущественного характера представляются в структурное подразделение органа местного самоуправления  Серебрянского сельсовета Чулымского района Новосибирской области,  определенное распорядительным актом руководителя органа местного самоуправления.</w:t>
      </w:r>
    </w:p>
    <w:p w:rsidR="007E21C6" w:rsidRPr="00A65813" w:rsidRDefault="007E21C6" w:rsidP="007E21C6">
      <w:pPr>
        <w:shd w:val="clear" w:color="auto" w:fill="FFFFFF"/>
        <w:ind w:firstLine="720"/>
        <w:jc w:val="both"/>
        <w:rPr>
          <w:color w:val="000000"/>
          <w:szCs w:val="28"/>
        </w:rPr>
      </w:pPr>
      <w:r w:rsidRPr="00A65813">
        <w:rPr>
          <w:color w:val="000000"/>
          <w:szCs w:val="28"/>
        </w:rPr>
        <w:t xml:space="preserve">4. Руководителям органов местного самоуправления Серебрянского сельсовета Чулымского района Новосибирской области: </w:t>
      </w:r>
    </w:p>
    <w:p w:rsidR="007E21C6" w:rsidRPr="00A65813" w:rsidRDefault="007E21C6" w:rsidP="007E21C6">
      <w:pPr>
        <w:shd w:val="clear" w:color="auto" w:fill="FFFFFF"/>
        <w:ind w:firstLine="720"/>
        <w:jc w:val="both"/>
        <w:rPr>
          <w:color w:val="000000"/>
          <w:szCs w:val="28"/>
        </w:rPr>
      </w:pPr>
      <w:r w:rsidRPr="00A65813">
        <w:rPr>
          <w:color w:val="000000"/>
          <w:szCs w:val="28"/>
        </w:rPr>
        <w:t>1) обеспечить:</w:t>
      </w:r>
    </w:p>
    <w:p w:rsidR="007E21C6" w:rsidRPr="00A65813" w:rsidRDefault="007E21C6" w:rsidP="007E21C6">
      <w:pPr>
        <w:shd w:val="clear" w:color="auto" w:fill="FFFFFF"/>
        <w:ind w:firstLine="720"/>
        <w:jc w:val="both"/>
        <w:rPr>
          <w:color w:val="000000"/>
          <w:szCs w:val="28"/>
        </w:rPr>
      </w:pPr>
      <w:proofErr w:type="gramStart"/>
      <w:r w:rsidRPr="00A65813">
        <w:rPr>
          <w:color w:val="000000"/>
          <w:szCs w:val="28"/>
        </w:rPr>
        <w:t>а) ежегодно до 31 декабря отчетного года,</w:t>
      </w:r>
      <w:bookmarkStart w:id="0" w:name="_GoBack"/>
      <w:bookmarkEnd w:id="0"/>
      <w:r w:rsidRPr="00A65813">
        <w:rPr>
          <w:color w:val="000000"/>
          <w:szCs w:val="28"/>
        </w:rPr>
        <w:t xml:space="preserve">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E21C6" w:rsidRPr="00A65813" w:rsidRDefault="007E21C6" w:rsidP="007E21C6">
      <w:pPr>
        <w:shd w:val="clear" w:color="auto" w:fill="FFFFFF"/>
        <w:ind w:firstLine="720"/>
        <w:jc w:val="both"/>
        <w:rPr>
          <w:color w:val="000000"/>
          <w:szCs w:val="28"/>
        </w:rPr>
      </w:pPr>
      <w:r w:rsidRPr="00A65813">
        <w:rPr>
          <w:color w:val="000000"/>
          <w:szCs w:val="28"/>
        </w:rPr>
        <w:lastRenderedPageBreak/>
        <w:t>б) ежегодно, до 31 декабря отчетного года, утверждение списков муниципальных служащих, которые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7E21C6" w:rsidRPr="00A65813" w:rsidRDefault="007E21C6" w:rsidP="007E21C6">
      <w:pPr>
        <w:shd w:val="clear" w:color="auto" w:fill="FFFFFF"/>
        <w:ind w:firstLine="720"/>
        <w:jc w:val="both"/>
        <w:rPr>
          <w:color w:val="000000"/>
          <w:szCs w:val="28"/>
        </w:rPr>
      </w:pPr>
      <w:r w:rsidRPr="00A65813">
        <w:rPr>
          <w:color w:val="000000"/>
          <w:szCs w:val="28"/>
        </w:rPr>
        <w:t>2) определить структурное подразделение органа или должностное лицо, ответственное:</w:t>
      </w:r>
    </w:p>
    <w:p w:rsidR="007E21C6" w:rsidRPr="00A65813" w:rsidRDefault="007E21C6" w:rsidP="007E21C6">
      <w:pPr>
        <w:shd w:val="clear" w:color="auto" w:fill="FFFFFF"/>
        <w:ind w:firstLine="720"/>
        <w:jc w:val="both"/>
        <w:rPr>
          <w:color w:val="000000"/>
          <w:szCs w:val="28"/>
        </w:rPr>
      </w:pPr>
      <w:r w:rsidRPr="00A65813">
        <w:rPr>
          <w:color w:val="000000"/>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органе (органах) местного самоуправления Серебрянского сельсовета Чулымского района Новосибирской области,  включенные в соответствующий перечень;</w:t>
      </w:r>
    </w:p>
    <w:p w:rsidR="007E21C6" w:rsidRPr="00A65813" w:rsidRDefault="007E21C6" w:rsidP="007E21C6">
      <w:pPr>
        <w:shd w:val="clear" w:color="auto" w:fill="FFFFFF"/>
        <w:ind w:firstLine="720"/>
        <w:jc w:val="both"/>
        <w:rPr>
          <w:color w:val="000000"/>
          <w:szCs w:val="28"/>
        </w:rPr>
      </w:pPr>
      <w:proofErr w:type="gramStart"/>
      <w:r w:rsidRPr="00A65813">
        <w:rPr>
          <w:color w:val="000000"/>
          <w:szCs w:val="28"/>
        </w:rPr>
        <w:t>осуществление контроля своевременного представления муниципальными служащими, замещающими должности муниципальной службы в органе (органах) местного самоуправления Серебрянского сельсовета Чулымского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roofErr w:type="gramEnd"/>
    </w:p>
    <w:p w:rsidR="007E21C6" w:rsidRPr="00A65813" w:rsidRDefault="007E21C6" w:rsidP="007E21C6">
      <w:pPr>
        <w:pStyle w:val="formattexttopleveltext"/>
        <w:shd w:val="clear" w:color="auto" w:fill="FFFFFF"/>
        <w:spacing w:before="0" w:beforeAutospacing="0" w:after="0" w:afterAutospacing="0"/>
        <w:ind w:firstLine="709"/>
        <w:jc w:val="both"/>
        <w:textAlignment w:val="baseline"/>
        <w:rPr>
          <w:i/>
          <w:sz w:val="28"/>
          <w:szCs w:val="28"/>
        </w:rPr>
      </w:pPr>
      <w:r w:rsidRPr="00A65813">
        <w:rPr>
          <w:sz w:val="28"/>
          <w:szCs w:val="28"/>
        </w:rPr>
        <w:t xml:space="preserve">5.Опубликовать настоящее постановление в периодическом печатном издании «Серебрянский вестник» и на официальном сайте органа местного самоуправления </w:t>
      </w:r>
      <w:r w:rsidRPr="00A65813">
        <w:rPr>
          <w:color w:val="000000"/>
          <w:sz w:val="28"/>
          <w:szCs w:val="28"/>
        </w:rPr>
        <w:t>Серебрянского сельсовета Чулымского района Новосибирской области</w:t>
      </w:r>
      <w:r w:rsidRPr="00A65813">
        <w:rPr>
          <w:i/>
          <w:sz w:val="28"/>
          <w:szCs w:val="28"/>
        </w:rPr>
        <w:t>.</w:t>
      </w:r>
    </w:p>
    <w:p w:rsidR="007E21C6" w:rsidRPr="00A65813" w:rsidRDefault="007E21C6" w:rsidP="007E21C6">
      <w:pPr>
        <w:pStyle w:val="formattexttopleveltext"/>
        <w:shd w:val="clear" w:color="auto" w:fill="FFFFFF"/>
        <w:spacing w:before="0" w:beforeAutospacing="0" w:after="0" w:afterAutospacing="0"/>
        <w:ind w:firstLine="709"/>
        <w:jc w:val="both"/>
        <w:textAlignment w:val="baseline"/>
        <w:rPr>
          <w:i/>
          <w:sz w:val="28"/>
          <w:szCs w:val="28"/>
        </w:rPr>
      </w:pPr>
      <w:r w:rsidRPr="00A65813">
        <w:rPr>
          <w:sz w:val="28"/>
          <w:szCs w:val="28"/>
        </w:rPr>
        <w:t xml:space="preserve">6. </w:t>
      </w:r>
      <w:proofErr w:type="gramStart"/>
      <w:r w:rsidRPr="00A65813">
        <w:rPr>
          <w:sz w:val="28"/>
          <w:szCs w:val="28"/>
        </w:rPr>
        <w:t>Контроль за</w:t>
      </w:r>
      <w:proofErr w:type="gramEnd"/>
      <w:r w:rsidRPr="00A65813">
        <w:rPr>
          <w:sz w:val="28"/>
          <w:szCs w:val="28"/>
        </w:rPr>
        <w:t xml:space="preserve"> исполнением настоящего постановления оставляю за собой</w:t>
      </w:r>
      <w:r w:rsidRPr="00A65813">
        <w:rPr>
          <w:i/>
          <w:sz w:val="28"/>
          <w:szCs w:val="28"/>
        </w:rPr>
        <w:t>.</w:t>
      </w:r>
    </w:p>
    <w:p w:rsidR="007E21C6" w:rsidRPr="00A65813" w:rsidRDefault="007E21C6" w:rsidP="007E21C6">
      <w:pPr>
        <w:pStyle w:val="formattexttopleveltext"/>
        <w:shd w:val="clear" w:color="auto" w:fill="FFFFFF"/>
        <w:spacing w:before="0" w:beforeAutospacing="0" w:after="0" w:afterAutospacing="0"/>
        <w:ind w:firstLine="709"/>
        <w:jc w:val="both"/>
        <w:textAlignment w:val="baseline"/>
        <w:rPr>
          <w:i/>
          <w:sz w:val="28"/>
          <w:szCs w:val="28"/>
        </w:rPr>
      </w:pPr>
    </w:p>
    <w:p w:rsidR="007E21C6" w:rsidRPr="00A65813" w:rsidRDefault="007E21C6" w:rsidP="007E21C6">
      <w:pPr>
        <w:pStyle w:val="formattexttopleveltext"/>
        <w:shd w:val="clear" w:color="auto" w:fill="FFFFFF"/>
        <w:spacing w:before="0" w:beforeAutospacing="0" w:after="0" w:afterAutospacing="0"/>
        <w:jc w:val="both"/>
        <w:textAlignment w:val="baseline"/>
        <w:rPr>
          <w:i/>
          <w:sz w:val="28"/>
          <w:szCs w:val="28"/>
        </w:rPr>
      </w:pPr>
    </w:p>
    <w:p w:rsidR="007E21C6" w:rsidRPr="00A65813" w:rsidRDefault="007E21C6" w:rsidP="007E21C6">
      <w:pPr>
        <w:pStyle w:val="formattexttopleveltext"/>
        <w:shd w:val="clear" w:color="auto" w:fill="FFFFFF"/>
        <w:spacing w:before="0" w:beforeAutospacing="0" w:after="0" w:afterAutospacing="0"/>
        <w:jc w:val="both"/>
        <w:textAlignment w:val="baseline"/>
        <w:rPr>
          <w:sz w:val="28"/>
          <w:szCs w:val="28"/>
        </w:rPr>
      </w:pPr>
      <w:r w:rsidRPr="00A65813">
        <w:rPr>
          <w:sz w:val="28"/>
          <w:szCs w:val="28"/>
        </w:rPr>
        <w:t>Глава  Серебрянского сельсовета</w:t>
      </w:r>
    </w:p>
    <w:p w:rsidR="007E21C6" w:rsidRPr="00A65813" w:rsidRDefault="007E21C6" w:rsidP="007E21C6">
      <w:pPr>
        <w:pStyle w:val="formattexttopleveltext"/>
        <w:shd w:val="clear" w:color="auto" w:fill="FFFFFF"/>
        <w:spacing w:before="0" w:beforeAutospacing="0" w:after="0" w:afterAutospacing="0"/>
        <w:jc w:val="both"/>
        <w:textAlignment w:val="baseline"/>
        <w:rPr>
          <w:sz w:val="28"/>
          <w:szCs w:val="28"/>
        </w:rPr>
      </w:pPr>
      <w:proofErr w:type="spellStart"/>
      <w:r w:rsidRPr="00A65813">
        <w:rPr>
          <w:sz w:val="28"/>
          <w:szCs w:val="28"/>
        </w:rPr>
        <w:t>Чулымскогорайона</w:t>
      </w:r>
      <w:proofErr w:type="spellEnd"/>
      <w:r w:rsidRPr="00A65813">
        <w:rPr>
          <w:sz w:val="28"/>
          <w:szCs w:val="28"/>
        </w:rPr>
        <w:t xml:space="preserve"> </w:t>
      </w:r>
    </w:p>
    <w:p w:rsidR="007E21C6" w:rsidRPr="00A65813" w:rsidRDefault="007E21C6" w:rsidP="007E21C6">
      <w:pPr>
        <w:pStyle w:val="formattexttopleveltext"/>
        <w:shd w:val="clear" w:color="auto" w:fill="FFFFFF"/>
        <w:spacing w:before="0" w:beforeAutospacing="0" w:after="0" w:afterAutospacing="0"/>
        <w:jc w:val="both"/>
        <w:textAlignment w:val="baseline"/>
        <w:rPr>
          <w:sz w:val="28"/>
          <w:szCs w:val="28"/>
        </w:rPr>
      </w:pPr>
      <w:r w:rsidRPr="00A65813">
        <w:rPr>
          <w:sz w:val="28"/>
          <w:szCs w:val="28"/>
        </w:rPr>
        <w:t xml:space="preserve">Новосибирской области                                       </w:t>
      </w:r>
      <w:proofErr w:type="spellStart"/>
      <w:r w:rsidRPr="00A65813">
        <w:rPr>
          <w:sz w:val="28"/>
          <w:szCs w:val="28"/>
        </w:rPr>
        <w:t>А.А.Баутин</w:t>
      </w:r>
      <w:proofErr w:type="spellEnd"/>
    </w:p>
    <w:p w:rsidR="007E21C6" w:rsidRPr="00A65813" w:rsidRDefault="007E21C6" w:rsidP="007E21C6">
      <w:pPr>
        <w:shd w:val="clear" w:color="auto" w:fill="FFFFFF"/>
        <w:ind w:firstLine="720"/>
        <w:jc w:val="both"/>
        <w:rPr>
          <w:color w:val="000000"/>
          <w:szCs w:val="28"/>
        </w:rPr>
      </w:pPr>
    </w:p>
    <w:p w:rsidR="007E21C6" w:rsidRPr="007E21C6" w:rsidRDefault="007E21C6" w:rsidP="007E21C6">
      <w:pPr>
        <w:spacing w:after="160" w:line="259" w:lineRule="auto"/>
        <w:rPr>
          <w:szCs w:val="28"/>
        </w:rPr>
      </w:pPr>
      <w:r w:rsidRPr="00A65813">
        <w:rPr>
          <w:szCs w:val="28"/>
        </w:rPr>
        <w:br w:type="page"/>
      </w:r>
    </w:p>
    <w:p w:rsidR="007E21C6" w:rsidRPr="00556355" w:rsidRDefault="007E21C6" w:rsidP="007E21C6">
      <w:pPr>
        <w:jc w:val="center"/>
        <w:rPr>
          <w:b/>
          <w:color w:val="000000"/>
          <w:sz w:val="28"/>
          <w:szCs w:val="28"/>
        </w:rPr>
      </w:pPr>
      <w:r w:rsidRPr="00556355">
        <w:rPr>
          <w:b/>
          <w:color w:val="000000"/>
          <w:sz w:val="28"/>
          <w:szCs w:val="28"/>
        </w:rPr>
        <w:lastRenderedPageBreak/>
        <w:t xml:space="preserve">АДМИНИСТРАЦИЯ </w:t>
      </w:r>
      <w:r>
        <w:rPr>
          <w:b/>
          <w:color w:val="000000"/>
          <w:sz w:val="28"/>
          <w:szCs w:val="28"/>
        </w:rPr>
        <w:t>СЕРЕБРЯНСКОГО</w:t>
      </w:r>
      <w:r w:rsidRPr="00556355">
        <w:rPr>
          <w:b/>
          <w:color w:val="000000"/>
          <w:sz w:val="28"/>
          <w:szCs w:val="28"/>
        </w:rPr>
        <w:t xml:space="preserve">   СЕЛЬСОВЕТА</w:t>
      </w:r>
    </w:p>
    <w:p w:rsidR="007E21C6" w:rsidRPr="00556355" w:rsidRDefault="007E21C6" w:rsidP="007E21C6">
      <w:pPr>
        <w:jc w:val="center"/>
        <w:rPr>
          <w:b/>
          <w:color w:val="000000"/>
          <w:sz w:val="28"/>
          <w:szCs w:val="28"/>
        </w:rPr>
      </w:pPr>
      <w:r w:rsidRPr="00556355">
        <w:rPr>
          <w:b/>
          <w:color w:val="000000"/>
          <w:sz w:val="28"/>
          <w:szCs w:val="28"/>
        </w:rPr>
        <w:t>ЧУЛЫМСКОГО РАЙОНА НОВОСИБИРСКОЙ ОБЛАСТИ</w:t>
      </w:r>
    </w:p>
    <w:p w:rsidR="007E21C6" w:rsidRPr="00556355" w:rsidRDefault="007E21C6" w:rsidP="007E21C6">
      <w:pPr>
        <w:jc w:val="center"/>
        <w:rPr>
          <w:b/>
          <w:color w:val="000000"/>
          <w:sz w:val="28"/>
          <w:szCs w:val="28"/>
        </w:rPr>
      </w:pPr>
    </w:p>
    <w:p w:rsidR="007E21C6" w:rsidRDefault="007E21C6" w:rsidP="007E21C6">
      <w:pPr>
        <w:jc w:val="center"/>
        <w:rPr>
          <w:b/>
          <w:color w:val="000000"/>
          <w:sz w:val="28"/>
          <w:szCs w:val="28"/>
        </w:rPr>
      </w:pPr>
      <w:r w:rsidRPr="00556355">
        <w:rPr>
          <w:b/>
          <w:color w:val="000000"/>
          <w:sz w:val="28"/>
          <w:szCs w:val="28"/>
        </w:rPr>
        <w:t>ПОСТАНОВЛЕНИЕ</w:t>
      </w:r>
    </w:p>
    <w:p w:rsidR="007E21C6" w:rsidRPr="00556355" w:rsidRDefault="007E21C6" w:rsidP="007E21C6">
      <w:pPr>
        <w:jc w:val="center"/>
        <w:rPr>
          <w:color w:val="000000"/>
          <w:sz w:val="28"/>
          <w:szCs w:val="28"/>
        </w:rPr>
      </w:pPr>
    </w:p>
    <w:p w:rsidR="007E21C6" w:rsidRPr="00556355" w:rsidRDefault="007E21C6" w:rsidP="007E21C6">
      <w:pPr>
        <w:jc w:val="center"/>
        <w:rPr>
          <w:color w:val="000000"/>
          <w:sz w:val="28"/>
          <w:szCs w:val="28"/>
        </w:rPr>
      </w:pPr>
    </w:p>
    <w:p w:rsidR="007E21C6" w:rsidRPr="00556355" w:rsidRDefault="007E21C6" w:rsidP="007E21C6">
      <w:pPr>
        <w:jc w:val="both"/>
        <w:rPr>
          <w:color w:val="000000"/>
          <w:sz w:val="28"/>
          <w:szCs w:val="28"/>
        </w:rPr>
      </w:pPr>
      <w:r>
        <w:rPr>
          <w:color w:val="000000"/>
          <w:sz w:val="28"/>
          <w:szCs w:val="28"/>
        </w:rPr>
        <w:t>от 27.07.2021 г</w:t>
      </w:r>
      <w:r w:rsidRPr="00556355">
        <w:rPr>
          <w:color w:val="000000"/>
          <w:sz w:val="28"/>
          <w:szCs w:val="28"/>
        </w:rPr>
        <w:t xml:space="preserve">  </w:t>
      </w:r>
      <w:r>
        <w:rPr>
          <w:color w:val="000000"/>
          <w:sz w:val="28"/>
          <w:szCs w:val="28"/>
        </w:rPr>
        <w:t xml:space="preserve">                     </w:t>
      </w:r>
      <w:r w:rsidRPr="00556355">
        <w:rPr>
          <w:color w:val="000000"/>
          <w:sz w:val="28"/>
          <w:szCs w:val="28"/>
        </w:rPr>
        <w:t xml:space="preserve"> с. </w:t>
      </w:r>
      <w:proofErr w:type="spellStart"/>
      <w:r>
        <w:rPr>
          <w:color w:val="000000"/>
          <w:sz w:val="28"/>
          <w:szCs w:val="28"/>
        </w:rPr>
        <w:t>Серебрянское</w:t>
      </w:r>
      <w:proofErr w:type="spellEnd"/>
      <w:r w:rsidRPr="00556355">
        <w:rPr>
          <w:color w:val="000000"/>
          <w:sz w:val="28"/>
          <w:szCs w:val="28"/>
        </w:rPr>
        <w:t xml:space="preserve">          </w:t>
      </w:r>
      <w:r>
        <w:rPr>
          <w:color w:val="000000"/>
          <w:sz w:val="28"/>
          <w:szCs w:val="28"/>
        </w:rPr>
        <w:t xml:space="preserve">                          №  50</w:t>
      </w:r>
    </w:p>
    <w:p w:rsidR="007E21C6" w:rsidRPr="00556355" w:rsidRDefault="007E21C6" w:rsidP="007E21C6">
      <w:pPr>
        <w:jc w:val="both"/>
        <w:rPr>
          <w:color w:val="000000"/>
          <w:sz w:val="28"/>
          <w:szCs w:val="28"/>
        </w:rPr>
      </w:pPr>
    </w:p>
    <w:p w:rsidR="007E21C6" w:rsidRPr="00556355" w:rsidRDefault="007E21C6" w:rsidP="007E21C6">
      <w:pPr>
        <w:shd w:val="clear" w:color="auto" w:fill="FFFFFF"/>
        <w:spacing w:before="150" w:after="75"/>
        <w:jc w:val="center"/>
        <w:textAlignment w:val="baseline"/>
        <w:rPr>
          <w:color w:val="000000"/>
          <w:spacing w:val="2"/>
          <w:sz w:val="28"/>
          <w:szCs w:val="28"/>
        </w:rPr>
      </w:pPr>
      <w:r w:rsidRPr="00556355">
        <w:rPr>
          <w:color w:val="000000"/>
          <w:sz w:val="28"/>
          <w:szCs w:val="28"/>
        </w:rPr>
        <w:t xml:space="preserve">О внесении изменений в постановление администрации </w:t>
      </w:r>
      <w:r>
        <w:rPr>
          <w:color w:val="000000"/>
          <w:sz w:val="28"/>
          <w:szCs w:val="28"/>
        </w:rPr>
        <w:t xml:space="preserve">Серебрянского </w:t>
      </w:r>
      <w:r w:rsidRPr="00556355">
        <w:rPr>
          <w:color w:val="000000"/>
          <w:sz w:val="28"/>
          <w:szCs w:val="28"/>
        </w:rPr>
        <w:t>сельсовета Чулымского р</w:t>
      </w:r>
      <w:r>
        <w:rPr>
          <w:color w:val="000000"/>
          <w:sz w:val="28"/>
          <w:szCs w:val="28"/>
        </w:rPr>
        <w:t>айона Новосибирской области от 30.12.</w:t>
      </w:r>
      <w:r w:rsidRPr="00556355">
        <w:rPr>
          <w:color w:val="000000"/>
          <w:sz w:val="28"/>
          <w:szCs w:val="28"/>
        </w:rPr>
        <w:t>2015 г. №</w:t>
      </w:r>
      <w:r>
        <w:rPr>
          <w:color w:val="000000"/>
          <w:sz w:val="28"/>
          <w:szCs w:val="28"/>
        </w:rPr>
        <w:t>121</w:t>
      </w:r>
      <w:r w:rsidRPr="00556355">
        <w:rPr>
          <w:color w:val="000000"/>
          <w:sz w:val="28"/>
          <w:szCs w:val="28"/>
        </w:rPr>
        <w:t xml:space="preserve">   «</w:t>
      </w:r>
      <w:r w:rsidRPr="00556355">
        <w:rPr>
          <w:color w:val="000000"/>
          <w:spacing w:val="2"/>
          <w:sz w:val="28"/>
          <w:szCs w:val="28"/>
        </w:rPr>
        <w:t xml:space="preserve">Об утверждении требований к порядку разработки и принятия правовых актов о нормировании в сфере закупок для </w:t>
      </w:r>
      <w:r>
        <w:rPr>
          <w:color w:val="000000"/>
          <w:spacing w:val="2"/>
          <w:sz w:val="28"/>
          <w:szCs w:val="28"/>
        </w:rPr>
        <w:t>обеспечения муниципальных нужд Серебрянского</w:t>
      </w:r>
      <w:r w:rsidRPr="00556355">
        <w:rPr>
          <w:color w:val="000000"/>
          <w:spacing w:val="2"/>
          <w:sz w:val="28"/>
          <w:szCs w:val="28"/>
        </w:rPr>
        <w:t xml:space="preserve">  сельсовета Чулымского района Новосибирской области, содержанию указанных актов и обеспечению их исполнения</w:t>
      </w:r>
      <w:r w:rsidRPr="00556355">
        <w:rPr>
          <w:bCs/>
          <w:color w:val="000000"/>
          <w:sz w:val="28"/>
          <w:szCs w:val="28"/>
        </w:rPr>
        <w:t>»</w:t>
      </w:r>
    </w:p>
    <w:p w:rsidR="007E21C6" w:rsidRPr="00556355" w:rsidRDefault="007E21C6" w:rsidP="007E21C6">
      <w:pPr>
        <w:pStyle w:val="a5"/>
        <w:rPr>
          <w:color w:val="000000"/>
          <w:sz w:val="28"/>
          <w:szCs w:val="28"/>
        </w:rPr>
      </w:pPr>
      <w:r w:rsidRPr="00556355">
        <w:rPr>
          <w:color w:val="000000"/>
          <w:sz w:val="28"/>
          <w:szCs w:val="28"/>
        </w:rPr>
        <w:t> </w:t>
      </w:r>
    </w:p>
    <w:p w:rsidR="007E21C6" w:rsidRPr="00556355" w:rsidRDefault="007E21C6" w:rsidP="007E21C6">
      <w:pPr>
        <w:ind w:firstLine="709"/>
        <w:jc w:val="both"/>
        <w:rPr>
          <w:color w:val="000000"/>
          <w:sz w:val="28"/>
          <w:szCs w:val="28"/>
        </w:rPr>
      </w:pPr>
      <w:r w:rsidRPr="00556355">
        <w:rPr>
          <w:color w:val="000000"/>
          <w:sz w:val="28"/>
          <w:szCs w:val="28"/>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r>
        <w:rPr>
          <w:color w:val="000000"/>
          <w:sz w:val="28"/>
          <w:szCs w:val="28"/>
        </w:rPr>
        <w:t>Серебрянского</w:t>
      </w:r>
      <w:r w:rsidRPr="00556355">
        <w:rPr>
          <w:color w:val="000000"/>
          <w:sz w:val="28"/>
          <w:szCs w:val="28"/>
        </w:rPr>
        <w:t xml:space="preserve"> </w:t>
      </w:r>
      <w:r w:rsidRPr="00556355">
        <w:rPr>
          <w:color w:val="000000"/>
          <w:sz w:val="28"/>
          <w:szCs w:val="20"/>
        </w:rPr>
        <w:t xml:space="preserve"> сельсовета Чулымского  </w:t>
      </w:r>
      <w:r w:rsidRPr="00556355">
        <w:rPr>
          <w:color w:val="000000"/>
          <w:sz w:val="28"/>
          <w:szCs w:val="28"/>
        </w:rPr>
        <w:t>района Новосибирской области</w:t>
      </w:r>
    </w:p>
    <w:p w:rsidR="007E21C6" w:rsidRPr="007E21C6" w:rsidRDefault="007E21C6" w:rsidP="007E21C6">
      <w:pPr>
        <w:ind w:firstLine="567"/>
        <w:jc w:val="both"/>
        <w:rPr>
          <w:color w:val="000000"/>
          <w:sz w:val="28"/>
          <w:szCs w:val="28"/>
        </w:rPr>
      </w:pPr>
      <w:r w:rsidRPr="007E21C6">
        <w:rPr>
          <w:color w:val="000000"/>
          <w:sz w:val="28"/>
          <w:szCs w:val="28"/>
        </w:rPr>
        <w:t>ПОСТАНОВЛЯЕТ:</w:t>
      </w:r>
    </w:p>
    <w:p w:rsidR="007E21C6" w:rsidRPr="007E21C6" w:rsidRDefault="007E21C6" w:rsidP="007E21C6">
      <w:pPr>
        <w:pStyle w:val="af6"/>
        <w:ind w:firstLine="709"/>
        <w:jc w:val="both"/>
        <w:rPr>
          <w:rFonts w:ascii="Times New Roman" w:hAnsi="Times New Roman"/>
          <w:b w:val="0"/>
          <w:color w:val="000000"/>
          <w:sz w:val="28"/>
          <w:szCs w:val="28"/>
        </w:rPr>
      </w:pPr>
      <w:r w:rsidRPr="007E21C6">
        <w:rPr>
          <w:rFonts w:ascii="Times New Roman" w:hAnsi="Times New Roman"/>
          <w:b w:val="0"/>
          <w:color w:val="000000"/>
          <w:sz w:val="28"/>
          <w:szCs w:val="28"/>
        </w:rPr>
        <w:t xml:space="preserve">1. Внести в </w:t>
      </w:r>
      <w:r w:rsidRPr="007E21C6">
        <w:rPr>
          <w:rFonts w:ascii="Times New Roman" w:hAnsi="Times New Roman"/>
          <w:b w:val="0"/>
          <w:color w:val="000000"/>
          <w:sz w:val="28"/>
        </w:rPr>
        <w:t xml:space="preserve">постановление </w:t>
      </w:r>
      <w:r w:rsidRPr="007E21C6">
        <w:rPr>
          <w:rFonts w:ascii="Times New Roman" w:hAnsi="Times New Roman"/>
          <w:b w:val="0"/>
          <w:color w:val="000000"/>
          <w:sz w:val="28"/>
          <w:szCs w:val="28"/>
        </w:rPr>
        <w:t>администрации Серебрянского  сельсовета Чулымского района Новосибирской области от 30.12.2015г. №121  «</w:t>
      </w:r>
      <w:r w:rsidRPr="007E21C6">
        <w:rPr>
          <w:rFonts w:ascii="Times New Roman" w:hAnsi="Times New Roman"/>
          <w:b w:val="0"/>
          <w:color w:val="000000"/>
          <w:spacing w:val="2"/>
          <w:sz w:val="28"/>
          <w:szCs w:val="28"/>
        </w:rPr>
        <w:t>Об утверждении требований к порядку разработки и принятия правовых актов о нормировании в сфере закупок для обеспечения муниципальных нужд Серебрянского  сельсовета Чулымского района Новосибирской области, содержанию указанных актов и обеспечению их исполнения</w:t>
      </w:r>
      <w:r w:rsidRPr="007E21C6">
        <w:rPr>
          <w:rFonts w:ascii="Times New Roman" w:hAnsi="Times New Roman"/>
          <w:b w:val="0"/>
          <w:bCs/>
          <w:color w:val="000000"/>
          <w:sz w:val="28"/>
          <w:szCs w:val="28"/>
        </w:rPr>
        <w:t>» следующие изменения</w:t>
      </w:r>
      <w:r w:rsidRPr="007E21C6">
        <w:rPr>
          <w:rFonts w:ascii="Times New Roman" w:hAnsi="Times New Roman"/>
          <w:b w:val="0"/>
          <w:color w:val="000000"/>
          <w:sz w:val="28"/>
          <w:szCs w:val="28"/>
        </w:rPr>
        <w:t>:</w:t>
      </w:r>
    </w:p>
    <w:p w:rsidR="007E21C6" w:rsidRPr="00556355" w:rsidRDefault="007E21C6" w:rsidP="007E21C6">
      <w:pPr>
        <w:shd w:val="clear" w:color="auto" w:fill="FFFFFF"/>
        <w:ind w:firstLine="709"/>
        <w:jc w:val="both"/>
        <w:rPr>
          <w:bCs/>
          <w:color w:val="000000"/>
          <w:sz w:val="28"/>
          <w:szCs w:val="28"/>
        </w:rPr>
      </w:pPr>
      <w:r w:rsidRPr="00556355">
        <w:rPr>
          <w:color w:val="000000"/>
          <w:sz w:val="28"/>
          <w:szCs w:val="28"/>
        </w:rPr>
        <w:t xml:space="preserve">1.1. </w:t>
      </w:r>
      <w:r>
        <w:rPr>
          <w:color w:val="000000"/>
          <w:sz w:val="28"/>
          <w:szCs w:val="28"/>
        </w:rPr>
        <w:t xml:space="preserve"> </w:t>
      </w:r>
      <w:r w:rsidRPr="00556355">
        <w:rPr>
          <w:color w:val="000000"/>
          <w:sz w:val="28"/>
          <w:szCs w:val="28"/>
        </w:rPr>
        <w:t xml:space="preserve"> </w:t>
      </w:r>
      <w:r w:rsidRPr="00556355">
        <w:rPr>
          <w:color w:val="000000"/>
          <w:spacing w:val="2"/>
          <w:sz w:val="28"/>
          <w:szCs w:val="28"/>
        </w:rPr>
        <w:t xml:space="preserve">Требования к порядку разработки и принятия правовых актов о нормировании в сфере закупок для обеспечения муниципальных нужд </w:t>
      </w:r>
      <w:r>
        <w:rPr>
          <w:color w:val="000000"/>
          <w:spacing w:val="2"/>
          <w:sz w:val="28"/>
          <w:szCs w:val="28"/>
        </w:rPr>
        <w:t xml:space="preserve">Серебрянского </w:t>
      </w:r>
      <w:r w:rsidRPr="00556355">
        <w:rPr>
          <w:color w:val="000000"/>
          <w:spacing w:val="2"/>
          <w:sz w:val="28"/>
          <w:szCs w:val="28"/>
        </w:rPr>
        <w:t xml:space="preserve"> сельсовета Чулымского района Новосибирской области, содержанию указанных актов и обеспечению их исполнения</w:t>
      </w:r>
      <w:r w:rsidRPr="00556355">
        <w:rPr>
          <w:bCs/>
          <w:color w:val="000000"/>
          <w:sz w:val="28"/>
          <w:szCs w:val="28"/>
        </w:rPr>
        <w:t>:</w:t>
      </w:r>
    </w:p>
    <w:p w:rsidR="007E21C6" w:rsidRPr="00556355" w:rsidRDefault="007E21C6" w:rsidP="007E21C6">
      <w:pPr>
        <w:shd w:val="clear" w:color="auto" w:fill="FFFFFF"/>
        <w:ind w:firstLine="709"/>
        <w:jc w:val="both"/>
        <w:rPr>
          <w:color w:val="000000"/>
          <w:sz w:val="28"/>
          <w:szCs w:val="28"/>
        </w:rPr>
      </w:pPr>
      <w:r w:rsidRPr="00556355">
        <w:rPr>
          <w:color w:val="000000"/>
          <w:sz w:val="28"/>
          <w:szCs w:val="28"/>
        </w:rPr>
        <w:t>1.1.1. Дополнить пунктом 5.1. следующего содержания:</w:t>
      </w:r>
    </w:p>
    <w:p w:rsidR="007E21C6" w:rsidRPr="00556355" w:rsidRDefault="007E21C6" w:rsidP="007E21C6">
      <w:pPr>
        <w:shd w:val="clear" w:color="auto" w:fill="FFFFFF"/>
        <w:ind w:firstLine="709"/>
        <w:jc w:val="both"/>
        <w:rPr>
          <w:color w:val="000000"/>
          <w:sz w:val="28"/>
          <w:szCs w:val="28"/>
        </w:rPr>
      </w:pPr>
      <w:r w:rsidRPr="00556355">
        <w:rPr>
          <w:color w:val="000000"/>
          <w:sz w:val="28"/>
          <w:szCs w:val="28"/>
        </w:rPr>
        <w:t xml:space="preserve">"5.1.Администрация </w:t>
      </w:r>
      <w:r>
        <w:rPr>
          <w:color w:val="000000"/>
          <w:sz w:val="28"/>
          <w:szCs w:val="28"/>
        </w:rPr>
        <w:t>Серебрянского</w:t>
      </w:r>
      <w:r w:rsidRPr="00556355">
        <w:rPr>
          <w:color w:val="000000"/>
          <w:sz w:val="28"/>
          <w:szCs w:val="28"/>
        </w:rPr>
        <w:t xml:space="preserve"> сельсовета Чулымского района Новосибирской области </w:t>
      </w:r>
      <w:r w:rsidRPr="00556355">
        <w:rPr>
          <w:color w:val="000000"/>
          <w:sz w:val="28"/>
          <w:szCs w:val="28"/>
          <w:shd w:val="clear" w:color="auto" w:fill="FFFFFF"/>
        </w:rPr>
        <w:t xml:space="preserve">вправе предварительно обсудить проекты правовых актов, указанных </w:t>
      </w:r>
      <w:r w:rsidRPr="007E21C6">
        <w:rPr>
          <w:color w:val="000000"/>
          <w:sz w:val="28"/>
          <w:szCs w:val="28"/>
          <w:shd w:val="clear" w:color="auto" w:fill="FFFFFF"/>
        </w:rPr>
        <w:t>в </w:t>
      </w:r>
      <w:hyperlink r:id="rId8" w:anchor="/document/71033498/entry/1123" w:history="1">
        <w:r w:rsidRPr="007E21C6">
          <w:rPr>
            <w:rStyle w:val="a9"/>
            <w:color w:val="000000"/>
            <w:sz w:val="28"/>
            <w:szCs w:val="28"/>
            <w:shd w:val="clear" w:color="auto" w:fill="FFFFFF"/>
          </w:rPr>
          <w:t>подпункте а) подпункта 1</w:t>
        </w:r>
      </w:hyperlink>
      <w:r w:rsidRPr="00556355">
        <w:rPr>
          <w:color w:val="000000"/>
          <w:sz w:val="28"/>
          <w:szCs w:val="28"/>
          <w:shd w:val="clear" w:color="auto" w:fill="FFFFFF"/>
        </w:rPr>
        <w:t xml:space="preserve"> настоящих Требований, на заседаниях общественных советов при </w:t>
      </w:r>
      <w:r>
        <w:rPr>
          <w:color w:val="000000"/>
          <w:sz w:val="28"/>
          <w:szCs w:val="28"/>
          <w:shd w:val="clear" w:color="auto" w:fill="FFFFFF"/>
        </w:rPr>
        <w:t>муниципальных органах</w:t>
      </w:r>
      <w:proofErr w:type="gramStart"/>
      <w:r>
        <w:rPr>
          <w:color w:val="000000"/>
          <w:sz w:val="28"/>
          <w:szCs w:val="28"/>
          <w:shd w:val="clear" w:color="auto" w:fill="FFFFFF"/>
        </w:rPr>
        <w:t>."</w:t>
      </w:r>
      <w:r w:rsidRPr="00556355">
        <w:rPr>
          <w:color w:val="000000"/>
          <w:sz w:val="28"/>
          <w:szCs w:val="28"/>
          <w:shd w:val="clear" w:color="auto" w:fill="FFFFFF"/>
        </w:rPr>
        <w:t xml:space="preserve">. </w:t>
      </w:r>
      <w:proofErr w:type="gramEnd"/>
    </w:p>
    <w:p w:rsidR="007E21C6" w:rsidRPr="007E21C6" w:rsidRDefault="007E21C6" w:rsidP="007E21C6">
      <w:pPr>
        <w:pStyle w:val="aff3"/>
        <w:tabs>
          <w:tab w:val="left" w:pos="0"/>
          <w:tab w:val="left" w:pos="709"/>
        </w:tabs>
        <w:ind w:left="0" w:firstLine="709"/>
        <w:jc w:val="both"/>
        <w:rPr>
          <w:rFonts w:ascii="Times New Roman" w:hAnsi="Times New Roman"/>
          <w:color w:val="000000"/>
          <w:sz w:val="28"/>
          <w:szCs w:val="28"/>
        </w:rPr>
      </w:pPr>
      <w:r w:rsidRPr="007E21C6">
        <w:rPr>
          <w:rFonts w:ascii="Times New Roman" w:hAnsi="Times New Roman"/>
          <w:color w:val="000000"/>
          <w:sz w:val="28"/>
          <w:szCs w:val="28"/>
        </w:rPr>
        <w:t xml:space="preserve">2. Опубликовать настоящее постановление в периодическом печатном издании "Серебрянский вестник" и разместить на официальном сайте администрации </w:t>
      </w:r>
      <w:r w:rsidRPr="007E21C6">
        <w:rPr>
          <w:rFonts w:ascii="Times New Roman" w:hAnsi="Times New Roman"/>
          <w:color w:val="000000"/>
          <w:spacing w:val="2"/>
          <w:sz w:val="28"/>
          <w:szCs w:val="28"/>
        </w:rPr>
        <w:t>Серебрянского сельсовета Чулымского</w:t>
      </w:r>
      <w:r w:rsidRPr="007E21C6">
        <w:rPr>
          <w:rFonts w:ascii="Times New Roman" w:hAnsi="Times New Roman"/>
          <w:color w:val="000000"/>
          <w:sz w:val="28"/>
          <w:szCs w:val="28"/>
        </w:rPr>
        <w:t xml:space="preserve"> района Новосибирской области.</w:t>
      </w:r>
    </w:p>
    <w:p w:rsidR="007E21C6" w:rsidRDefault="007E21C6" w:rsidP="007E21C6">
      <w:pPr>
        <w:pStyle w:val="aff3"/>
        <w:tabs>
          <w:tab w:val="left" w:pos="0"/>
          <w:tab w:val="left" w:pos="709"/>
        </w:tabs>
        <w:ind w:left="0"/>
        <w:jc w:val="both"/>
        <w:rPr>
          <w:color w:val="000000"/>
          <w:spacing w:val="2"/>
          <w:sz w:val="28"/>
          <w:szCs w:val="28"/>
        </w:rPr>
      </w:pPr>
      <w:r w:rsidRPr="007E21C6">
        <w:rPr>
          <w:rFonts w:ascii="Times New Roman" w:hAnsi="Times New Roman"/>
          <w:color w:val="000000"/>
          <w:sz w:val="28"/>
          <w:szCs w:val="28"/>
        </w:rPr>
        <w:t xml:space="preserve"> </w:t>
      </w:r>
      <w:r w:rsidRPr="00556355">
        <w:rPr>
          <w:color w:val="000000"/>
          <w:sz w:val="28"/>
          <w:szCs w:val="28"/>
        </w:rPr>
        <w:t xml:space="preserve"> Глава </w:t>
      </w:r>
      <w:bookmarkStart w:id="1" w:name="OLE_LINK2"/>
      <w:bookmarkStart w:id="2" w:name="OLE_LINK1"/>
      <w:r>
        <w:rPr>
          <w:color w:val="000000"/>
          <w:spacing w:val="2"/>
          <w:sz w:val="28"/>
          <w:szCs w:val="28"/>
        </w:rPr>
        <w:t>Серебрянского</w:t>
      </w:r>
      <w:r w:rsidRPr="00556355">
        <w:rPr>
          <w:color w:val="000000"/>
          <w:spacing w:val="2"/>
          <w:sz w:val="28"/>
          <w:szCs w:val="28"/>
        </w:rPr>
        <w:t xml:space="preserve">  сельсовета </w:t>
      </w:r>
    </w:p>
    <w:p w:rsidR="007E21C6" w:rsidRPr="007E21C6" w:rsidRDefault="007E21C6" w:rsidP="007E21C6">
      <w:pPr>
        <w:pStyle w:val="aff3"/>
        <w:tabs>
          <w:tab w:val="left" w:pos="0"/>
          <w:tab w:val="left" w:pos="709"/>
        </w:tabs>
        <w:ind w:left="0"/>
        <w:jc w:val="both"/>
        <w:rPr>
          <w:rFonts w:ascii="Times New Roman" w:hAnsi="Times New Roman"/>
          <w:color w:val="000000"/>
          <w:sz w:val="28"/>
          <w:szCs w:val="28"/>
        </w:rPr>
      </w:pPr>
      <w:r w:rsidRPr="00556355">
        <w:rPr>
          <w:color w:val="000000"/>
          <w:spacing w:val="2"/>
          <w:sz w:val="28"/>
          <w:szCs w:val="28"/>
        </w:rPr>
        <w:t>Чулымского</w:t>
      </w:r>
      <w:r w:rsidRPr="00556355">
        <w:rPr>
          <w:color w:val="000000"/>
          <w:sz w:val="28"/>
          <w:szCs w:val="28"/>
        </w:rPr>
        <w:t xml:space="preserve"> района Новосибирской области</w:t>
      </w:r>
      <w:bookmarkEnd w:id="1"/>
      <w:bookmarkEnd w:id="2"/>
      <w:r w:rsidRPr="00556355">
        <w:rPr>
          <w:color w:val="000000"/>
          <w:sz w:val="28"/>
          <w:szCs w:val="28"/>
        </w:rPr>
        <w:t xml:space="preserve">      </w:t>
      </w:r>
      <w:r>
        <w:rPr>
          <w:color w:val="000000"/>
          <w:sz w:val="28"/>
          <w:szCs w:val="28"/>
        </w:rPr>
        <w:t xml:space="preserve">                         А.А. Баутин </w:t>
      </w:r>
      <w:r w:rsidRPr="00556355">
        <w:rPr>
          <w:color w:val="000000"/>
          <w:sz w:val="28"/>
          <w:szCs w:val="28"/>
        </w:rPr>
        <w:t xml:space="preserve"> </w:t>
      </w:r>
    </w:p>
    <w:p w:rsidR="007E21C6" w:rsidRPr="00556355" w:rsidRDefault="007E21C6" w:rsidP="007E21C6">
      <w:pPr>
        <w:tabs>
          <w:tab w:val="left" w:pos="3615"/>
        </w:tabs>
        <w:jc w:val="both"/>
        <w:rPr>
          <w:color w:val="000000"/>
        </w:rPr>
      </w:pPr>
      <w:r w:rsidRPr="00556355">
        <w:rPr>
          <w:color w:val="000000"/>
          <w:sz w:val="28"/>
          <w:szCs w:val="28"/>
        </w:rPr>
        <w:lastRenderedPageBreak/>
        <w:t xml:space="preserve">                </w:t>
      </w:r>
    </w:p>
    <w:p w:rsidR="00AC0385" w:rsidRPr="00E164CC" w:rsidRDefault="00AC0385" w:rsidP="00AC0385">
      <w:pPr>
        <w:jc w:val="both"/>
        <w:rPr>
          <w:color w:val="000000"/>
          <w:sz w:val="28"/>
          <w:szCs w:val="28"/>
        </w:rPr>
      </w:pPr>
    </w:p>
    <w:p w:rsidR="006B5F59" w:rsidRPr="00192E70" w:rsidRDefault="006B5F59" w:rsidP="006B5F59">
      <w:pPr>
        <w:pStyle w:val="aa"/>
        <w:shd w:val="clear" w:color="auto" w:fill="FFFFFF"/>
        <w:rPr>
          <w:rStyle w:val="ab"/>
          <w:sz w:val="28"/>
          <w:szCs w:val="28"/>
        </w:rPr>
      </w:pPr>
    </w:p>
    <w:p w:rsidR="006B5F59" w:rsidRPr="00192E70" w:rsidRDefault="006B5F59" w:rsidP="006B5F59">
      <w:pPr>
        <w:pStyle w:val="aa"/>
        <w:shd w:val="clear" w:color="auto" w:fill="FFFFFF"/>
        <w:jc w:val="center"/>
        <w:rPr>
          <w:rStyle w:val="ab"/>
          <w:sz w:val="28"/>
          <w:szCs w:val="28"/>
        </w:rPr>
      </w:pPr>
      <w:r w:rsidRPr="00192E70">
        <w:rPr>
          <w:rStyle w:val="ab"/>
          <w:sz w:val="28"/>
          <w:szCs w:val="28"/>
        </w:rPr>
        <w:t>СОВЕТ ДЕПУТАТОВ</w:t>
      </w:r>
    </w:p>
    <w:p w:rsidR="006B5F59" w:rsidRPr="00192E70" w:rsidRDefault="006B5F59" w:rsidP="006B5F59">
      <w:pPr>
        <w:pStyle w:val="aa"/>
        <w:shd w:val="clear" w:color="auto" w:fill="FFFFFF"/>
        <w:jc w:val="center"/>
        <w:rPr>
          <w:rStyle w:val="ab"/>
          <w:sz w:val="28"/>
          <w:szCs w:val="28"/>
        </w:rPr>
      </w:pPr>
      <w:r w:rsidRPr="00192E70">
        <w:rPr>
          <w:rStyle w:val="ab"/>
          <w:sz w:val="28"/>
          <w:szCs w:val="28"/>
        </w:rPr>
        <w:t>СЕРЕБРЯНСКОГО  СЕЛЬСОВЕТА</w:t>
      </w:r>
    </w:p>
    <w:p w:rsidR="006B5F59" w:rsidRPr="00192E70" w:rsidRDefault="006B5F59" w:rsidP="006B5F59">
      <w:pPr>
        <w:pStyle w:val="aa"/>
        <w:shd w:val="clear" w:color="auto" w:fill="FFFFFF"/>
        <w:jc w:val="center"/>
        <w:rPr>
          <w:rStyle w:val="ab"/>
          <w:sz w:val="28"/>
          <w:szCs w:val="28"/>
        </w:rPr>
      </w:pPr>
      <w:r w:rsidRPr="00192E70">
        <w:rPr>
          <w:rStyle w:val="ab"/>
          <w:sz w:val="28"/>
          <w:szCs w:val="28"/>
        </w:rPr>
        <w:t xml:space="preserve"> ЧУЛЫМСКОГО РАЙОНА НОВОСИБИРСКОЙ ОБЛАСТИ</w:t>
      </w:r>
    </w:p>
    <w:p w:rsidR="006B5F59" w:rsidRPr="00192E70" w:rsidRDefault="006B5F59" w:rsidP="006B5F59">
      <w:pPr>
        <w:pStyle w:val="aa"/>
        <w:shd w:val="clear" w:color="auto" w:fill="FFFFFF"/>
        <w:jc w:val="center"/>
        <w:rPr>
          <w:rStyle w:val="ab"/>
          <w:b w:val="0"/>
          <w:sz w:val="28"/>
          <w:szCs w:val="28"/>
        </w:rPr>
      </w:pPr>
      <w:r w:rsidRPr="00192E70">
        <w:rPr>
          <w:rStyle w:val="ab"/>
          <w:b w:val="0"/>
          <w:sz w:val="28"/>
          <w:szCs w:val="28"/>
        </w:rPr>
        <w:t>(шестого созыва)</w:t>
      </w:r>
    </w:p>
    <w:p w:rsidR="006B5F59" w:rsidRPr="00192E70" w:rsidRDefault="006B5F59" w:rsidP="006B5F59">
      <w:pPr>
        <w:pStyle w:val="aa"/>
        <w:shd w:val="clear" w:color="auto" w:fill="FFFFFF"/>
        <w:jc w:val="center"/>
        <w:rPr>
          <w:rStyle w:val="ab"/>
          <w:sz w:val="28"/>
          <w:szCs w:val="28"/>
        </w:rPr>
      </w:pPr>
    </w:p>
    <w:p w:rsidR="006B5F59" w:rsidRPr="00192E70" w:rsidRDefault="006B5F59" w:rsidP="006B5F59">
      <w:pPr>
        <w:pStyle w:val="aa"/>
        <w:shd w:val="clear" w:color="auto" w:fill="FFFFFF"/>
        <w:jc w:val="center"/>
        <w:rPr>
          <w:rStyle w:val="ab"/>
          <w:sz w:val="28"/>
          <w:szCs w:val="28"/>
        </w:rPr>
      </w:pPr>
      <w:r w:rsidRPr="00192E70">
        <w:rPr>
          <w:rStyle w:val="ab"/>
          <w:sz w:val="28"/>
          <w:szCs w:val="28"/>
        </w:rPr>
        <w:t xml:space="preserve">РЕШЕНИЕ </w:t>
      </w:r>
    </w:p>
    <w:p w:rsidR="006B5F59" w:rsidRPr="00192E70" w:rsidRDefault="006B5F59" w:rsidP="006B5F59">
      <w:pPr>
        <w:pStyle w:val="aa"/>
        <w:shd w:val="clear" w:color="auto" w:fill="FFFFFF"/>
        <w:jc w:val="center"/>
        <w:rPr>
          <w:rStyle w:val="ab"/>
          <w:b w:val="0"/>
          <w:sz w:val="28"/>
          <w:szCs w:val="28"/>
        </w:rPr>
      </w:pPr>
      <w:r w:rsidRPr="00192E70">
        <w:rPr>
          <w:rStyle w:val="ab"/>
          <w:b w:val="0"/>
          <w:sz w:val="28"/>
          <w:szCs w:val="28"/>
        </w:rPr>
        <w:t xml:space="preserve">(одиннадцатой сессии) </w:t>
      </w:r>
    </w:p>
    <w:p w:rsidR="006B5F59" w:rsidRPr="00192E70" w:rsidRDefault="006B5F59" w:rsidP="006B5F59">
      <w:pPr>
        <w:pStyle w:val="aa"/>
        <w:shd w:val="clear" w:color="auto" w:fill="FFFFFF"/>
        <w:jc w:val="center"/>
        <w:rPr>
          <w:rStyle w:val="ab"/>
          <w:b w:val="0"/>
          <w:sz w:val="28"/>
          <w:szCs w:val="28"/>
        </w:rPr>
      </w:pPr>
    </w:p>
    <w:p w:rsidR="006B5F59" w:rsidRPr="00192E70" w:rsidRDefault="006B5F59" w:rsidP="006B5F59">
      <w:pPr>
        <w:pStyle w:val="aa"/>
        <w:shd w:val="clear" w:color="auto" w:fill="FFFFFF"/>
        <w:jc w:val="both"/>
        <w:rPr>
          <w:bCs/>
          <w:sz w:val="28"/>
          <w:szCs w:val="28"/>
        </w:rPr>
      </w:pPr>
      <w:r w:rsidRPr="00192E70">
        <w:rPr>
          <w:rStyle w:val="ab"/>
          <w:b w:val="0"/>
          <w:sz w:val="28"/>
          <w:szCs w:val="28"/>
        </w:rPr>
        <w:t xml:space="preserve">от "21"июля 2021г.                      с. </w:t>
      </w:r>
      <w:proofErr w:type="spellStart"/>
      <w:r w:rsidRPr="00192E70">
        <w:rPr>
          <w:rStyle w:val="ab"/>
          <w:b w:val="0"/>
          <w:sz w:val="28"/>
          <w:szCs w:val="28"/>
        </w:rPr>
        <w:t>Серебрянское</w:t>
      </w:r>
      <w:proofErr w:type="spellEnd"/>
      <w:r w:rsidRPr="00192E70">
        <w:rPr>
          <w:rStyle w:val="ab"/>
          <w:b w:val="0"/>
          <w:sz w:val="28"/>
          <w:szCs w:val="28"/>
        </w:rPr>
        <w:t xml:space="preserve">                                      №11(2)</w:t>
      </w:r>
    </w:p>
    <w:p w:rsidR="006B5F59" w:rsidRPr="00192E70" w:rsidRDefault="006B5F59" w:rsidP="006B5F59">
      <w:pPr>
        <w:widowControl w:val="0"/>
        <w:autoSpaceDE w:val="0"/>
        <w:autoSpaceDN w:val="0"/>
        <w:adjustRightInd w:val="0"/>
        <w:ind w:right="-2"/>
        <w:jc w:val="center"/>
        <w:rPr>
          <w:rFonts w:eastAsia="Calibri"/>
          <w:bCs/>
          <w:sz w:val="28"/>
          <w:szCs w:val="28"/>
          <w:lang w:eastAsia="en-US"/>
        </w:rPr>
      </w:pPr>
    </w:p>
    <w:p w:rsidR="006B5F59" w:rsidRPr="00192E70" w:rsidRDefault="006B5F59" w:rsidP="006B5F59">
      <w:pPr>
        <w:ind w:firstLine="709"/>
        <w:jc w:val="center"/>
        <w:rPr>
          <w:sz w:val="28"/>
          <w:szCs w:val="28"/>
        </w:rPr>
      </w:pPr>
      <w:r w:rsidRPr="00192E70">
        <w:rPr>
          <w:rFonts w:eastAsia="Calibri"/>
          <w:bCs/>
          <w:sz w:val="28"/>
          <w:szCs w:val="28"/>
          <w:lang w:eastAsia="en-US"/>
        </w:rPr>
        <w:t xml:space="preserve">Об утверждении </w:t>
      </w:r>
      <w:r w:rsidRPr="00192E70">
        <w:rPr>
          <w:sz w:val="28"/>
          <w:szCs w:val="28"/>
        </w:rPr>
        <w:t>Порядка принятия решения о применении к лицам,                            замещающим отдельные муниципальные должности Серебрянского сельсовета Чулымского района Новосибирской области</w:t>
      </w:r>
      <w:r w:rsidRPr="00192E70">
        <w:rPr>
          <w:i/>
          <w:sz w:val="28"/>
          <w:szCs w:val="28"/>
        </w:rPr>
        <w:t>,</w:t>
      </w:r>
      <w:r w:rsidRPr="00192E70">
        <w:rPr>
          <w:sz w:val="28"/>
          <w:szCs w:val="28"/>
        </w:rPr>
        <w:t xml:space="preserve"> мер ответственности, предусмотренных частью 7.3-1 статьи 40 Федерального закона от 06.10.2003 № 131-ФЗ «</w:t>
      </w:r>
      <w:proofErr w:type="gramStart"/>
      <w:r w:rsidRPr="00192E70">
        <w:rPr>
          <w:sz w:val="28"/>
          <w:szCs w:val="28"/>
        </w:rPr>
        <w:t>Об</w:t>
      </w:r>
      <w:proofErr w:type="gramEnd"/>
      <w:r w:rsidRPr="00192E70">
        <w:rPr>
          <w:sz w:val="28"/>
          <w:szCs w:val="28"/>
        </w:rPr>
        <w:t xml:space="preserve"> общих</w:t>
      </w:r>
    </w:p>
    <w:p w:rsidR="006B5F59" w:rsidRPr="00192E70" w:rsidRDefault="006B5F59" w:rsidP="006B5F59">
      <w:pPr>
        <w:ind w:firstLine="709"/>
        <w:jc w:val="center"/>
        <w:rPr>
          <w:sz w:val="28"/>
          <w:szCs w:val="28"/>
        </w:rPr>
      </w:pPr>
      <w:proofErr w:type="gramStart"/>
      <w:r w:rsidRPr="00192E70">
        <w:rPr>
          <w:sz w:val="28"/>
          <w:szCs w:val="28"/>
        </w:rPr>
        <w:t>принципах</w:t>
      </w:r>
      <w:proofErr w:type="gramEnd"/>
      <w:r w:rsidRPr="00192E70">
        <w:rPr>
          <w:sz w:val="28"/>
          <w:szCs w:val="28"/>
        </w:rPr>
        <w:t xml:space="preserve"> организации местного самоуправления в Российской Федерации».</w:t>
      </w:r>
    </w:p>
    <w:p w:rsidR="006B5F59" w:rsidRPr="00192E70" w:rsidRDefault="006B5F59" w:rsidP="006B5F59">
      <w:pPr>
        <w:jc w:val="both"/>
        <w:rPr>
          <w:color w:val="000000"/>
          <w:sz w:val="28"/>
          <w:szCs w:val="28"/>
        </w:rPr>
      </w:pPr>
    </w:p>
    <w:p w:rsidR="006B5F59" w:rsidRPr="00192E70" w:rsidRDefault="006B5F59" w:rsidP="006B5F59">
      <w:pPr>
        <w:ind w:firstLine="709"/>
        <w:jc w:val="both"/>
        <w:rPr>
          <w:rFonts w:eastAsia="Calibri"/>
          <w:bCs/>
          <w:i/>
          <w:sz w:val="28"/>
          <w:szCs w:val="28"/>
        </w:rPr>
      </w:pPr>
      <w:proofErr w:type="gramStart"/>
      <w:r w:rsidRPr="00192E70">
        <w:rPr>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192E70">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192E70">
        <w:rPr>
          <w:rFonts w:eastAsiaTheme="minorHAnsi"/>
          <w:bCs/>
          <w:sz w:val="28"/>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192E70">
        <w:rPr>
          <w:sz w:val="28"/>
          <w:szCs w:val="28"/>
        </w:rPr>
        <w:t xml:space="preserve"> на основании статьи 5 Устава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Совет депутатов Серебрянского сельсовета Чулымского района Новосибирской области</w:t>
      </w:r>
      <w:r w:rsidRPr="00192E70">
        <w:rPr>
          <w:rFonts w:eastAsia="Calibri"/>
          <w:bCs/>
          <w:i/>
          <w:sz w:val="28"/>
          <w:szCs w:val="28"/>
        </w:rPr>
        <w:t xml:space="preserve"> </w:t>
      </w:r>
    </w:p>
    <w:p w:rsidR="006B5F59" w:rsidRPr="00192E70" w:rsidRDefault="006B5F59" w:rsidP="006B5F59">
      <w:pPr>
        <w:ind w:firstLine="709"/>
        <w:jc w:val="both"/>
        <w:rPr>
          <w:sz w:val="28"/>
          <w:szCs w:val="28"/>
        </w:rPr>
      </w:pPr>
      <w:r w:rsidRPr="00192E70">
        <w:rPr>
          <w:sz w:val="28"/>
          <w:szCs w:val="28"/>
        </w:rPr>
        <w:t>РЕШИЛ:</w:t>
      </w:r>
    </w:p>
    <w:p w:rsidR="006B5F59" w:rsidRPr="00192E70" w:rsidRDefault="006B5F59" w:rsidP="006B5F59">
      <w:pPr>
        <w:ind w:firstLine="709"/>
        <w:jc w:val="both"/>
        <w:rPr>
          <w:i/>
          <w:sz w:val="28"/>
          <w:szCs w:val="28"/>
        </w:rPr>
      </w:pPr>
      <w:r w:rsidRPr="00192E70">
        <w:rPr>
          <w:sz w:val="28"/>
          <w:szCs w:val="28"/>
        </w:rPr>
        <w:t>1. Утвердить прилагаемый Порядок принятия решения о применении к лицам, замещающим отдельные муниципальные должности Серебрянского сельсовета Чулымского района Новосибирской области</w:t>
      </w:r>
      <w:r w:rsidRPr="00192E70">
        <w:rPr>
          <w:i/>
          <w:sz w:val="28"/>
          <w:szCs w:val="28"/>
        </w:rPr>
        <w:t>,</w:t>
      </w:r>
      <w:r w:rsidRPr="00192E70">
        <w:rPr>
          <w:sz w:val="28"/>
          <w:szCs w:val="28"/>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w:t>
      </w:r>
    </w:p>
    <w:p w:rsidR="006B5F59" w:rsidRPr="00192E70" w:rsidRDefault="006B5F59" w:rsidP="006B5F59">
      <w:pPr>
        <w:ind w:firstLine="709"/>
        <w:jc w:val="both"/>
        <w:rPr>
          <w:color w:val="000000"/>
          <w:sz w:val="28"/>
          <w:szCs w:val="28"/>
        </w:rPr>
      </w:pPr>
      <w:r w:rsidRPr="00192E70">
        <w:rPr>
          <w:sz w:val="28"/>
          <w:szCs w:val="28"/>
        </w:rPr>
        <w:t xml:space="preserve">2. Настоящее решение вступает в силу со дня его официального опубликования. </w:t>
      </w:r>
    </w:p>
    <w:p w:rsidR="006B5F59" w:rsidRPr="00192E70" w:rsidRDefault="006B5F59" w:rsidP="006B5F59">
      <w:pPr>
        <w:ind w:firstLine="540"/>
        <w:jc w:val="both"/>
        <w:rPr>
          <w:color w:val="000000"/>
          <w:sz w:val="28"/>
          <w:szCs w:val="28"/>
        </w:rPr>
      </w:pPr>
    </w:p>
    <w:p w:rsidR="006B5F59" w:rsidRPr="00192E70" w:rsidRDefault="006B5F59" w:rsidP="006B5F59">
      <w:pPr>
        <w:ind w:firstLine="540"/>
        <w:jc w:val="both"/>
        <w:rPr>
          <w:color w:val="000000"/>
          <w:sz w:val="28"/>
          <w:szCs w:val="28"/>
        </w:rPr>
      </w:pPr>
    </w:p>
    <w:tbl>
      <w:tblPr>
        <w:tblW w:w="9747" w:type="dxa"/>
        <w:tblLook w:val="04A0"/>
      </w:tblPr>
      <w:tblGrid>
        <w:gridCol w:w="4644"/>
        <w:gridCol w:w="567"/>
        <w:gridCol w:w="4536"/>
      </w:tblGrid>
      <w:tr w:rsidR="006B5F59" w:rsidRPr="00192E70" w:rsidTr="00051702">
        <w:tc>
          <w:tcPr>
            <w:tcW w:w="4644" w:type="dxa"/>
            <w:hideMark/>
          </w:tcPr>
          <w:p w:rsidR="006B5F59" w:rsidRPr="00192E70" w:rsidRDefault="006B5F59" w:rsidP="00051702">
            <w:pPr>
              <w:jc w:val="both"/>
              <w:rPr>
                <w:color w:val="000000"/>
                <w:sz w:val="28"/>
                <w:szCs w:val="28"/>
              </w:rPr>
            </w:pPr>
            <w:r w:rsidRPr="00192E70">
              <w:rPr>
                <w:color w:val="000000"/>
                <w:sz w:val="28"/>
                <w:szCs w:val="28"/>
              </w:rPr>
              <w:lastRenderedPageBreak/>
              <w:t xml:space="preserve">Председатель Совета депутатов </w:t>
            </w:r>
            <w:r w:rsidRPr="00192E70">
              <w:rPr>
                <w:sz w:val="28"/>
                <w:szCs w:val="28"/>
              </w:rPr>
              <w:t>Серебрянского сельсовета Чулымского района Новосибирской области</w:t>
            </w:r>
          </w:p>
        </w:tc>
        <w:tc>
          <w:tcPr>
            <w:tcW w:w="567" w:type="dxa"/>
          </w:tcPr>
          <w:p w:rsidR="006B5F59" w:rsidRPr="00192E70" w:rsidRDefault="006B5F59" w:rsidP="00051702">
            <w:pPr>
              <w:jc w:val="both"/>
              <w:rPr>
                <w:color w:val="000000"/>
                <w:sz w:val="28"/>
                <w:szCs w:val="28"/>
              </w:rPr>
            </w:pPr>
          </w:p>
        </w:tc>
        <w:tc>
          <w:tcPr>
            <w:tcW w:w="4536" w:type="dxa"/>
            <w:hideMark/>
          </w:tcPr>
          <w:p w:rsidR="006B5F59" w:rsidRPr="00192E70" w:rsidRDefault="006B5F59" w:rsidP="00051702">
            <w:pPr>
              <w:rPr>
                <w:i/>
                <w:color w:val="000000"/>
                <w:sz w:val="28"/>
                <w:szCs w:val="28"/>
              </w:rPr>
            </w:pPr>
            <w:r w:rsidRPr="00192E70">
              <w:rPr>
                <w:color w:val="000000"/>
                <w:sz w:val="28"/>
                <w:szCs w:val="28"/>
              </w:rPr>
              <w:t xml:space="preserve">Глава </w:t>
            </w:r>
            <w:r w:rsidRPr="00192E70">
              <w:rPr>
                <w:sz w:val="28"/>
                <w:szCs w:val="28"/>
              </w:rPr>
              <w:t>Серебрянского сельсовета Чулымского района Новосибирской области</w:t>
            </w:r>
          </w:p>
        </w:tc>
      </w:tr>
      <w:tr w:rsidR="006B5F59" w:rsidRPr="00192E70" w:rsidTr="00051702">
        <w:tc>
          <w:tcPr>
            <w:tcW w:w="4644" w:type="dxa"/>
          </w:tcPr>
          <w:p w:rsidR="006B5F59" w:rsidRPr="00192E70" w:rsidRDefault="006B5F59" w:rsidP="00051702">
            <w:pPr>
              <w:jc w:val="both"/>
              <w:rPr>
                <w:color w:val="000000"/>
                <w:sz w:val="28"/>
                <w:szCs w:val="28"/>
              </w:rPr>
            </w:pPr>
            <w:r w:rsidRPr="00192E70">
              <w:rPr>
                <w:color w:val="000000"/>
                <w:sz w:val="28"/>
                <w:szCs w:val="28"/>
              </w:rPr>
              <w:t>______________ Бирюля С.В.</w:t>
            </w:r>
          </w:p>
          <w:p w:rsidR="006B5F59" w:rsidRPr="00192E70" w:rsidRDefault="006B5F59" w:rsidP="00051702">
            <w:pPr>
              <w:jc w:val="both"/>
              <w:rPr>
                <w:color w:val="000000"/>
                <w:sz w:val="28"/>
                <w:szCs w:val="28"/>
              </w:rPr>
            </w:pPr>
          </w:p>
        </w:tc>
        <w:tc>
          <w:tcPr>
            <w:tcW w:w="567" w:type="dxa"/>
          </w:tcPr>
          <w:p w:rsidR="006B5F59" w:rsidRPr="00192E70" w:rsidRDefault="006B5F59" w:rsidP="00051702">
            <w:pPr>
              <w:jc w:val="both"/>
              <w:rPr>
                <w:color w:val="000000"/>
                <w:sz w:val="28"/>
                <w:szCs w:val="28"/>
              </w:rPr>
            </w:pPr>
          </w:p>
        </w:tc>
        <w:tc>
          <w:tcPr>
            <w:tcW w:w="4536" w:type="dxa"/>
          </w:tcPr>
          <w:p w:rsidR="006B5F59" w:rsidRPr="00192E70" w:rsidRDefault="006B5F59" w:rsidP="00051702">
            <w:pPr>
              <w:jc w:val="both"/>
              <w:rPr>
                <w:color w:val="000000"/>
                <w:sz w:val="28"/>
                <w:szCs w:val="28"/>
              </w:rPr>
            </w:pPr>
            <w:r w:rsidRPr="00192E70">
              <w:rPr>
                <w:color w:val="000000"/>
                <w:sz w:val="28"/>
                <w:szCs w:val="28"/>
              </w:rPr>
              <w:t>_______________  Баутин А.А.</w:t>
            </w:r>
          </w:p>
          <w:p w:rsidR="006B5F59" w:rsidRPr="00192E70" w:rsidRDefault="006B5F59" w:rsidP="00051702">
            <w:pPr>
              <w:jc w:val="both"/>
              <w:rPr>
                <w:color w:val="000000"/>
                <w:sz w:val="28"/>
                <w:szCs w:val="28"/>
              </w:rPr>
            </w:pPr>
          </w:p>
        </w:tc>
      </w:tr>
    </w:tbl>
    <w:p w:rsidR="006B5F59" w:rsidRPr="00192E70" w:rsidRDefault="006B5F59" w:rsidP="006B5F59">
      <w:pPr>
        <w:spacing w:after="160" w:line="259" w:lineRule="auto"/>
        <w:rPr>
          <w:sz w:val="28"/>
          <w:szCs w:val="28"/>
        </w:rPr>
      </w:pPr>
    </w:p>
    <w:p w:rsidR="006B5F59" w:rsidRPr="00192E70" w:rsidRDefault="006B5F59" w:rsidP="006B5F59">
      <w:pPr>
        <w:spacing w:after="160" w:line="259" w:lineRule="auto"/>
        <w:jc w:val="right"/>
        <w:rPr>
          <w:sz w:val="28"/>
          <w:szCs w:val="28"/>
        </w:rPr>
      </w:pPr>
      <w:r w:rsidRPr="00192E70">
        <w:rPr>
          <w:sz w:val="28"/>
          <w:szCs w:val="28"/>
        </w:rPr>
        <w:t xml:space="preserve">                                                                                                                        </w:t>
      </w:r>
      <w:r w:rsidRPr="00192E70">
        <w:rPr>
          <w:rFonts w:eastAsia="Calibri"/>
          <w:sz w:val="28"/>
          <w:szCs w:val="28"/>
          <w:lang w:eastAsia="en-US"/>
        </w:rPr>
        <w:t>УТВЕРЖДЕН</w:t>
      </w:r>
    </w:p>
    <w:p w:rsidR="006B5F59" w:rsidRPr="00192E70" w:rsidRDefault="006B5F59" w:rsidP="006B5F59">
      <w:pPr>
        <w:tabs>
          <w:tab w:val="left" w:pos="9638"/>
        </w:tabs>
        <w:ind w:left="4253"/>
        <w:jc w:val="right"/>
        <w:rPr>
          <w:rFonts w:eastAsia="Calibri"/>
          <w:bCs/>
          <w:sz w:val="28"/>
          <w:szCs w:val="28"/>
          <w:lang w:eastAsia="en-US"/>
        </w:rPr>
      </w:pPr>
      <w:r w:rsidRPr="00192E70">
        <w:rPr>
          <w:rFonts w:eastAsia="Calibri"/>
          <w:bCs/>
          <w:sz w:val="28"/>
          <w:szCs w:val="28"/>
          <w:lang w:eastAsia="en-US"/>
        </w:rPr>
        <w:t xml:space="preserve">решением Совета депутатов </w:t>
      </w:r>
    </w:p>
    <w:p w:rsidR="006B5F59" w:rsidRPr="00192E70" w:rsidRDefault="006B5F59" w:rsidP="006B5F59">
      <w:pPr>
        <w:contextualSpacing/>
        <w:jc w:val="right"/>
        <w:rPr>
          <w:sz w:val="28"/>
          <w:szCs w:val="28"/>
        </w:rPr>
      </w:pPr>
      <w:r w:rsidRPr="00192E70">
        <w:rPr>
          <w:sz w:val="28"/>
          <w:szCs w:val="28"/>
        </w:rPr>
        <w:t xml:space="preserve">Серебрянского сельсовета </w:t>
      </w:r>
    </w:p>
    <w:p w:rsidR="006B5F59" w:rsidRPr="00192E70" w:rsidRDefault="006B5F59" w:rsidP="006B5F59">
      <w:pPr>
        <w:contextualSpacing/>
        <w:jc w:val="right"/>
        <w:rPr>
          <w:sz w:val="28"/>
          <w:szCs w:val="28"/>
        </w:rPr>
      </w:pPr>
      <w:r w:rsidRPr="00192E70">
        <w:rPr>
          <w:sz w:val="28"/>
          <w:szCs w:val="28"/>
        </w:rPr>
        <w:t>Чулымского района</w:t>
      </w:r>
    </w:p>
    <w:p w:rsidR="006B5F59" w:rsidRPr="00192E70" w:rsidRDefault="006B5F59" w:rsidP="006B5F59">
      <w:pPr>
        <w:contextualSpacing/>
        <w:jc w:val="right"/>
        <w:rPr>
          <w:sz w:val="28"/>
          <w:szCs w:val="28"/>
        </w:rPr>
      </w:pPr>
      <w:r w:rsidRPr="00192E70">
        <w:rPr>
          <w:sz w:val="28"/>
          <w:szCs w:val="28"/>
        </w:rPr>
        <w:t xml:space="preserve"> Новосибирской области</w:t>
      </w:r>
    </w:p>
    <w:p w:rsidR="006B5F59" w:rsidRPr="00192E70" w:rsidRDefault="006B5F59" w:rsidP="006B5F59">
      <w:pPr>
        <w:contextualSpacing/>
        <w:jc w:val="right"/>
        <w:rPr>
          <w:sz w:val="28"/>
          <w:szCs w:val="28"/>
        </w:rPr>
      </w:pPr>
      <w:r w:rsidRPr="00192E70">
        <w:rPr>
          <w:sz w:val="28"/>
          <w:szCs w:val="28"/>
        </w:rPr>
        <w:t>От 21.07.2021 №11(2)</w:t>
      </w:r>
    </w:p>
    <w:p w:rsidR="006B5F59" w:rsidRPr="00192E70" w:rsidRDefault="006B5F59" w:rsidP="006B5F59">
      <w:pPr>
        <w:contextualSpacing/>
        <w:jc w:val="right"/>
        <w:rPr>
          <w:sz w:val="28"/>
          <w:szCs w:val="28"/>
        </w:rPr>
      </w:pPr>
    </w:p>
    <w:p w:rsidR="006B5F59" w:rsidRPr="00192E70" w:rsidRDefault="006B5F59" w:rsidP="006B5F59">
      <w:pPr>
        <w:contextualSpacing/>
        <w:jc w:val="center"/>
        <w:rPr>
          <w:sz w:val="28"/>
          <w:szCs w:val="28"/>
        </w:rPr>
      </w:pPr>
      <w:r w:rsidRPr="00192E70">
        <w:rPr>
          <w:sz w:val="28"/>
          <w:szCs w:val="28"/>
        </w:rPr>
        <w:t>ПОРЯДОК</w:t>
      </w:r>
    </w:p>
    <w:p w:rsidR="006B5F59" w:rsidRPr="00192E70" w:rsidRDefault="006B5F59" w:rsidP="006B5F59">
      <w:pPr>
        <w:contextualSpacing/>
        <w:jc w:val="center"/>
        <w:rPr>
          <w:i/>
          <w:sz w:val="28"/>
          <w:szCs w:val="28"/>
        </w:rPr>
      </w:pPr>
      <w:r w:rsidRPr="00192E70">
        <w:rPr>
          <w:sz w:val="28"/>
          <w:szCs w:val="28"/>
        </w:rPr>
        <w:t>принятия решения о применении к лицам, замещающим отдельные муниципальные должности</w:t>
      </w:r>
      <w:r w:rsidRPr="00192E70">
        <w:rPr>
          <w:rFonts w:eastAsia="Calibri"/>
          <w:bCs/>
          <w:sz w:val="28"/>
          <w:szCs w:val="28"/>
        </w:rPr>
        <w:t xml:space="preserve"> </w:t>
      </w:r>
      <w:r w:rsidRPr="00192E70">
        <w:rPr>
          <w:sz w:val="28"/>
          <w:szCs w:val="28"/>
        </w:rPr>
        <w:t>Серебрянского сельсовета Чулымского района Новосибирской области</w:t>
      </w:r>
      <w:r w:rsidRPr="00192E70">
        <w:rPr>
          <w:i/>
          <w:sz w:val="28"/>
          <w:szCs w:val="28"/>
        </w:rPr>
        <w:t>,</w:t>
      </w:r>
      <w:r w:rsidRPr="00192E70">
        <w:rPr>
          <w:sz w:val="28"/>
          <w:szCs w:val="28"/>
        </w:rPr>
        <w:t xml:space="preserve"> мер </w:t>
      </w:r>
      <w:r w:rsidRPr="00192E70">
        <w:rPr>
          <w:i/>
          <w:sz w:val="28"/>
          <w:szCs w:val="28"/>
        </w:rPr>
        <w:t xml:space="preserve"> </w:t>
      </w:r>
      <w:r w:rsidRPr="00192E70">
        <w:rPr>
          <w:sz w:val="28"/>
          <w:szCs w:val="28"/>
        </w:rPr>
        <w:t xml:space="preserve">ответственности, предусмотренных частью 7.3-1 статьи 40 Федерального </w:t>
      </w:r>
    </w:p>
    <w:p w:rsidR="006B5F59" w:rsidRPr="00192E70" w:rsidRDefault="006B5F59" w:rsidP="006B5F59">
      <w:pPr>
        <w:contextualSpacing/>
        <w:jc w:val="center"/>
        <w:rPr>
          <w:sz w:val="28"/>
          <w:szCs w:val="28"/>
        </w:rPr>
      </w:pPr>
      <w:r w:rsidRPr="00192E70">
        <w:rPr>
          <w:sz w:val="28"/>
          <w:szCs w:val="28"/>
        </w:rPr>
        <w:t>закона от 06.10.2003 № 131-ФЗ «Об общих принципах организации местного самоуправления в Российской Федерации»</w:t>
      </w:r>
    </w:p>
    <w:p w:rsidR="006B5F59" w:rsidRPr="00192E70" w:rsidRDefault="006B5F59" w:rsidP="006B5F59">
      <w:pPr>
        <w:contextualSpacing/>
        <w:jc w:val="center"/>
        <w:rPr>
          <w:sz w:val="28"/>
          <w:szCs w:val="28"/>
        </w:rPr>
      </w:pPr>
    </w:p>
    <w:p w:rsidR="006B5F59" w:rsidRPr="00192E70" w:rsidRDefault="006B5F59" w:rsidP="006B5F59">
      <w:pPr>
        <w:ind w:firstLine="709"/>
        <w:contextualSpacing/>
        <w:jc w:val="both"/>
        <w:rPr>
          <w:sz w:val="28"/>
          <w:szCs w:val="28"/>
        </w:rPr>
      </w:pPr>
      <w:r w:rsidRPr="00192E70">
        <w:rPr>
          <w:sz w:val="28"/>
          <w:szCs w:val="28"/>
        </w:rPr>
        <w:t xml:space="preserve">1. Настоящий Порядок определяет процедуру принятия решения о применении к главе Серебрянского сельсовета Чулымского района Новосибирской области, депутату Совета депутатов Серебрянского сельсовета Чулымского района Новосибирской области, исполняющему свои полномочия на постоянной или непостоянной основе (далее вместе – лицо, замещающее муниципальную должность; </w:t>
      </w:r>
      <w:proofErr w:type="gramStart"/>
      <w:r w:rsidRPr="00192E70">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192E70">
        <w:rPr>
          <w:sz w:val="28"/>
          <w:szCs w:val="28"/>
        </w:rPr>
        <w:t xml:space="preserve"> «Об общих принципах организации местного самоуправления в Российской Федерации» (далее – меры ответственности).</w:t>
      </w:r>
    </w:p>
    <w:p w:rsidR="006B5F59" w:rsidRPr="00192E70" w:rsidRDefault="006B5F59" w:rsidP="006B5F59">
      <w:pPr>
        <w:ind w:firstLine="709"/>
        <w:contextualSpacing/>
        <w:jc w:val="both"/>
        <w:rPr>
          <w:sz w:val="28"/>
          <w:szCs w:val="28"/>
        </w:rPr>
      </w:pPr>
      <w:r w:rsidRPr="00192E70">
        <w:rPr>
          <w:sz w:val="28"/>
          <w:szCs w:val="28"/>
        </w:rPr>
        <w:t>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Серебрянского сельсовета Чулымского района Новосибирской области.</w:t>
      </w:r>
    </w:p>
    <w:p w:rsidR="006B5F59" w:rsidRPr="00192E70" w:rsidRDefault="006B5F59" w:rsidP="006B5F59">
      <w:pPr>
        <w:ind w:firstLine="709"/>
        <w:contextualSpacing/>
        <w:jc w:val="both"/>
        <w:rPr>
          <w:sz w:val="28"/>
          <w:szCs w:val="28"/>
        </w:rPr>
      </w:pPr>
      <w:r w:rsidRPr="00192E70">
        <w:rPr>
          <w:sz w:val="28"/>
          <w:szCs w:val="28"/>
        </w:rPr>
        <w:lastRenderedPageBreak/>
        <w:t>3. </w:t>
      </w:r>
      <w:proofErr w:type="gramStart"/>
      <w:r w:rsidRPr="00192E70">
        <w:rPr>
          <w:sz w:val="28"/>
          <w:szCs w:val="28"/>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в соответствии с частью 2 статьи 8.1 Закона Новосибирской области от 10.11.2017 № 216-ОЗ «</w:t>
      </w:r>
      <w:r w:rsidRPr="00192E70">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192E70">
        <w:rPr>
          <w:rFonts w:eastAsiaTheme="minorHAnsi"/>
          <w:bCs/>
          <w:sz w:val="28"/>
          <w:szCs w:val="28"/>
          <w:lang w:eastAsia="en-US"/>
        </w:rPr>
        <w:t xml:space="preserve"> </w:t>
      </w:r>
      <w:proofErr w:type="gramStart"/>
      <w:r w:rsidRPr="00192E70">
        <w:rPr>
          <w:rFonts w:eastAsiaTheme="minorHAnsi"/>
          <w:bCs/>
          <w:sz w:val="28"/>
          <w:szCs w:val="28"/>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92E70" w:rsidDel="00336F0D">
        <w:rPr>
          <w:sz w:val="28"/>
          <w:szCs w:val="28"/>
        </w:rPr>
        <w:t xml:space="preserve"> </w:t>
      </w:r>
      <w:r w:rsidRPr="00192E70">
        <w:rPr>
          <w:sz w:val="28"/>
          <w:szCs w:val="28"/>
        </w:rPr>
        <w:t>(далее – Закон Новосибирской области «</w:t>
      </w:r>
      <w:r w:rsidRPr="00192E70">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192E70">
        <w:rPr>
          <w:rFonts w:eastAsiaTheme="minorHAnsi"/>
          <w:bCs/>
          <w:sz w:val="28"/>
          <w:szCs w:val="28"/>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92E70">
        <w:rPr>
          <w:sz w:val="28"/>
          <w:szCs w:val="28"/>
        </w:rPr>
        <w:t>).</w:t>
      </w:r>
    </w:p>
    <w:p w:rsidR="006B5F59" w:rsidRPr="00192E70" w:rsidRDefault="006B5F59" w:rsidP="006B5F59">
      <w:pPr>
        <w:ind w:firstLine="709"/>
        <w:contextualSpacing/>
        <w:jc w:val="both"/>
        <w:rPr>
          <w:sz w:val="28"/>
          <w:szCs w:val="28"/>
        </w:rPr>
      </w:pPr>
      <w:r w:rsidRPr="00192E70">
        <w:rPr>
          <w:sz w:val="28"/>
          <w:szCs w:val="28"/>
        </w:rPr>
        <w:t>4. </w:t>
      </w:r>
      <w:proofErr w:type="gramStart"/>
      <w:r w:rsidRPr="00192E70">
        <w:rPr>
          <w:sz w:val="28"/>
          <w:szCs w:val="28"/>
        </w:rPr>
        <w:t>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sidRPr="00192E70">
        <w:rPr>
          <w:sz w:val="28"/>
          <w:szCs w:val="28"/>
        </w:rPr>
        <w:t xml:space="preserve"> </w:t>
      </w:r>
      <w:proofErr w:type="gramStart"/>
      <w:r w:rsidRPr="00192E70">
        <w:rPr>
          <w:sz w:val="28"/>
          <w:szCs w:val="28"/>
        </w:rPr>
        <w:t>противодействии</w:t>
      </w:r>
      <w:proofErr w:type="gramEnd"/>
      <w:r w:rsidRPr="00192E70">
        <w:rPr>
          <w:sz w:val="28"/>
          <w:szCs w:val="28"/>
        </w:rPr>
        <w:t xml:space="preserve"> коррупции, в Серебрянском сельсовете Чулымского района Новосибирской области</w:t>
      </w:r>
      <w:r w:rsidRPr="00192E70">
        <w:rPr>
          <w:rFonts w:eastAsia="Calibri"/>
          <w:bCs/>
          <w:i/>
          <w:sz w:val="28"/>
          <w:szCs w:val="28"/>
        </w:rPr>
        <w:t xml:space="preserve"> </w:t>
      </w:r>
      <w:r w:rsidRPr="00192E70">
        <w:rPr>
          <w:sz w:val="28"/>
          <w:szCs w:val="28"/>
        </w:rPr>
        <w:t>(далее – комиссия), для предварительного рассмотрения и выработки рекомендаций по вопросу принятия решения о применении меры ответственности</w:t>
      </w:r>
      <w:r w:rsidRPr="00192E70">
        <w:rPr>
          <w:rStyle w:val="afffc"/>
          <w:sz w:val="28"/>
          <w:szCs w:val="28"/>
        </w:rPr>
        <w:footnoteReference w:id="3"/>
      </w:r>
      <w:r w:rsidRPr="00192E70">
        <w:rPr>
          <w:sz w:val="28"/>
          <w:szCs w:val="28"/>
        </w:rPr>
        <w:t xml:space="preserve">. </w:t>
      </w:r>
    </w:p>
    <w:p w:rsidR="006B5F59" w:rsidRPr="00192E70" w:rsidRDefault="006B5F59" w:rsidP="006B5F59">
      <w:pPr>
        <w:ind w:firstLine="709"/>
        <w:contextualSpacing/>
        <w:jc w:val="both"/>
        <w:rPr>
          <w:sz w:val="28"/>
          <w:szCs w:val="28"/>
        </w:rPr>
      </w:pPr>
      <w:r w:rsidRPr="00192E70">
        <w:rPr>
          <w:sz w:val="28"/>
          <w:szCs w:val="28"/>
        </w:rPr>
        <w:t>В течение трех рабочих дней после дня проведения заседания комиссии протокол заседания комиссии/выписка из протокола (решение комиссии) направляется председателю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для включения в повестку дня заседания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вопроса, касающегося принятия решения о применении меры ответственности.</w:t>
      </w:r>
    </w:p>
    <w:p w:rsidR="006B5F59" w:rsidRPr="00192E70" w:rsidRDefault="006B5F59" w:rsidP="006B5F59">
      <w:pPr>
        <w:ind w:firstLine="709"/>
        <w:contextualSpacing/>
        <w:jc w:val="both"/>
        <w:rPr>
          <w:sz w:val="28"/>
          <w:szCs w:val="28"/>
        </w:rPr>
      </w:pPr>
      <w:r w:rsidRPr="00192E70">
        <w:rPr>
          <w:sz w:val="28"/>
          <w:szCs w:val="28"/>
        </w:rPr>
        <w:t>5. </w:t>
      </w:r>
      <w:proofErr w:type="gramStart"/>
      <w:r w:rsidRPr="00192E70">
        <w:rPr>
          <w:sz w:val="28"/>
          <w:szCs w:val="28"/>
        </w:rPr>
        <w:t>Заседание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 xml:space="preserve">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w:t>
      </w:r>
      <w:r w:rsidRPr="00192E70">
        <w:rPr>
          <w:sz w:val="28"/>
          <w:szCs w:val="28"/>
        </w:rPr>
        <w:lastRenderedPageBreak/>
        <w:t>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192E70">
        <w:rPr>
          <w:sz w:val="28"/>
          <w:szCs w:val="28"/>
        </w:rPr>
        <w:t xml:space="preserve"> его в отпуске.</w:t>
      </w:r>
    </w:p>
    <w:p w:rsidR="006B5F59" w:rsidRPr="00192E70" w:rsidRDefault="006B5F59" w:rsidP="006B5F59">
      <w:pPr>
        <w:ind w:firstLine="709"/>
        <w:contextualSpacing/>
        <w:jc w:val="both"/>
        <w:rPr>
          <w:sz w:val="28"/>
          <w:szCs w:val="28"/>
        </w:rPr>
      </w:pPr>
      <w:proofErr w:type="gramStart"/>
      <w:r w:rsidRPr="00192E70">
        <w:rPr>
          <w:sz w:val="28"/>
          <w:szCs w:val="28"/>
        </w:rPr>
        <w:t>Лицо, замещающее муниципальную должность, в отношении которого Советом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рассматривается вопрос о принятии решения о применении меры ответственности, не позднее трех рабочих дней до дня заседания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письменно уведомляется о дате, времени и месте рассмотрения в отношении него данного вопроса.</w:t>
      </w:r>
      <w:proofErr w:type="gramEnd"/>
    </w:p>
    <w:p w:rsidR="006B5F59" w:rsidRPr="00192E70" w:rsidRDefault="006B5F59" w:rsidP="006B5F59">
      <w:pPr>
        <w:ind w:firstLine="709"/>
        <w:contextualSpacing/>
        <w:jc w:val="both"/>
        <w:rPr>
          <w:sz w:val="28"/>
          <w:szCs w:val="28"/>
        </w:rPr>
      </w:pPr>
      <w:r w:rsidRPr="00192E70">
        <w:rPr>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6B5F59" w:rsidRPr="00192E70" w:rsidRDefault="006B5F59" w:rsidP="006B5F59">
      <w:pPr>
        <w:ind w:firstLine="709"/>
        <w:contextualSpacing/>
        <w:jc w:val="both"/>
        <w:rPr>
          <w:sz w:val="28"/>
          <w:szCs w:val="28"/>
        </w:rPr>
      </w:pPr>
      <w:r w:rsidRPr="00192E70">
        <w:rPr>
          <w:sz w:val="28"/>
          <w:szCs w:val="28"/>
        </w:rPr>
        <w:t>6. Рассмотрение Советом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6B5F59" w:rsidRPr="00192E70" w:rsidRDefault="006B5F59" w:rsidP="006B5F59">
      <w:pPr>
        <w:autoSpaceDE w:val="0"/>
        <w:autoSpaceDN w:val="0"/>
        <w:adjustRightInd w:val="0"/>
        <w:ind w:firstLine="709"/>
        <w:jc w:val="both"/>
        <w:rPr>
          <w:sz w:val="28"/>
          <w:szCs w:val="28"/>
        </w:rPr>
      </w:pPr>
      <w:r w:rsidRPr="00192E70">
        <w:rPr>
          <w:sz w:val="28"/>
          <w:szCs w:val="28"/>
        </w:rPr>
        <w:t>Заседание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6B5F59" w:rsidRPr="00192E70" w:rsidRDefault="006B5F59" w:rsidP="006B5F59">
      <w:pPr>
        <w:ind w:firstLine="709"/>
        <w:contextualSpacing/>
        <w:jc w:val="both"/>
        <w:rPr>
          <w:sz w:val="28"/>
          <w:szCs w:val="28"/>
        </w:rPr>
      </w:pPr>
      <w:r w:rsidRPr="00192E70">
        <w:rPr>
          <w:sz w:val="28"/>
          <w:szCs w:val="28"/>
        </w:rPr>
        <w:t>7. При принятии решения о применении меры ответственности учитываются:</w:t>
      </w:r>
    </w:p>
    <w:p w:rsidR="006B5F59" w:rsidRPr="00192E70" w:rsidRDefault="006B5F59" w:rsidP="006B5F59">
      <w:pPr>
        <w:ind w:firstLine="709"/>
        <w:contextualSpacing/>
        <w:jc w:val="both"/>
        <w:rPr>
          <w:sz w:val="28"/>
          <w:szCs w:val="28"/>
        </w:rPr>
      </w:pPr>
      <w:r w:rsidRPr="00192E70">
        <w:rPr>
          <w:sz w:val="28"/>
          <w:szCs w:val="28"/>
        </w:rPr>
        <w:t xml:space="preserve">характер и тяжесть допущенного нарушения при представлении сведений о доходах; </w:t>
      </w:r>
    </w:p>
    <w:p w:rsidR="006B5F59" w:rsidRPr="00192E70" w:rsidRDefault="006B5F59" w:rsidP="006B5F59">
      <w:pPr>
        <w:ind w:firstLine="709"/>
        <w:contextualSpacing/>
        <w:jc w:val="both"/>
        <w:rPr>
          <w:sz w:val="28"/>
          <w:szCs w:val="28"/>
        </w:rPr>
      </w:pPr>
      <w:r w:rsidRPr="00192E70">
        <w:rPr>
          <w:sz w:val="28"/>
          <w:szCs w:val="28"/>
        </w:rPr>
        <w:t xml:space="preserve">обстоятельства, при которых допущено нарушение; </w:t>
      </w:r>
    </w:p>
    <w:p w:rsidR="006B5F59" w:rsidRPr="00192E70" w:rsidRDefault="006B5F59" w:rsidP="006B5F59">
      <w:pPr>
        <w:ind w:firstLine="709"/>
        <w:contextualSpacing/>
        <w:jc w:val="both"/>
        <w:rPr>
          <w:sz w:val="28"/>
          <w:szCs w:val="28"/>
        </w:rPr>
      </w:pPr>
      <w:r w:rsidRPr="00192E70">
        <w:rPr>
          <w:sz w:val="28"/>
          <w:szCs w:val="28"/>
        </w:rPr>
        <w:t xml:space="preserve">наличие смягчающих или отягчающих обстоятельств; </w:t>
      </w:r>
    </w:p>
    <w:p w:rsidR="006B5F59" w:rsidRPr="00192E70" w:rsidRDefault="006B5F59" w:rsidP="006B5F59">
      <w:pPr>
        <w:ind w:firstLine="709"/>
        <w:contextualSpacing/>
        <w:jc w:val="both"/>
        <w:rPr>
          <w:sz w:val="28"/>
          <w:szCs w:val="28"/>
        </w:rPr>
      </w:pPr>
      <w:r w:rsidRPr="00192E70">
        <w:rPr>
          <w:sz w:val="28"/>
          <w:szCs w:val="28"/>
        </w:rPr>
        <w:t xml:space="preserve">степень вины лица, замещающего муниципальную должность; </w:t>
      </w:r>
    </w:p>
    <w:p w:rsidR="006B5F59" w:rsidRPr="00192E70" w:rsidRDefault="006B5F59" w:rsidP="006B5F59">
      <w:pPr>
        <w:ind w:firstLine="709"/>
        <w:contextualSpacing/>
        <w:jc w:val="both"/>
        <w:rPr>
          <w:sz w:val="28"/>
          <w:szCs w:val="28"/>
        </w:rPr>
      </w:pPr>
      <w:r w:rsidRPr="00192E70">
        <w:rPr>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6B5F59" w:rsidRPr="00192E70" w:rsidRDefault="006B5F59" w:rsidP="006B5F59">
      <w:pPr>
        <w:ind w:firstLine="709"/>
        <w:contextualSpacing/>
        <w:jc w:val="both"/>
        <w:rPr>
          <w:sz w:val="28"/>
          <w:szCs w:val="28"/>
        </w:rPr>
      </w:pPr>
      <w:r w:rsidRPr="00192E70">
        <w:rPr>
          <w:sz w:val="28"/>
          <w:szCs w:val="28"/>
        </w:rPr>
        <w:t xml:space="preserve">иные обстоятельства, свидетельствующие о характере и тяжести совершенного нарушения; </w:t>
      </w:r>
    </w:p>
    <w:p w:rsidR="006B5F59" w:rsidRPr="00192E70" w:rsidRDefault="006B5F59" w:rsidP="006B5F59">
      <w:pPr>
        <w:ind w:firstLine="709"/>
        <w:contextualSpacing/>
        <w:jc w:val="both"/>
        <w:rPr>
          <w:sz w:val="28"/>
          <w:szCs w:val="28"/>
        </w:rPr>
      </w:pPr>
      <w:proofErr w:type="gramStart"/>
      <w:r w:rsidRPr="00192E70">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192E70">
        <w:rPr>
          <w:sz w:val="28"/>
          <w:szCs w:val="28"/>
        </w:rPr>
        <w:t xml:space="preserve"> за </w:t>
      </w:r>
      <w:r w:rsidRPr="00192E70">
        <w:rPr>
          <w:sz w:val="28"/>
          <w:szCs w:val="28"/>
        </w:rPr>
        <w:lastRenderedPageBreak/>
        <w:t>пределами территории Российской Федерации, владеть и (или) пользоваться иностранными финансовыми инструментами».</w:t>
      </w:r>
    </w:p>
    <w:p w:rsidR="006B5F59" w:rsidRPr="00192E70" w:rsidRDefault="006B5F59" w:rsidP="006B5F59">
      <w:pPr>
        <w:ind w:firstLine="709"/>
        <w:contextualSpacing/>
        <w:jc w:val="both"/>
        <w:rPr>
          <w:sz w:val="28"/>
          <w:szCs w:val="28"/>
        </w:rPr>
      </w:pPr>
      <w:r w:rsidRPr="00192E70">
        <w:rPr>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6B5F59" w:rsidRPr="00192E70" w:rsidRDefault="006B5F59" w:rsidP="006B5F59">
      <w:pPr>
        <w:ind w:firstLine="709"/>
        <w:contextualSpacing/>
        <w:jc w:val="both"/>
        <w:rPr>
          <w:sz w:val="28"/>
          <w:szCs w:val="28"/>
        </w:rPr>
      </w:pPr>
      <w:r w:rsidRPr="00192E70">
        <w:rPr>
          <w:sz w:val="28"/>
          <w:szCs w:val="28"/>
        </w:rPr>
        <w:t>1) предупреждение;</w:t>
      </w:r>
    </w:p>
    <w:p w:rsidR="006B5F59" w:rsidRPr="00192E70" w:rsidRDefault="006B5F59" w:rsidP="006B5F59">
      <w:pPr>
        <w:ind w:firstLine="709"/>
        <w:contextualSpacing/>
        <w:jc w:val="both"/>
        <w:rPr>
          <w:sz w:val="28"/>
          <w:szCs w:val="28"/>
        </w:rPr>
      </w:pPr>
      <w:r w:rsidRPr="00192E70">
        <w:rPr>
          <w:sz w:val="28"/>
          <w:szCs w:val="28"/>
        </w:rPr>
        <w:t>2) освобождение депутата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от должности в Совете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с лишением права занимать должности в Совете депутатов Серебрянского сельсовета Чулымского района Новосибирской области до прекращения срока его полномочий;</w:t>
      </w:r>
    </w:p>
    <w:p w:rsidR="006B5F59" w:rsidRPr="00192E70" w:rsidRDefault="006B5F59" w:rsidP="006B5F59">
      <w:pPr>
        <w:ind w:firstLine="709"/>
        <w:contextualSpacing/>
        <w:jc w:val="both"/>
        <w:rPr>
          <w:sz w:val="28"/>
          <w:szCs w:val="28"/>
        </w:rPr>
      </w:pPr>
      <w:r w:rsidRPr="00192E70">
        <w:rPr>
          <w:sz w:val="28"/>
          <w:szCs w:val="28"/>
        </w:rPr>
        <w:t>3) освобождение депутата Совета депутатов Серебрянского сельсовета Чулымского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5F59" w:rsidRPr="00192E70" w:rsidRDefault="006B5F59" w:rsidP="006B5F59">
      <w:pPr>
        <w:ind w:firstLine="709"/>
        <w:contextualSpacing/>
        <w:jc w:val="both"/>
        <w:rPr>
          <w:sz w:val="28"/>
          <w:szCs w:val="28"/>
        </w:rPr>
      </w:pPr>
      <w:r w:rsidRPr="00192E70">
        <w:rPr>
          <w:sz w:val="28"/>
          <w:szCs w:val="28"/>
        </w:rPr>
        <w:t>4) запрет занимать должности в Совете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до прекращения срока его полномочий;</w:t>
      </w:r>
    </w:p>
    <w:p w:rsidR="006B5F59" w:rsidRPr="00192E70" w:rsidRDefault="006B5F59" w:rsidP="006B5F59">
      <w:pPr>
        <w:ind w:firstLine="709"/>
        <w:contextualSpacing/>
        <w:jc w:val="both"/>
        <w:rPr>
          <w:sz w:val="28"/>
          <w:szCs w:val="28"/>
        </w:rPr>
      </w:pPr>
      <w:r w:rsidRPr="00192E70">
        <w:rPr>
          <w:sz w:val="28"/>
          <w:szCs w:val="28"/>
        </w:rPr>
        <w:t>5) запрет исполнять полномочия на постоянной основе до прекращения срока его полномочий.</w:t>
      </w:r>
    </w:p>
    <w:p w:rsidR="006B5F59" w:rsidRPr="00192E70" w:rsidRDefault="006B5F59" w:rsidP="006B5F59">
      <w:pPr>
        <w:ind w:firstLine="709"/>
        <w:contextualSpacing/>
        <w:jc w:val="both"/>
        <w:rPr>
          <w:sz w:val="28"/>
          <w:szCs w:val="28"/>
        </w:rPr>
      </w:pPr>
      <w:r w:rsidRPr="00192E70">
        <w:rPr>
          <w:sz w:val="28"/>
          <w:szCs w:val="28"/>
        </w:rPr>
        <w:t>9. К депутату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могут быть применены меры ответственности, указанные в подпунктах 1-5 пункта 8 настоящего Порядка.</w:t>
      </w:r>
    </w:p>
    <w:p w:rsidR="006B5F59" w:rsidRPr="00192E70" w:rsidRDefault="006B5F59" w:rsidP="006B5F59">
      <w:pPr>
        <w:contextualSpacing/>
        <w:jc w:val="both"/>
        <w:rPr>
          <w:sz w:val="28"/>
          <w:szCs w:val="28"/>
        </w:rPr>
      </w:pPr>
      <w:r w:rsidRPr="00192E70">
        <w:rPr>
          <w:sz w:val="28"/>
          <w:szCs w:val="28"/>
        </w:rPr>
        <w:t>К главе Серебрянского сельсовета Чулымского района Новосибирской области, может быть применена мера ответственности, предусмотренная подпунктом 1 пункта 8 настоящего Порядка</w:t>
      </w:r>
      <w:r w:rsidRPr="00192E70">
        <w:rPr>
          <w:rStyle w:val="afffc"/>
          <w:sz w:val="28"/>
          <w:szCs w:val="28"/>
        </w:rPr>
        <w:footnoteReference w:id="4"/>
      </w:r>
      <w:r w:rsidRPr="00192E70">
        <w:rPr>
          <w:sz w:val="28"/>
          <w:szCs w:val="28"/>
        </w:rPr>
        <w:t>.</w:t>
      </w:r>
    </w:p>
    <w:p w:rsidR="006B5F59" w:rsidRPr="00192E70" w:rsidRDefault="006B5F59" w:rsidP="006B5F59">
      <w:pPr>
        <w:ind w:firstLine="709"/>
        <w:contextualSpacing/>
        <w:jc w:val="both"/>
        <w:rPr>
          <w:sz w:val="28"/>
          <w:szCs w:val="28"/>
        </w:rPr>
      </w:pPr>
      <w:r w:rsidRPr="00192E70">
        <w:rPr>
          <w:sz w:val="28"/>
          <w:szCs w:val="28"/>
        </w:rPr>
        <w:t>10. Решение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о применении меры ответственности принимается в порядке, установленном Регламентом Совета депутатов Серебрянского сельсовета Чулымского района Новосибирской области, открытым голосованием большинством голосов от числа депутатов, присутствующих на заседании.</w:t>
      </w:r>
    </w:p>
    <w:p w:rsidR="006B5F59" w:rsidRPr="00192E70" w:rsidRDefault="006B5F59" w:rsidP="006B5F59">
      <w:pPr>
        <w:ind w:firstLine="709"/>
        <w:contextualSpacing/>
        <w:jc w:val="both"/>
        <w:rPr>
          <w:sz w:val="28"/>
          <w:szCs w:val="28"/>
        </w:rPr>
      </w:pPr>
      <w:r w:rsidRPr="00192E70">
        <w:rPr>
          <w:sz w:val="28"/>
          <w:szCs w:val="28"/>
        </w:rPr>
        <w:t xml:space="preserve">Депутат, в отношении которого рассматривается вопрос, в голосовании не участвует. </w:t>
      </w:r>
    </w:p>
    <w:p w:rsidR="006B5F59" w:rsidRPr="00192E70" w:rsidRDefault="006B5F59" w:rsidP="006B5F59">
      <w:pPr>
        <w:ind w:firstLine="709"/>
        <w:contextualSpacing/>
        <w:jc w:val="both"/>
        <w:rPr>
          <w:sz w:val="28"/>
          <w:szCs w:val="28"/>
        </w:rPr>
      </w:pPr>
      <w:r w:rsidRPr="00192E70">
        <w:rPr>
          <w:sz w:val="28"/>
          <w:szCs w:val="28"/>
        </w:rPr>
        <w:t>Председательствующий на заседании Совета депутатов Серебрянского сельсовета Чулымского района Новосибирской области,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Серебрянского сельсовета Чулымского района Новосибирской области</w:t>
      </w:r>
      <w:r w:rsidRPr="00192E70">
        <w:rPr>
          <w:rFonts w:eastAsia="Calibri"/>
          <w:bCs/>
          <w:i/>
          <w:sz w:val="28"/>
          <w:szCs w:val="28"/>
        </w:rPr>
        <w:t>.</w:t>
      </w:r>
    </w:p>
    <w:p w:rsidR="006B5F59" w:rsidRPr="00192E70" w:rsidRDefault="006B5F59" w:rsidP="006B5F59">
      <w:pPr>
        <w:ind w:firstLine="709"/>
        <w:contextualSpacing/>
        <w:jc w:val="both"/>
        <w:rPr>
          <w:sz w:val="28"/>
          <w:szCs w:val="28"/>
        </w:rPr>
      </w:pPr>
      <w:r w:rsidRPr="00192E70">
        <w:rPr>
          <w:sz w:val="28"/>
          <w:szCs w:val="28"/>
        </w:rPr>
        <w:lastRenderedPageBreak/>
        <w:t>11. Решение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о применении меры ответственности должно содержать:</w:t>
      </w:r>
    </w:p>
    <w:p w:rsidR="006B5F59" w:rsidRPr="00192E70" w:rsidRDefault="006B5F59" w:rsidP="006B5F59">
      <w:pPr>
        <w:ind w:firstLine="709"/>
        <w:contextualSpacing/>
        <w:jc w:val="both"/>
        <w:rPr>
          <w:sz w:val="28"/>
          <w:szCs w:val="28"/>
        </w:rPr>
      </w:pPr>
      <w:r w:rsidRPr="00192E70">
        <w:rPr>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6B5F59" w:rsidRPr="00192E70" w:rsidRDefault="006B5F59" w:rsidP="006B5F59">
      <w:pPr>
        <w:ind w:firstLine="709"/>
        <w:contextualSpacing/>
        <w:jc w:val="both"/>
        <w:rPr>
          <w:sz w:val="28"/>
          <w:szCs w:val="28"/>
        </w:rPr>
      </w:pPr>
      <w:r w:rsidRPr="00192E70">
        <w:rPr>
          <w:sz w:val="28"/>
          <w:szCs w:val="28"/>
        </w:rPr>
        <w:t>2) наименование муниципальной должности лица, в отношении которого принято решение;</w:t>
      </w:r>
    </w:p>
    <w:p w:rsidR="006B5F59" w:rsidRPr="00192E70" w:rsidRDefault="006B5F59" w:rsidP="006B5F59">
      <w:pPr>
        <w:ind w:firstLine="709"/>
        <w:contextualSpacing/>
        <w:jc w:val="both"/>
        <w:rPr>
          <w:sz w:val="28"/>
          <w:szCs w:val="28"/>
        </w:rPr>
      </w:pPr>
      <w:r w:rsidRPr="00192E70">
        <w:rPr>
          <w:sz w:val="28"/>
          <w:szCs w:val="28"/>
        </w:rPr>
        <w:t>3) реквизиты информации Губернатора Новосибирской области, указанной в пункте 3 настоящего Порядка;</w:t>
      </w:r>
    </w:p>
    <w:p w:rsidR="006B5F59" w:rsidRPr="00192E70" w:rsidRDefault="006B5F59" w:rsidP="006B5F59">
      <w:pPr>
        <w:ind w:firstLine="709"/>
        <w:contextualSpacing/>
        <w:jc w:val="both"/>
        <w:rPr>
          <w:sz w:val="28"/>
          <w:szCs w:val="28"/>
        </w:rPr>
      </w:pPr>
      <w:proofErr w:type="gramStart"/>
      <w:r w:rsidRPr="00192E70">
        <w:rPr>
          <w:sz w:val="28"/>
          <w:szCs w:val="2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192E70">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192E70">
        <w:rPr>
          <w:rFonts w:eastAsiaTheme="minorHAnsi"/>
          <w:bCs/>
          <w:sz w:val="28"/>
          <w:szCs w:val="28"/>
          <w:lang w:eastAsia="en-US"/>
        </w:rPr>
        <w:t xml:space="preserve">, </w:t>
      </w:r>
      <w:proofErr w:type="gramStart"/>
      <w:r w:rsidRPr="00192E70">
        <w:rPr>
          <w:rFonts w:eastAsiaTheme="minorHAnsi"/>
          <w:bCs/>
          <w:sz w:val="28"/>
          <w:szCs w:val="28"/>
          <w:lang w:eastAsia="en-US"/>
        </w:rPr>
        <w:t>замещающими</w:t>
      </w:r>
      <w:proofErr w:type="gramEnd"/>
      <w:r w:rsidRPr="00192E70">
        <w:rPr>
          <w:rFonts w:eastAsiaTheme="minorHAnsi"/>
          <w:bCs/>
          <w:sz w:val="28"/>
          <w:szCs w:val="28"/>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192E70">
        <w:rPr>
          <w:sz w:val="28"/>
          <w:szCs w:val="28"/>
        </w:rPr>
        <w:t>;</w:t>
      </w:r>
    </w:p>
    <w:p w:rsidR="006B5F59" w:rsidRPr="00192E70" w:rsidRDefault="006B5F59" w:rsidP="006B5F59">
      <w:pPr>
        <w:ind w:firstLine="709"/>
        <w:contextualSpacing/>
        <w:jc w:val="both"/>
        <w:rPr>
          <w:sz w:val="28"/>
          <w:szCs w:val="28"/>
        </w:rPr>
      </w:pPr>
      <w:r w:rsidRPr="00192E70">
        <w:rPr>
          <w:sz w:val="28"/>
          <w:szCs w:val="28"/>
        </w:rPr>
        <w:t xml:space="preserve">5) срок действия меры ответственности (при его установлении). </w:t>
      </w:r>
    </w:p>
    <w:p w:rsidR="006B5F59" w:rsidRPr="00192E70" w:rsidRDefault="006B5F59" w:rsidP="006B5F59">
      <w:pPr>
        <w:ind w:firstLine="709"/>
        <w:contextualSpacing/>
        <w:jc w:val="both"/>
        <w:rPr>
          <w:sz w:val="28"/>
          <w:szCs w:val="28"/>
        </w:rPr>
      </w:pPr>
      <w:r w:rsidRPr="00192E70">
        <w:rPr>
          <w:sz w:val="28"/>
          <w:szCs w:val="28"/>
        </w:rPr>
        <w:t>12. Копия решения Совета депутатов Серебрянского сельсовета Чулымского района Новосибирской области</w:t>
      </w:r>
      <w:r w:rsidRPr="00192E70">
        <w:rPr>
          <w:rFonts w:eastAsia="Calibri"/>
          <w:bCs/>
          <w:i/>
          <w:sz w:val="28"/>
          <w:szCs w:val="28"/>
        </w:rPr>
        <w:t xml:space="preserve"> </w:t>
      </w:r>
      <w:r w:rsidRPr="00192E70">
        <w:rPr>
          <w:sz w:val="28"/>
          <w:szCs w:val="28"/>
        </w:rPr>
        <w:t xml:space="preserve">о применении меры ответственности с соблюдением законодательства Российской Федерации о персональных данных </w:t>
      </w:r>
      <w:proofErr w:type="gramStart"/>
      <w:r w:rsidRPr="00192E70">
        <w:rPr>
          <w:sz w:val="28"/>
          <w:szCs w:val="28"/>
        </w:rPr>
        <w:t>и</w:t>
      </w:r>
      <w:proofErr w:type="gramEnd"/>
      <w:r w:rsidRPr="00192E70">
        <w:rPr>
          <w:sz w:val="28"/>
          <w:szCs w:val="28"/>
        </w:rPr>
        <w:t xml:space="preserve"> об иной охраняемой законом тайне:</w:t>
      </w:r>
    </w:p>
    <w:p w:rsidR="006B5F59" w:rsidRPr="00192E70" w:rsidRDefault="006B5F59" w:rsidP="006B5F59">
      <w:pPr>
        <w:ind w:firstLine="709"/>
        <w:contextualSpacing/>
        <w:jc w:val="both"/>
        <w:rPr>
          <w:sz w:val="28"/>
          <w:szCs w:val="28"/>
        </w:rPr>
      </w:pPr>
      <w:r w:rsidRPr="00192E70">
        <w:rPr>
          <w:sz w:val="28"/>
          <w:szCs w:val="28"/>
        </w:rPr>
        <w:t xml:space="preserve">1) направляется Губернатору Новосибирской области </w:t>
      </w:r>
      <w:r w:rsidRPr="00192E70">
        <w:rPr>
          <w:sz w:val="28"/>
          <w:szCs w:val="28"/>
        </w:rPr>
        <w:noBreakHyphen/>
        <w:t xml:space="preserve"> в течение пяти рабочих дней после дня его принятия;</w:t>
      </w:r>
    </w:p>
    <w:p w:rsidR="006B5F59" w:rsidRPr="00192E70" w:rsidRDefault="006B5F59" w:rsidP="006B5F59">
      <w:pPr>
        <w:ind w:firstLine="709"/>
        <w:contextualSpacing/>
        <w:jc w:val="both"/>
        <w:rPr>
          <w:sz w:val="28"/>
          <w:szCs w:val="28"/>
        </w:rPr>
      </w:pPr>
      <w:r w:rsidRPr="00192E70">
        <w:rPr>
          <w:sz w:val="28"/>
          <w:szCs w:val="28"/>
        </w:rPr>
        <w:t xml:space="preserve">2) вручается под роспись лицу, замещающему муниципальную должность </w:t>
      </w:r>
      <w:r w:rsidRPr="00192E70">
        <w:rPr>
          <w:sz w:val="28"/>
          <w:szCs w:val="28"/>
        </w:rPr>
        <w:noBreakHyphen/>
        <w:t xml:space="preserve"> в течение трех рабочих дней после дня его принятия;</w:t>
      </w:r>
    </w:p>
    <w:p w:rsidR="006B5F59" w:rsidRPr="00192E70" w:rsidRDefault="006B5F59" w:rsidP="006B5F59">
      <w:pPr>
        <w:ind w:firstLine="709"/>
        <w:contextualSpacing/>
        <w:jc w:val="both"/>
        <w:rPr>
          <w:sz w:val="28"/>
          <w:szCs w:val="28"/>
        </w:rPr>
      </w:pPr>
      <w:r w:rsidRPr="00192E70">
        <w:rPr>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6B5F59" w:rsidRPr="00192E70" w:rsidRDefault="006B5F59" w:rsidP="006B5F59">
      <w:pPr>
        <w:rPr>
          <w:sz w:val="28"/>
          <w:szCs w:val="28"/>
        </w:rPr>
      </w:pPr>
    </w:p>
    <w:p w:rsidR="00AC0385" w:rsidRPr="00E164CC" w:rsidRDefault="00AC0385" w:rsidP="00AC0385">
      <w:pPr>
        <w:jc w:val="both"/>
        <w:rPr>
          <w:color w:val="000000"/>
          <w:sz w:val="28"/>
          <w:szCs w:val="28"/>
        </w:rPr>
      </w:pPr>
    </w:p>
    <w:p w:rsidR="00AC0385" w:rsidRPr="00E164CC" w:rsidRDefault="00AC0385" w:rsidP="00AC0385">
      <w:pPr>
        <w:jc w:val="both"/>
        <w:rPr>
          <w:color w:val="000000"/>
          <w:sz w:val="28"/>
          <w:szCs w:val="28"/>
        </w:rPr>
      </w:pPr>
    </w:p>
    <w:p w:rsidR="006B5F59" w:rsidRPr="00B53C94" w:rsidRDefault="006B5F59" w:rsidP="006B5F59">
      <w:pPr>
        <w:pStyle w:val="a5"/>
        <w:jc w:val="right"/>
        <w:rPr>
          <w:rStyle w:val="ab"/>
          <w:rFonts w:ascii="Arial" w:hAnsi="Arial" w:cs="Arial"/>
        </w:rPr>
      </w:pPr>
      <w:r>
        <w:rPr>
          <w:rFonts w:ascii="Arial" w:hAnsi="Arial" w:cs="Arial"/>
          <w:color w:val="000000"/>
        </w:rPr>
        <w:t xml:space="preserve">                                                      </w:t>
      </w:r>
    </w:p>
    <w:p w:rsidR="006B5F59" w:rsidRPr="00EA3D01" w:rsidRDefault="006B5F59" w:rsidP="006B5F59">
      <w:pPr>
        <w:pStyle w:val="aa"/>
        <w:shd w:val="clear" w:color="auto" w:fill="FFFFFF"/>
        <w:jc w:val="center"/>
        <w:rPr>
          <w:rStyle w:val="ab"/>
          <w:sz w:val="28"/>
          <w:szCs w:val="28"/>
        </w:rPr>
      </w:pPr>
      <w:r w:rsidRPr="00EA3D01">
        <w:rPr>
          <w:rStyle w:val="ab"/>
          <w:sz w:val="28"/>
          <w:szCs w:val="28"/>
        </w:rPr>
        <w:t>СОВЕТ ДЕПУТАТОВ</w:t>
      </w:r>
    </w:p>
    <w:p w:rsidR="006B5F59" w:rsidRPr="00EA3D01" w:rsidRDefault="006B5F59" w:rsidP="006B5F59">
      <w:pPr>
        <w:pStyle w:val="aa"/>
        <w:shd w:val="clear" w:color="auto" w:fill="FFFFFF"/>
        <w:jc w:val="center"/>
        <w:rPr>
          <w:rStyle w:val="ab"/>
          <w:sz w:val="28"/>
          <w:szCs w:val="28"/>
        </w:rPr>
      </w:pPr>
      <w:r w:rsidRPr="00EA3D01">
        <w:rPr>
          <w:rStyle w:val="ab"/>
          <w:sz w:val="28"/>
          <w:szCs w:val="28"/>
        </w:rPr>
        <w:t>СЕРЕБРЯНСКОГО  СЕЛЬСОВЕТА</w:t>
      </w:r>
    </w:p>
    <w:p w:rsidR="006B5F59" w:rsidRPr="00EA3D01" w:rsidRDefault="006B5F59" w:rsidP="006B5F59">
      <w:pPr>
        <w:pStyle w:val="aa"/>
        <w:shd w:val="clear" w:color="auto" w:fill="FFFFFF"/>
        <w:jc w:val="center"/>
        <w:rPr>
          <w:rStyle w:val="ab"/>
          <w:sz w:val="28"/>
          <w:szCs w:val="28"/>
        </w:rPr>
      </w:pPr>
      <w:r w:rsidRPr="00EA3D01">
        <w:rPr>
          <w:rStyle w:val="ab"/>
          <w:sz w:val="28"/>
          <w:szCs w:val="28"/>
        </w:rPr>
        <w:t xml:space="preserve"> ЧУЛЫМСКОГО РАЙОНА НОВОСИБИРСКОЙ ОБЛАСТИ</w:t>
      </w:r>
    </w:p>
    <w:p w:rsidR="006B5F59" w:rsidRPr="00EA3D01" w:rsidRDefault="006B5F59" w:rsidP="006B5F59">
      <w:pPr>
        <w:pStyle w:val="aa"/>
        <w:shd w:val="clear" w:color="auto" w:fill="FFFFFF"/>
        <w:jc w:val="center"/>
        <w:rPr>
          <w:rStyle w:val="ab"/>
          <w:b w:val="0"/>
          <w:sz w:val="28"/>
          <w:szCs w:val="28"/>
        </w:rPr>
      </w:pPr>
      <w:r w:rsidRPr="00EA3D01">
        <w:rPr>
          <w:rStyle w:val="ab"/>
          <w:sz w:val="28"/>
          <w:szCs w:val="28"/>
        </w:rPr>
        <w:t>(шестого созыва)</w:t>
      </w:r>
    </w:p>
    <w:p w:rsidR="006B5F59" w:rsidRPr="00EA3D01" w:rsidRDefault="006B5F59" w:rsidP="006B5F59">
      <w:pPr>
        <w:pStyle w:val="aa"/>
        <w:shd w:val="clear" w:color="auto" w:fill="FFFFFF"/>
        <w:jc w:val="center"/>
        <w:rPr>
          <w:rStyle w:val="ab"/>
          <w:sz w:val="28"/>
          <w:szCs w:val="28"/>
        </w:rPr>
      </w:pPr>
    </w:p>
    <w:p w:rsidR="006B5F59" w:rsidRPr="00EA3D01" w:rsidRDefault="006B5F59" w:rsidP="006B5F59">
      <w:pPr>
        <w:pStyle w:val="aa"/>
        <w:shd w:val="clear" w:color="auto" w:fill="FFFFFF"/>
        <w:jc w:val="center"/>
        <w:rPr>
          <w:rStyle w:val="ab"/>
          <w:sz w:val="28"/>
          <w:szCs w:val="28"/>
        </w:rPr>
      </w:pPr>
      <w:r w:rsidRPr="00EA3D01">
        <w:rPr>
          <w:rStyle w:val="ab"/>
          <w:sz w:val="28"/>
          <w:szCs w:val="28"/>
        </w:rPr>
        <w:t xml:space="preserve">РЕШЕНИЕ </w:t>
      </w:r>
    </w:p>
    <w:p w:rsidR="006B5F59" w:rsidRPr="00EA3D01" w:rsidRDefault="006B5F59" w:rsidP="006B5F59">
      <w:pPr>
        <w:pStyle w:val="aa"/>
        <w:shd w:val="clear" w:color="auto" w:fill="FFFFFF"/>
        <w:jc w:val="center"/>
        <w:rPr>
          <w:rStyle w:val="ab"/>
          <w:b w:val="0"/>
          <w:sz w:val="28"/>
          <w:szCs w:val="28"/>
        </w:rPr>
      </w:pPr>
      <w:r w:rsidRPr="00EA3D01">
        <w:rPr>
          <w:rStyle w:val="ab"/>
          <w:sz w:val="28"/>
          <w:szCs w:val="28"/>
        </w:rPr>
        <w:t xml:space="preserve">(одиннадцатой сессии) </w:t>
      </w:r>
    </w:p>
    <w:p w:rsidR="006B5F59" w:rsidRPr="00EA3D01" w:rsidRDefault="006B5F59" w:rsidP="006B5F59">
      <w:pPr>
        <w:pStyle w:val="aa"/>
        <w:shd w:val="clear" w:color="auto" w:fill="FFFFFF"/>
        <w:jc w:val="center"/>
        <w:rPr>
          <w:rStyle w:val="ab"/>
          <w:b w:val="0"/>
          <w:sz w:val="28"/>
          <w:szCs w:val="28"/>
        </w:rPr>
      </w:pPr>
    </w:p>
    <w:p w:rsidR="006B5F59" w:rsidRPr="00EA3D01" w:rsidRDefault="006B5F59" w:rsidP="006B5F59">
      <w:pPr>
        <w:pStyle w:val="aa"/>
        <w:shd w:val="clear" w:color="auto" w:fill="FFFFFF"/>
        <w:jc w:val="both"/>
        <w:rPr>
          <w:b/>
          <w:sz w:val="28"/>
          <w:szCs w:val="28"/>
        </w:rPr>
      </w:pPr>
      <w:r w:rsidRPr="00EA3D01">
        <w:rPr>
          <w:rStyle w:val="ab"/>
          <w:sz w:val="28"/>
          <w:szCs w:val="28"/>
        </w:rPr>
        <w:lastRenderedPageBreak/>
        <w:t xml:space="preserve">от "21"июля 2021г.                      с. </w:t>
      </w:r>
      <w:proofErr w:type="spellStart"/>
      <w:r w:rsidRPr="00EA3D01">
        <w:rPr>
          <w:rStyle w:val="ab"/>
          <w:sz w:val="28"/>
          <w:szCs w:val="28"/>
        </w:rPr>
        <w:t>Серебрянское</w:t>
      </w:r>
      <w:proofErr w:type="spellEnd"/>
      <w:r w:rsidRPr="00EA3D01">
        <w:rPr>
          <w:rStyle w:val="ab"/>
          <w:sz w:val="28"/>
          <w:szCs w:val="28"/>
        </w:rPr>
        <w:t xml:space="preserve">                                      №11(3)</w:t>
      </w:r>
    </w:p>
    <w:p w:rsidR="006B5F59" w:rsidRPr="00EA3D01" w:rsidRDefault="006B5F59" w:rsidP="006B5F59">
      <w:pPr>
        <w:jc w:val="both"/>
        <w:rPr>
          <w:rFonts w:eastAsia="Calibri"/>
          <w:sz w:val="28"/>
          <w:szCs w:val="28"/>
        </w:rPr>
      </w:pPr>
    </w:p>
    <w:p w:rsidR="006B5F59" w:rsidRPr="00EA3D01" w:rsidRDefault="006B5F59" w:rsidP="006B5F59">
      <w:pPr>
        <w:shd w:val="clear" w:color="auto" w:fill="FFFFFF"/>
        <w:jc w:val="center"/>
        <w:rPr>
          <w:sz w:val="28"/>
          <w:szCs w:val="28"/>
        </w:rPr>
      </w:pPr>
      <w:proofErr w:type="gramStart"/>
      <w:r w:rsidRPr="00EA3D01">
        <w:rPr>
          <w:rFonts w:eastAsia="Calibri"/>
          <w:bCs/>
          <w:sz w:val="28"/>
          <w:szCs w:val="28"/>
        </w:rPr>
        <w:t xml:space="preserve">О комиссии </w:t>
      </w:r>
      <w:r w:rsidRPr="00EA3D01">
        <w:rPr>
          <w:rFonts w:eastAsia="Calibri"/>
          <w:sz w:val="28"/>
          <w:szCs w:val="28"/>
        </w:rPr>
        <w:t xml:space="preserve">о </w:t>
      </w:r>
      <w:r w:rsidRPr="00EA3D01">
        <w:rPr>
          <w:rFonts w:eastAsia="Calibri"/>
          <w:bCs/>
          <w:sz w:val="28"/>
          <w:szCs w:val="28"/>
        </w:rPr>
        <w:t>комиссии</w:t>
      </w:r>
      <w:r w:rsidRPr="00EA3D01">
        <w:rPr>
          <w:sz w:val="28"/>
          <w:szCs w:val="28"/>
        </w:rPr>
        <w:t xml:space="preserve"> Серебрянского сельсовета Чулымского района Новосибирской области</w:t>
      </w:r>
      <w:r w:rsidRPr="00EA3D01">
        <w:rPr>
          <w:rFonts w:eastAsia="Calibri"/>
          <w:bCs/>
          <w:i/>
          <w:sz w:val="28"/>
          <w:szCs w:val="28"/>
        </w:rPr>
        <w:t>)</w:t>
      </w:r>
      <w:r w:rsidRPr="00EA3D01">
        <w:rPr>
          <w:rFonts w:eastAsia="Calibri"/>
          <w:bCs/>
          <w:sz w:val="28"/>
          <w:szCs w:val="28"/>
        </w:rPr>
        <w:t xml:space="preserve"> по соблюдению лицами, замещающими муниципальные должности </w:t>
      </w:r>
      <w:r w:rsidRPr="00EA3D01">
        <w:rPr>
          <w:sz w:val="28"/>
          <w:szCs w:val="28"/>
        </w:rPr>
        <w:t xml:space="preserve"> Серебрянского сельсовета </w:t>
      </w:r>
      <w:proofErr w:type="gramEnd"/>
    </w:p>
    <w:p w:rsidR="006B5F59" w:rsidRPr="00EA3D01" w:rsidRDefault="006B5F59" w:rsidP="006B5F59">
      <w:pPr>
        <w:shd w:val="clear" w:color="auto" w:fill="FFFFFF"/>
        <w:jc w:val="center"/>
        <w:rPr>
          <w:rFonts w:eastAsia="Calibri"/>
          <w:sz w:val="28"/>
          <w:szCs w:val="28"/>
        </w:rPr>
      </w:pPr>
      <w:r w:rsidRPr="00EA3D01">
        <w:rPr>
          <w:sz w:val="28"/>
          <w:szCs w:val="28"/>
        </w:rPr>
        <w:t>Чулымского района Новосибирской области</w:t>
      </w:r>
      <w:r w:rsidRPr="00EA3D01">
        <w:rPr>
          <w:rFonts w:eastAsia="Calibri"/>
          <w:bCs/>
          <w:sz w:val="28"/>
          <w:szCs w:val="28"/>
        </w:rPr>
        <w:t xml:space="preserve">, </w:t>
      </w:r>
      <w:r w:rsidRPr="00EA3D01">
        <w:rPr>
          <w:rFonts w:eastAsia="Calibri"/>
          <w:sz w:val="28"/>
          <w:szCs w:val="28"/>
        </w:rPr>
        <w:t xml:space="preserve">ограничений, запретов и исполнению ими обязанностей, установленных законодательством </w:t>
      </w:r>
    </w:p>
    <w:p w:rsidR="006B5F59" w:rsidRPr="00EA3D01" w:rsidRDefault="006B5F59" w:rsidP="006B5F59">
      <w:pPr>
        <w:shd w:val="clear" w:color="auto" w:fill="FFFFFF"/>
        <w:jc w:val="center"/>
        <w:rPr>
          <w:rFonts w:eastAsia="Calibri"/>
          <w:sz w:val="28"/>
          <w:szCs w:val="28"/>
        </w:rPr>
      </w:pPr>
      <w:r w:rsidRPr="00EA3D01">
        <w:rPr>
          <w:rFonts w:eastAsia="Calibri"/>
          <w:sz w:val="28"/>
          <w:szCs w:val="28"/>
        </w:rPr>
        <w:t>Российской Федерации о противодействии коррупции</w:t>
      </w:r>
    </w:p>
    <w:p w:rsidR="006B5F59" w:rsidRPr="00EA3D01" w:rsidRDefault="006B5F59" w:rsidP="006B5F59">
      <w:pPr>
        <w:tabs>
          <w:tab w:val="left" w:pos="-5670"/>
        </w:tabs>
        <w:autoSpaceDE w:val="0"/>
        <w:autoSpaceDN w:val="0"/>
        <w:adjustRightInd w:val="0"/>
        <w:ind w:right="4535"/>
        <w:jc w:val="both"/>
        <w:rPr>
          <w:rFonts w:eastAsia="Calibri"/>
          <w:b/>
          <w:bCs/>
          <w:i/>
          <w:iCs/>
          <w:sz w:val="28"/>
          <w:szCs w:val="28"/>
        </w:rPr>
      </w:pPr>
    </w:p>
    <w:p w:rsidR="006B5F59" w:rsidRPr="00EA3D01" w:rsidRDefault="006B5F59" w:rsidP="006B5F59">
      <w:pPr>
        <w:autoSpaceDE w:val="0"/>
        <w:autoSpaceDN w:val="0"/>
        <w:adjustRightInd w:val="0"/>
        <w:ind w:firstLine="709"/>
        <w:jc w:val="both"/>
        <w:rPr>
          <w:rFonts w:eastAsia="Calibri"/>
          <w:bCs/>
          <w:sz w:val="28"/>
          <w:szCs w:val="28"/>
        </w:rPr>
      </w:pPr>
      <w:proofErr w:type="gramStart"/>
      <w:r w:rsidRPr="00EA3D01">
        <w:rPr>
          <w:rFonts w:eastAsia="Calibri"/>
          <w:bCs/>
          <w:sz w:val="28"/>
          <w:szCs w:val="28"/>
        </w:rPr>
        <w:t>В целях обеспечения реализации в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EA3D01">
        <w:rPr>
          <w:rFonts w:eastAsia="Calibri"/>
          <w:bCs/>
          <w:sz w:val="28"/>
          <w:szCs w:val="28"/>
          <w:vertAlign w:val="superscript"/>
        </w:rPr>
        <w:footnoteReference w:id="5"/>
      </w:r>
      <w:r w:rsidRPr="00EA3D01">
        <w:rPr>
          <w:rFonts w:eastAsia="Calibri"/>
          <w:bCs/>
          <w:sz w:val="28"/>
          <w:szCs w:val="28"/>
        </w:rPr>
        <w:t xml:space="preserve"> «О запрете отдельным категориям лиц открывать и иметь счета</w:t>
      </w:r>
      <w:proofErr w:type="gramEnd"/>
      <w:r w:rsidRPr="00EA3D01">
        <w:rPr>
          <w:rFonts w:eastAsia="Calibri"/>
          <w:bCs/>
          <w:sz w:val="28"/>
          <w:szCs w:val="28"/>
        </w:rPr>
        <w:t xml:space="preserve"> (</w:t>
      </w:r>
      <w:proofErr w:type="gramStart"/>
      <w:r w:rsidRPr="00EA3D01">
        <w:rPr>
          <w:rFonts w:eastAsia="Calibri"/>
          <w:bCs/>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w:t>
      </w:r>
      <w:proofErr w:type="gramEnd"/>
      <w:r w:rsidRPr="00EA3D01">
        <w:rPr>
          <w:rFonts w:eastAsia="Calibri"/>
          <w:bCs/>
          <w:sz w:val="28"/>
          <w:szCs w:val="28"/>
        </w:rPr>
        <w:t xml:space="preserve">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Серебрянского сельсовета</w:t>
      </w:r>
      <w:r w:rsidRPr="00EA3D01">
        <w:rPr>
          <w:rFonts w:eastAsia="Calibri"/>
          <w:bCs/>
          <w:i/>
          <w:sz w:val="28"/>
          <w:szCs w:val="28"/>
        </w:rPr>
        <w:t xml:space="preserve"> </w:t>
      </w:r>
      <w:r w:rsidRPr="00EA3D01">
        <w:rPr>
          <w:rFonts w:eastAsia="Calibri"/>
          <w:bCs/>
          <w:sz w:val="28"/>
          <w:szCs w:val="28"/>
        </w:rPr>
        <w:t>решил:</w:t>
      </w:r>
    </w:p>
    <w:p w:rsidR="006B5F59" w:rsidRPr="00EA3D01" w:rsidRDefault="006B5F59" w:rsidP="006B5F59">
      <w:pPr>
        <w:autoSpaceDE w:val="0"/>
        <w:autoSpaceDN w:val="0"/>
        <w:adjustRightInd w:val="0"/>
        <w:ind w:firstLine="709"/>
        <w:jc w:val="both"/>
        <w:rPr>
          <w:rFonts w:eastAsia="Calibri"/>
          <w:bCs/>
          <w:sz w:val="28"/>
          <w:szCs w:val="28"/>
        </w:rPr>
      </w:pPr>
      <w:r w:rsidRPr="00EA3D01">
        <w:rPr>
          <w:rFonts w:eastAsia="Calibri"/>
          <w:bCs/>
          <w:sz w:val="28"/>
          <w:szCs w:val="28"/>
        </w:rPr>
        <w:t xml:space="preserve">1. Создать </w:t>
      </w:r>
      <w:r w:rsidRPr="00EA3D01">
        <w:rPr>
          <w:rFonts w:eastAsia="Calibri"/>
          <w:sz w:val="28"/>
          <w:szCs w:val="28"/>
        </w:rPr>
        <w:t>комиссию Серебрянского сельсовета</w:t>
      </w:r>
      <w:r w:rsidRPr="00EA3D01">
        <w:rPr>
          <w:rFonts w:eastAsia="Calibri"/>
          <w:bCs/>
          <w:sz w:val="28"/>
          <w:szCs w:val="28"/>
        </w:rPr>
        <w:t xml:space="preserve"> </w:t>
      </w:r>
      <w:r w:rsidRPr="00EA3D01">
        <w:rPr>
          <w:rFonts w:eastAsia="Calibri"/>
          <w:sz w:val="28"/>
          <w:szCs w:val="28"/>
        </w:rPr>
        <w:t xml:space="preserve">по соблюдению </w:t>
      </w:r>
      <w:r w:rsidRPr="00EA3D01">
        <w:rPr>
          <w:rFonts w:eastAsia="Calibri"/>
          <w:bCs/>
          <w:sz w:val="28"/>
          <w:szCs w:val="28"/>
        </w:rPr>
        <w:t>лицами, замещающими муниципальные должности Серебрянского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w:t>
      </w:r>
    </w:p>
    <w:p w:rsidR="006B5F59" w:rsidRPr="00EA3D01" w:rsidRDefault="006B5F59" w:rsidP="006B5F59">
      <w:pPr>
        <w:autoSpaceDE w:val="0"/>
        <w:autoSpaceDN w:val="0"/>
        <w:adjustRightInd w:val="0"/>
        <w:ind w:firstLine="709"/>
        <w:jc w:val="both"/>
        <w:rPr>
          <w:rFonts w:eastAsia="Calibri"/>
          <w:bCs/>
          <w:sz w:val="28"/>
          <w:szCs w:val="28"/>
        </w:rPr>
      </w:pPr>
      <w:r w:rsidRPr="00EA3D01">
        <w:rPr>
          <w:rFonts w:eastAsia="Calibri"/>
          <w:bCs/>
          <w:sz w:val="28"/>
          <w:szCs w:val="28"/>
        </w:rPr>
        <w:t xml:space="preserve">2. Утвердить прилагаемое Положение о </w:t>
      </w:r>
      <w:r w:rsidRPr="00EA3D01">
        <w:rPr>
          <w:rFonts w:eastAsia="Calibri"/>
          <w:sz w:val="28"/>
          <w:szCs w:val="28"/>
        </w:rPr>
        <w:t>комиссии Серебрянского сельсовета</w:t>
      </w:r>
      <w:r w:rsidRPr="00EA3D01">
        <w:rPr>
          <w:rFonts w:eastAsia="Calibri"/>
          <w:bCs/>
          <w:i/>
          <w:sz w:val="28"/>
          <w:szCs w:val="28"/>
        </w:rPr>
        <w:t xml:space="preserve"> </w:t>
      </w:r>
      <w:r w:rsidRPr="00EA3D01">
        <w:rPr>
          <w:rFonts w:eastAsia="Calibri"/>
          <w:sz w:val="28"/>
          <w:szCs w:val="28"/>
        </w:rPr>
        <w:t>по соблюдению</w:t>
      </w:r>
      <w:r w:rsidRPr="00EA3D01">
        <w:rPr>
          <w:rFonts w:eastAsia="Calibri"/>
          <w:b/>
          <w:bCs/>
          <w:sz w:val="28"/>
          <w:szCs w:val="28"/>
        </w:rPr>
        <w:t xml:space="preserve"> </w:t>
      </w:r>
      <w:r w:rsidRPr="00EA3D01">
        <w:rPr>
          <w:rFonts w:eastAsia="Calibri"/>
          <w:bCs/>
          <w:sz w:val="28"/>
          <w:szCs w:val="28"/>
        </w:rPr>
        <w:t xml:space="preserve">лицами, замещающими муниципальные должности Серебрянского сельсовета, ограничений, запретов и исполнению </w:t>
      </w:r>
      <w:r w:rsidRPr="00EA3D01">
        <w:rPr>
          <w:rFonts w:eastAsia="Calibri"/>
          <w:bCs/>
          <w:sz w:val="28"/>
          <w:szCs w:val="28"/>
        </w:rPr>
        <w:lastRenderedPageBreak/>
        <w:t>ими обязанностей, установленных законодательством Российской Федерации о противодействии коррупции.</w:t>
      </w:r>
    </w:p>
    <w:p w:rsidR="006B5F59" w:rsidRPr="00EA3D01" w:rsidRDefault="006B5F59" w:rsidP="006B5F59">
      <w:pPr>
        <w:autoSpaceDE w:val="0"/>
        <w:autoSpaceDN w:val="0"/>
        <w:adjustRightInd w:val="0"/>
        <w:ind w:firstLine="709"/>
        <w:jc w:val="both"/>
        <w:rPr>
          <w:rFonts w:eastAsia="Calibri"/>
          <w:bCs/>
          <w:i/>
          <w:sz w:val="28"/>
          <w:szCs w:val="28"/>
        </w:rPr>
      </w:pPr>
      <w:r w:rsidRPr="00EA3D01">
        <w:rPr>
          <w:rFonts w:eastAsia="Calibri"/>
          <w:bCs/>
          <w:sz w:val="28"/>
          <w:szCs w:val="28"/>
        </w:rPr>
        <w:t>3. Утвердить состав комиссии Серебрянского сельсовета</w:t>
      </w:r>
      <w:r w:rsidRPr="00EA3D01">
        <w:rPr>
          <w:sz w:val="28"/>
          <w:szCs w:val="28"/>
        </w:rPr>
        <w:t xml:space="preserve"> </w:t>
      </w:r>
      <w:r w:rsidRPr="00EA3D01">
        <w:rPr>
          <w:rFonts w:eastAsia="Calibri"/>
          <w:bCs/>
          <w:sz w:val="28"/>
          <w:szCs w:val="28"/>
        </w:rPr>
        <w:t>по соблюдению лицами, замещающими муниципальные должности муниципального образования Серебрянского сельсовета, ограничений, запретов и исполнению ими обязанностей, установленных законодательством Российской Федерации о противодействии коррупции.</w:t>
      </w:r>
    </w:p>
    <w:p w:rsidR="006B5F59" w:rsidRPr="00EA3D01" w:rsidRDefault="006B5F59" w:rsidP="006B5F59">
      <w:pPr>
        <w:widowControl w:val="0"/>
        <w:autoSpaceDE w:val="0"/>
        <w:autoSpaceDN w:val="0"/>
        <w:adjustRightInd w:val="0"/>
        <w:ind w:firstLine="709"/>
        <w:jc w:val="both"/>
        <w:rPr>
          <w:rFonts w:eastAsia="Calibri"/>
          <w:bCs/>
          <w:sz w:val="28"/>
          <w:szCs w:val="28"/>
        </w:rPr>
      </w:pPr>
      <w:r w:rsidRPr="00EA3D01">
        <w:rPr>
          <w:rFonts w:eastAsia="Calibri"/>
          <w:bCs/>
          <w:sz w:val="28"/>
          <w:szCs w:val="28"/>
        </w:rPr>
        <w:t>4. Опубликовать настоящее решение в местном печатном издании Серебрянский вестник</w:t>
      </w:r>
      <w:r w:rsidRPr="00EA3D01">
        <w:rPr>
          <w:rFonts w:eastAsia="Calibri"/>
          <w:bCs/>
          <w:i/>
          <w:sz w:val="28"/>
          <w:szCs w:val="28"/>
        </w:rPr>
        <w:t xml:space="preserve"> </w:t>
      </w:r>
      <w:r w:rsidRPr="00EA3D01">
        <w:rPr>
          <w:rFonts w:eastAsia="Calibri"/>
          <w:bCs/>
          <w:sz w:val="28"/>
          <w:szCs w:val="28"/>
        </w:rPr>
        <w:t>и разместить на официальном сайте  муниципального образования Серебрянского сельсовета в информационно-телекоммуникационной сети «Интернет».</w:t>
      </w:r>
    </w:p>
    <w:p w:rsidR="006B5F59" w:rsidRPr="00EA3D01" w:rsidRDefault="006B5F59" w:rsidP="006B5F59">
      <w:pPr>
        <w:widowControl w:val="0"/>
        <w:autoSpaceDE w:val="0"/>
        <w:autoSpaceDN w:val="0"/>
        <w:adjustRightInd w:val="0"/>
        <w:ind w:firstLine="709"/>
        <w:jc w:val="both"/>
        <w:rPr>
          <w:rFonts w:eastAsia="Calibri"/>
          <w:i/>
          <w:sz w:val="28"/>
          <w:szCs w:val="28"/>
        </w:rPr>
      </w:pPr>
      <w:r w:rsidRPr="00EA3D01">
        <w:rPr>
          <w:rFonts w:eastAsia="Calibri"/>
          <w:sz w:val="28"/>
          <w:szCs w:val="28"/>
        </w:rPr>
        <w:t>5. </w:t>
      </w:r>
      <w:proofErr w:type="gramStart"/>
      <w:r w:rsidRPr="00EA3D01">
        <w:rPr>
          <w:rFonts w:eastAsia="Calibri"/>
          <w:sz w:val="28"/>
          <w:szCs w:val="28"/>
        </w:rPr>
        <w:t>Контроль за</w:t>
      </w:r>
      <w:proofErr w:type="gramEnd"/>
      <w:r w:rsidRPr="00EA3D01">
        <w:rPr>
          <w:rFonts w:eastAsia="Calibri"/>
          <w:sz w:val="28"/>
          <w:szCs w:val="28"/>
        </w:rPr>
        <w:t xml:space="preserve"> выполнением настоящего решения возложить на заместителя главы администрации Серебрянского сельсовета Гутникову Н.А.</w:t>
      </w:r>
    </w:p>
    <w:p w:rsidR="006B5F59" w:rsidRPr="00EA3D01" w:rsidRDefault="006B5F59" w:rsidP="006B5F59">
      <w:pPr>
        <w:jc w:val="both"/>
        <w:rPr>
          <w:rFonts w:eastAsia="Calibri"/>
          <w:sz w:val="28"/>
          <w:szCs w:val="28"/>
        </w:rPr>
      </w:pPr>
    </w:p>
    <w:p w:rsidR="006B5F59" w:rsidRPr="00EA3D01" w:rsidRDefault="006B5F59" w:rsidP="006B5F59">
      <w:pPr>
        <w:jc w:val="both"/>
        <w:rPr>
          <w:rFonts w:eastAsia="Calibri"/>
          <w:sz w:val="28"/>
          <w:szCs w:val="28"/>
        </w:rPr>
      </w:pPr>
      <w:r w:rsidRPr="00EA3D01">
        <w:rPr>
          <w:rFonts w:eastAsia="Calibri"/>
          <w:sz w:val="28"/>
          <w:szCs w:val="28"/>
        </w:rPr>
        <w:t>Председатель Совета депутатов                        Глава  Серебрянского сельсовета</w:t>
      </w:r>
    </w:p>
    <w:p w:rsidR="006B5F59" w:rsidRPr="00EA3D01" w:rsidRDefault="006B5F59" w:rsidP="006B5F59">
      <w:pPr>
        <w:jc w:val="both"/>
        <w:rPr>
          <w:rFonts w:eastAsia="Calibri"/>
          <w:sz w:val="28"/>
          <w:szCs w:val="28"/>
        </w:rPr>
      </w:pPr>
      <w:r w:rsidRPr="00EA3D01">
        <w:rPr>
          <w:rFonts w:eastAsia="Calibri"/>
          <w:sz w:val="28"/>
          <w:szCs w:val="28"/>
        </w:rPr>
        <w:t>Серебрянского сельсовета                                  Чулымского  района</w:t>
      </w:r>
    </w:p>
    <w:p w:rsidR="006B5F59" w:rsidRPr="00EA3D01" w:rsidRDefault="006B5F59" w:rsidP="006B5F59">
      <w:pPr>
        <w:jc w:val="both"/>
        <w:rPr>
          <w:rFonts w:eastAsia="Calibri"/>
          <w:sz w:val="28"/>
          <w:szCs w:val="28"/>
        </w:rPr>
      </w:pPr>
      <w:r w:rsidRPr="00EA3D01">
        <w:rPr>
          <w:rFonts w:eastAsia="Calibri"/>
          <w:sz w:val="28"/>
          <w:szCs w:val="28"/>
        </w:rPr>
        <w:t>Чулымского района                                             Новосибирской области</w:t>
      </w:r>
    </w:p>
    <w:p w:rsidR="006B5F59" w:rsidRPr="00EA3D01" w:rsidRDefault="006B5F59" w:rsidP="006B5F59">
      <w:pPr>
        <w:jc w:val="both"/>
        <w:rPr>
          <w:rFonts w:eastAsia="Calibri"/>
          <w:sz w:val="28"/>
          <w:szCs w:val="28"/>
        </w:rPr>
      </w:pPr>
      <w:r w:rsidRPr="00EA3D01">
        <w:rPr>
          <w:rFonts w:eastAsia="Calibri"/>
          <w:sz w:val="28"/>
          <w:szCs w:val="28"/>
        </w:rPr>
        <w:t xml:space="preserve">Новосибирской области                         </w:t>
      </w:r>
    </w:p>
    <w:p w:rsidR="006B5F59" w:rsidRPr="00EA3D01" w:rsidRDefault="006B5F59" w:rsidP="006B5F59">
      <w:pPr>
        <w:jc w:val="both"/>
        <w:rPr>
          <w:rFonts w:eastAsia="Calibri"/>
          <w:sz w:val="28"/>
          <w:szCs w:val="28"/>
        </w:rPr>
      </w:pPr>
      <w:proofErr w:type="spellStart"/>
      <w:r w:rsidRPr="00EA3D01">
        <w:rPr>
          <w:rFonts w:eastAsia="Calibri"/>
          <w:sz w:val="28"/>
          <w:szCs w:val="28"/>
        </w:rPr>
        <w:t>_______________Бирюля</w:t>
      </w:r>
      <w:proofErr w:type="spellEnd"/>
      <w:r w:rsidRPr="00EA3D01">
        <w:rPr>
          <w:rFonts w:eastAsia="Calibri"/>
          <w:sz w:val="28"/>
          <w:szCs w:val="28"/>
        </w:rPr>
        <w:t xml:space="preserve"> С.В                             </w:t>
      </w:r>
      <w:proofErr w:type="spellStart"/>
      <w:r w:rsidRPr="00EA3D01">
        <w:rPr>
          <w:rFonts w:eastAsia="Calibri"/>
          <w:sz w:val="28"/>
          <w:szCs w:val="28"/>
        </w:rPr>
        <w:t>________________А.А.Баутин</w:t>
      </w:r>
      <w:proofErr w:type="spellEnd"/>
    </w:p>
    <w:p w:rsidR="006B5F59" w:rsidRPr="00EA3D01" w:rsidRDefault="006B5F59" w:rsidP="006B5F59">
      <w:pPr>
        <w:jc w:val="both"/>
        <w:rPr>
          <w:rFonts w:eastAsia="Calibri"/>
          <w:sz w:val="28"/>
          <w:szCs w:val="28"/>
        </w:rPr>
      </w:pPr>
    </w:p>
    <w:p w:rsidR="006B5F59" w:rsidRPr="00EA3D01" w:rsidRDefault="006B5F59" w:rsidP="006B5F59">
      <w:pPr>
        <w:jc w:val="both"/>
        <w:rPr>
          <w:rFonts w:eastAsia="Calibri"/>
          <w:sz w:val="28"/>
          <w:szCs w:val="28"/>
        </w:rPr>
      </w:pPr>
    </w:p>
    <w:p w:rsidR="006B5F59" w:rsidRPr="00EA3D01" w:rsidRDefault="006B5F59" w:rsidP="006B5F59">
      <w:pPr>
        <w:jc w:val="both"/>
        <w:rPr>
          <w:rFonts w:eastAsia="Calibri"/>
          <w:sz w:val="28"/>
          <w:szCs w:val="28"/>
        </w:rPr>
      </w:pPr>
    </w:p>
    <w:p w:rsidR="006B5F59" w:rsidRPr="00EA3D01" w:rsidRDefault="006B5F59" w:rsidP="006B5F59">
      <w:pPr>
        <w:ind w:firstLine="4253"/>
        <w:jc w:val="center"/>
        <w:rPr>
          <w:rFonts w:eastAsia="Calibri"/>
          <w:sz w:val="28"/>
          <w:szCs w:val="28"/>
        </w:rPr>
      </w:pPr>
      <w:r w:rsidRPr="00EA3D01">
        <w:rPr>
          <w:rFonts w:eastAsia="Calibri"/>
          <w:sz w:val="28"/>
          <w:szCs w:val="28"/>
        </w:rPr>
        <w:t>УТВЕРЖДЕНО</w:t>
      </w:r>
    </w:p>
    <w:p w:rsidR="006B5F59" w:rsidRPr="00EA3D01" w:rsidRDefault="006B5F59" w:rsidP="006B5F59">
      <w:pPr>
        <w:tabs>
          <w:tab w:val="left" w:pos="9638"/>
        </w:tabs>
        <w:ind w:left="4253"/>
        <w:jc w:val="center"/>
        <w:rPr>
          <w:rFonts w:eastAsia="Calibri"/>
          <w:bCs/>
          <w:sz w:val="28"/>
          <w:szCs w:val="28"/>
        </w:rPr>
      </w:pPr>
      <w:r w:rsidRPr="00EA3D01">
        <w:rPr>
          <w:rFonts w:eastAsia="Calibri"/>
          <w:bCs/>
          <w:sz w:val="28"/>
          <w:szCs w:val="28"/>
        </w:rPr>
        <w:t xml:space="preserve">решением Совета депутатов </w:t>
      </w:r>
    </w:p>
    <w:p w:rsidR="006B5F59" w:rsidRPr="00EA3D01" w:rsidRDefault="006B5F59" w:rsidP="006B5F59">
      <w:pPr>
        <w:tabs>
          <w:tab w:val="left" w:pos="9638"/>
        </w:tabs>
        <w:ind w:left="4253"/>
        <w:jc w:val="center"/>
        <w:rPr>
          <w:rFonts w:eastAsia="Calibri"/>
          <w:bCs/>
          <w:sz w:val="28"/>
          <w:szCs w:val="28"/>
        </w:rPr>
      </w:pPr>
      <w:r w:rsidRPr="00EA3D01">
        <w:rPr>
          <w:rFonts w:eastAsia="Calibri"/>
          <w:bCs/>
          <w:sz w:val="28"/>
          <w:szCs w:val="28"/>
        </w:rPr>
        <w:t>Серебрянского  сельсовета</w:t>
      </w:r>
    </w:p>
    <w:p w:rsidR="006B5F59" w:rsidRPr="00EA3D01" w:rsidRDefault="006B5F59" w:rsidP="006B5F59">
      <w:pPr>
        <w:tabs>
          <w:tab w:val="left" w:pos="9638"/>
        </w:tabs>
        <w:ind w:left="4253"/>
        <w:jc w:val="center"/>
        <w:rPr>
          <w:rFonts w:eastAsia="Calibri"/>
          <w:bCs/>
          <w:sz w:val="28"/>
          <w:szCs w:val="28"/>
        </w:rPr>
      </w:pPr>
      <w:r w:rsidRPr="00EA3D01">
        <w:rPr>
          <w:rFonts w:eastAsia="Calibri"/>
          <w:bCs/>
          <w:sz w:val="28"/>
          <w:szCs w:val="28"/>
        </w:rPr>
        <w:t>Чулымского района</w:t>
      </w:r>
    </w:p>
    <w:p w:rsidR="006B5F59" w:rsidRPr="00EA3D01" w:rsidRDefault="006B5F59" w:rsidP="006B5F59">
      <w:pPr>
        <w:tabs>
          <w:tab w:val="left" w:pos="9638"/>
        </w:tabs>
        <w:ind w:left="4253"/>
        <w:jc w:val="center"/>
        <w:rPr>
          <w:rFonts w:eastAsia="Calibri"/>
          <w:bCs/>
          <w:sz w:val="28"/>
          <w:szCs w:val="28"/>
        </w:rPr>
      </w:pPr>
      <w:r w:rsidRPr="00EA3D01">
        <w:rPr>
          <w:rFonts w:eastAsia="Calibri"/>
          <w:bCs/>
          <w:sz w:val="28"/>
          <w:szCs w:val="28"/>
        </w:rPr>
        <w:t>Новосибирской области</w:t>
      </w:r>
    </w:p>
    <w:p w:rsidR="006B5F59" w:rsidRPr="00EA3D01" w:rsidRDefault="006B5F59" w:rsidP="006B5F59">
      <w:pPr>
        <w:tabs>
          <w:tab w:val="left" w:pos="9638"/>
        </w:tabs>
        <w:jc w:val="center"/>
        <w:rPr>
          <w:rFonts w:eastAsia="Calibri"/>
          <w:sz w:val="28"/>
          <w:szCs w:val="28"/>
        </w:rPr>
      </w:pPr>
    </w:p>
    <w:p w:rsidR="006B5F59" w:rsidRPr="00EA3D01" w:rsidRDefault="006B5F59" w:rsidP="006B5F59">
      <w:pPr>
        <w:tabs>
          <w:tab w:val="left" w:pos="9638"/>
        </w:tabs>
        <w:jc w:val="center"/>
        <w:rPr>
          <w:rFonts w:eastAsia="Calibri"/>
          <w:sz w:val="28"/>
          <w:szCs w:val="28"/>
        </w:rPr>
      </w:pPr>
      <w:r w:rsidRPr="00EA3D01">
        <w:rPr>
          <w:rFonts w:eastAsia="Calibri"/>
          <w:sz w:val="28"/>
          <w:szCs w:val="28"/>
        </w:rPr>
        <w:t>Положение</w:t>
      </w:r>
    </w:p>
    <w:p w:rsidR="006B5F59" w:rsidRPr="00EA3D01" w:rsidRDefault="006B5F59" w:rsidP="006B5F59">
      <w:pPr>
        <w:shd w:val="clear" w:color="auto" w:fill="FFFFFF"/>
        <w:jc w:val="center"/>
        <w:rPr>
          <w:rFonts w:eastAsia="Calibri"/>
          <w:sz w:val="28"/>
          <w:szCs w:val="28"/>
        </w:rPr>
      </w:pPr>
      <w:r w:rsidRPr="00EA3D01">
        <w:rPr>
          <w:rFonts w:eastAsia="Calibri"/>
          <w:sz w:val="28"/>
          <w:szCs w:val="28"/>
        </w:rPr>
        <w:t xml:space="preserve">о </w:t>
      </w:r>
      <w:r w:rsidRPr="00EA3D01">
        <w:rPr>
          <w:rFonts w:eastAsia="Calibri"/>
          <w:bCs/>
          <w:sz w:val="28"/>
          <w:szCs w:val="28"/>
        </w:rPr>
        <w:t>комиссии</w:t>
      </w:r>
      <w:r w:rsidRPr="00EA3D01">
        <w:rPr>
          <w:sz w:val="28"/>
          <w:szCs w:val="28"/>
        </w:rPr>
        <w:t xml:space="preserve"> Серебрянского сельсовета Чулымского района Новосибирской области</w:t>
      </w:r>
      <w:r w:rsidRPr="00EA3D01">
        <w:rPr>
          <w:rFonts w:eastAsia="Calibri"/>
          <w:bCs/>
          <w:i/>
          <w:sz w:val="28"/>
          <w:szCs w:val="28"/>
        </w:rPr>
        <w:t>)</w:t>
      </w:r>
      <w:r w:rsidRPr="00EA3D01">
        <w:rPr>
          <w:rFonts w:eastAsia="Calibri"/>
          <w:bCs/>
          <w:sz w:val="28"/>
          <w:szCs w:val="28"/>
        </w:rPr>
        <w:t xml:space="preserve"> по соблюдению лицами, замещающими муниципальные должности</w:t>
      </w:r>
      <w:r w:rsidRPr="00EA3D01">
        <w:rPr>
          <w:sz w:val="28"/>
          <w:szCs w:val="28"/>
        </w:rPr>
        <w:t xml:space="preserve"> Серебрянского сельсовета Чулымского района Новосибирской области</w:t>
      </w:r>
      <w:r w:rsidRPr="00EA3D01">
        <w:rPr>
          <w:rFonts w:eastAsia="Calibri"/>
          <w:bCs/>
          <w:sz w:val="28"/>
          <w:szCs w:val="28"/>
        </w:rPr>
        <w:t xml:space="preserve">, </w:t>
      </w:r>
      <w:r w:rsidRPr="00EA3D01">
        <w:rPr>
          <w:rFonts w:eastAsia="Calibri"/>
          <w:sz w:val="28"/>
          <w:szCs w:val="28"/>
        </w:rPr>
        <w:t>ограничений, запретов и исполнению ими обязанностей, установленных законодательством Российской Федерации</w:t>
      </w:r>
    </w:p>
    <w:p w:rsidR="006B5F59" w:rsidRPr="00EA3D01" w:rsidRDefault="006B5F59" w:rsidP="006B5F59">
      <w:pPr>
        <w:shd w:val="clear" w:color="auto" w:fill="FFFFFF"/>
        <w:jc w:val="center"/>
        <w:rPr>
          <w:rFonts w:eastAsia="Calibri"/>
          <w:bCs/>
          <w:color w:val="000000"/>
          <w:sz w:val="28"/>
          <w:szCs w:val="28"/>
        </w:rPr>
      </w:pPr>
      <w:r w:rsidRPr="00EA3D01">
        <w:rPr>
          <w:rFonts w:eastAsia="Calibri"/>
          <w:sz w:val="28"/>
          <w:szCs w:val="28"/>
        </w:rPr>
        <w:t xml:space="preserve"> о противодействии коррупции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 Комиссия Серебрянского сельсовета</w:t>
      </w:r>
      <w:r w:rsidRPr="00EA3D01">
        <w:rPr>
          <w:rFonts w:eastAsia="Calibri"/>
          <w:i/>
          <w:sz w:val="28"/>
          <w:szCs w:val="28"/>
        </w:rPr>
        <w:t xml:space="preserve"> </w:t>
      </w:r>
      <w:r w:rsidRPr="00EA3D01">
        <w:rPr>
          <w:rFonts w:eastAsia="Calibri"/>
          <w:bCs/>
          <w:sz w:val="28"/>
          <w:szCs w:val="28"/>
        </w:rPr>
        <w:t xml:space="preserve">по соблюдению лицами, замещающими муниципальные должности </w:t>
      </w:r>
      <w:r w:rsidRPr="00EA3D01">
        <w:rPr>
          <w:rFonts w:eastAsia="Calibri"/>
          <w:sz w:val="28"/>
          <w:szCs w:val="28"/>
        </w:rPr>
        <w:t>Серебрянского сельсовета</w:t>
      </w:r>
      <w:r w:rsidRPr="00EA3D01">
        <w:rPr>
          <w:rFonts w:eastAsia="Calibri"/>
          <w:bCs/>
          <w:sz w:val="28"/>
          <w:szCs w:val="28"/>
        </w:rPr>
        <w:t xml:space="preserve">, </w:t>
      </w:r>
      <w:r w:rsidRPr="00EA3D01">
        <w:rPr>
          <w:rFonts w:eastAsia="Calibri"/>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 (далее ‒ Комиссия), является постоянно действующим совещательным органом.</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2. Комиссия в своей деятельности руководствуется Конституцией Российской Федерации, федеральными законами и иными нормативными </w:t>
      </w:r>
      <w:r w:rsidRPr="00EA3D01">
        <w:rPr>
          <w:rFonts w:eastAsia="Calibri"/>
          <w:sz w:val="28"/>
          <w:szCs w:val="28"/>
        </w:rPr>
        <w:lastRenderedPageBreak/>
        <w:t xml:space="preserve">правовыми актами Российской Федерации, законами и иными нормативными правовыми актами Новосибирской области, Уставом Серебрянского сельсовета, </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иными муниципальными нормативными правовыми актами Серебрянского сельсовета, а также настоящим Положением.</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 К ведению Комиссии относится:</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1) предварительное рассмотрение поступившей в Совет депутатов Серебрянского сельсовета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w:t>
      </w:r>
      <w:proofErr w:type="gramEnd"/>
      <w:r w:rsidRPr="00EA3D01">
        <w:rPr>
          <w:rFonts w:eastAsia="Calibri"/>
          <w:sz w:val="28"/>
          <w:szCs w:val="28"/>
        </w:rPr>
        <w:t xml:space="preserve"> </w:t>
      </w:r>
      <w:proofErr w:type="gramStart"/>
      <w:r w:rsidRPr="00EA3D01">
        <w:rPr>
          <w:rFonts w:eastAsia="Calibri"/>
          <w:sz w:val="28"/>
          <w:szCs w:val="28"/>
        </w:rPr>
        <w:t>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w:t>
      </w:r>
      <w:proofErr w:type="gramEnd"/>
      <w:r w:rsidRPr="00EA3D01">
        <w:rPr>
          <w:rFonts w:eastAsia="Calibri"/>
          <w:sz w:val="28"/>
          <w:szCs w:val="28"/>
        </w:rPr>
        <w:t> </w:t>
      </w:r>
      <w:proofErr w:type="gramStart"/>
      <w:r w:rsidRPr="00EA3D01">
        <w:rPr>
          <w:rFonts w:eastAsia="Calibri"/>
          <w:sz w:val="28"/>
          <w:szCs w:val="28"/>
        </w:rPr>
        <w:t>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EA3D01">
        <w:rPr>
          <w:sz w:val="28"/>
          <w:szCs w:val="28"/>
        </w:rPr>
        <w:t xml:space="preserve"> предусмотренных частью 7.3-1 статьи 40 Федерального</w:t>
      </w:r>
      <w:proofErr w:type="gramEnd"/>
      <w:r w:rsidRPr="00EA3D01">
        <w:rPr>
          <w:sz w:val="28"/>
          <w:szCs w:val="28"/>
        </w:rPr>
        <w:t xml:space="preserve">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EA3D01">
        <w:rPr>
          <w:rFonts w:eastAsia="Calibri"/>
          <w:sz w:val="28"/>
          <w:szCs w:val="28"/>
        </w:rPr>
        <w:t>;</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 xml:space="preserve">2) предварительное рассмотрение поступившего в Совет депутатов Серебрянского сельсовета в соответствии с частью 7.3 статьи 40 Федерального закона </w:t>
      </w:r>
      <w:r w:rsidRPr="00EA3D01">
        <w:rPr>
          <w:sz w:val="28"/>
          <w:szCs w:val="28"/>
        </w:rPr>
        <w:t xml:space="preserve">«Об общих принципах организации местного самоуправления в Российской Федерации» </w:t>
      </w:r>
      <w:r w:rsidRPr="00EA3D01">
        <w:rPr>
          <w:rFonts w:eastAsia="Calibri"/>
          <w:sz w:val="28"/>
          <w:szCs w:val="28"/>
        </w:rPr>
        <w:t xml:space="preserve">заявления Губернатора Новосибирской области </w:t>
      </w:r>
      <w:r w:rsidRPr="00EA3D01">
        <w:rPr>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w:t>
      </w:r>
      <w:proofErr w:type="gramEnd"/>
      <w:r w:rsidRPr="00EA3D01">
        <w:rPr>
          <w:sz w:val="28"/>
          <w:szCs w:val="28"/>
        </w:rPr>
        <w:t xml:space="preserve"> </w:t>
      </w:r>
      <w:proofErr w:type="gramStart"/>
      <w:r w:rsidRPr="00EA3D01">
        <w:rPr>
          <w:sz w:val="28"/>
          <w:szCs w:val="28"/>
        </w:rPr>
        <w:t xml:space="preserve">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w:t>
      </w:r>
      <w:r w:rsidRPr="00EA3D01">
        <w:rPr>
          <w:sz w:val="28"/>
          <w:szCs w:val="28"/>
        </w:rPr>
        <w:lastRenderedPageBreak/>
        <w:t>№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w:t>
      </w:r>
      <w:proofErr w:type="gramEnd"/>
      <w:r w:rsidRPr="00EA3D01">
        <w:rPr>
          <w:sz w:val="28"/>
          <w:szCs w:val="28"/>
        </w:rPr>
        <w:t xml:space="preserve"> «</w:t>
      </w:r>
      <w:proofErr w:type="gramStart"/>
      <w:r w:rsidRPr="00EA3D01">
        <w:rPr>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A3D01">
        <w:rPr>
          <w:rFonts w:eastAsia="Calibri"/>
          <w:sz w:val="28"/>
          <w:szCs w:val="28"/>
        </w:rPr>
        <w:t>(далее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EA3D01">
        <w:rPr>
          <w:rFonts w:eastAsia="Calibri"/>
          <w:sz w:val="28"/>
          <w:szCs w:val="28"/>
        </w:rPr>
        <w:t>, владеть и (или) пользоваться 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Серебрянского сельсовета в Комиссию</w:t>
      </w:r>
      <w:r w:rsidRPr="00EA3D01">
        <w:rPr>
          <w:sz w:val="28"/>
          <w:szCs w:val="28"/>
        </w:rPr>
        <w:t>;</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 рассмотрение:</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EA3D01">
        <w:rPr>
          <w:sz w:val="28"/>
          <w:szCs w:val="28"/>
        </w:rPr>
        <w:t xml:space="preserve"> за исключением </w:t>
      </w:r>
      <w:r w:rsidRPr="00EA3D01">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w:t>
      </w:r>
      <w:proofErr w:type="gramEnd"/>
      <w:r w:rsidRPr="00EA3D01">
        <w:rPr>
          <w:rFonts w:eastAsia="Calibri"/>
          <w:sz w:val="28"/>
          <w:szCs w:val="28"/>
        </w:rPr>
        <w:t xml:space="preserve"> </w:t>
      </w:r>
      <w:proofErr w:type="gramStart"/>
      <w:r w:rsidRPr="00EA3D01">
        <w:rPr>
          <w:rFonts w:eastAsia="Calibri"/>
          <w:sz w:val="28"/>
          <w:szCs w:val="28"/>
        </w:rPr>
        <w:t>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«Об</w:t>
      </w:r>
      <w:r w:rsidRPr="00EA3D01">
        <w:rPr>
          <w:rFonts w:eastAsia="Calibri"/>
          <w:sz w:val="28"/>
          <w:szCs w:val="28"/>
          <w:lang w:val="en-US"/>
        </w:rPr>
        <w:t> </w:t>
      </w:r>
      <w:r w:rsidRPr="00EA3D01">
        <w:rPr>
          <w:rFonts w:eastAsia="Calibri"/>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w:t>
      </w:r>
      <w:proofErr w:type="gramEnd"/>
      <w:r w:rsidRPr="00EA3D01">
        <w:rPr>
          <w:rFonts w:eastAsia="Calibri"/>
          <w:sz w:val="28"/>
          <w:szCs w:val="28"/>
        </w:rPr>
        <w:t xml:space="preserve"> «О муниципальной службе в Новосибирской области».</w:t>
      </w:r>
    </w:p>
    <w:p w:rsidR="006B5F59" w:rsidRPr="00EA3D01" w:rsidRDefault="006B5F59" w:rsidP="006B5F59">
      <w:pPr>
        <w:autoSpaceDE w:val="0"/>
        <w:autoSpaceDN w:val="0"/>
        <w:adjustRightInd w:val="0"/>
        <w:ind w:firstLine="709"/>
        <w:jc w:val="both"/>
        <w:rPr>
          <w:rFonts w:eastAsia="Calibri"/>
          <w:i/>
          <w:sz w:val="28"/>
          <w:szCs w:val="28"/>
        </w:rPr>
      </w:pPr>
      <w:r w:rsidRPr="00EA3D01">
        <w:rPr>
          <w:rFonts w:eastAsia="Calibri"/>
          <w:sz w:val="28"/>
          <w:szCs w:val="28"/>
        </w:rPr>
        <w:t>4. Положение о комиссии и персональный состав Комиссии утверждаются решением Совета депутатов</w:t>
      </w:r>
      <w:r w:rsidRPr="00EA3D01">
        <w:rPr>
          <w:rFonts w:eastAsia="Calibri"/>
          <w:i/>
          <w:sz w:val="28"/>
          <w:szCs w:val="28"/>
        </w:rPr>
        <w:t xml:space="preserve"> </w:t>
      </w:r>
      <w:r w:rsidRPr="00EA3D01">
        <w:rPr>
          <w:rFonts w:eastAsia="Calibri"/>
          <w:sz w:val="28"/>
          <w:szCs w:val="28"/>
        </w:rPr>
        <w:t>Серебрянского сельсовета.</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lastRenderedPageBreak/>
        <w:t>5. Комиссия формируется в составе председателя Комиссии, его заместителя, секретаря и членов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В состав Комиссии могут входить представители органов местного самоуправления Серебрянского сельсовета (по согласованию), территориальных органов федеральных государственных органов (по согласованию), сопредседатели Общественной палаты Серебрянского сельсовета (по согласованию), представители научных и образовательных организаций (по согласованию), а также представители общественных организаций (по согласованию).</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6. Передача полномочий члена Комиссии другому лицу не допускается.</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7. Участие в работе Комиссии осуществляется на общественных началах.</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8. Заседания Комиссии проводятся по мере необходимости.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9. Основанием для проведения заседания Комиссии является:</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Серебрянского сельсовета в письменном виде:</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правоохранительными органами, иными государственными органами, органами местного самоуправления и их должностными лицами;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Общественной палатой Российской Федерации;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Общественной палатой Новосибирской области;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средствами массовой информации;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 поступление в Комиссию:</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письменной информации о недостоверности или неполноте сведений о</w:t>
      </w:r>
      <w:r w:rsidRPr="00EA3D01">
        <w:rPr>
          <w:rFonts w:eastAsia="Calibri"/>
          <w:sz w:val="28"/>
          <w:szCs w:val="28"/>
          <w:lang w:val="en-US"/>
        </w:rPr>
        <w:t> </w:t>
      </w:r>
      <w:r w:rsidRPr="00EA3D01">
        <w:rPr>
          <w:rFonts w:eastAsia="Calibri"/>
          <w:sz w:val="28"/>
          <w:szCs w:val="28"/>
        </w:rPr>
        <w:t>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Серебрянского сельсовета в соответствии с частью 2 статьи 8.1 Закона Новосибирской области «Об</w:t>
      </w:r>
      <w:r w:rsidRPr="00EA3D01">
        <w:rPr>
          <w:rFonts w:eastAsia="Calibri"/>
          <w:sz w:val="28"/>
          <w:szCs w:val="28"/>
          <w:lang w:val="en-US"/>
        </w:rPr>
        <w:t> </w:t>
      </w:r>
      <w:r w:rsidRPr="00EA3D01">
        <w:rPr>
          <w:rFonts w:eastAsia="Calibri"/>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w:t>
      </w:r>
      <w:proofErr w:type="gramEnd"/>
      <w:r w:rsidRPr="00EA3D01">
        <w:rPr>
          <w:rFonts w:eastAsia="Calibri"/>
          <w:sz w:val="28"/>
          <w:szCs w:val="28"/>
        </w:rPr>
        <w:t>,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заявления Губернатора Новосибирской области </w:t>
      </w:r>
      <w:r w:rsidRPr="00EA3D01">
        <w:rPr>
          <w:sz w:val="28"/>
          <w:szCs w:val="28"/>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EA3D01">
        <w:rPr>
          <w:rFonts w:eastAsia="Calibri"/>
          <w:sz w:val="28"/>
          <w:szCs w:val="28"/>
        </w:rPr>
        <w:lastRenderedPageBreak/>
        <w:t xml:space="preserve">поступившего в соответствии с частью 7.3 статьи 40 Федерального закона </w:t>
      </w:r>
      <w:r w:rsidRPr="00EA3D01">
        <w:rPr>
          <w:sz w:val="28"/>
          <w:szCs w:val="28"/>
        </w:rPr>
        <w:t>«Об общих принципах организации местного самоуправления в Российской Федерации»;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w:t>
      </w:r>
      <w:proofErr w:type="gramEnd"/>
      <w:r w:rsidRPr="00EA3D01">
        <w:rPr>
          <w:rFonts w:eastAsia="Calibri"/>
          <w:sz w:val="28"/>
          <w:szCs w:val="28"/>
        </w:rPr>
        <w:t xml:space="preserve">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6B5F59" w:rsidRPr="00EA3D01" w:rsidRDefault="006B5F59" w:rsidP="006B5F59">
      <w:pPr>
        <w:pStyle w:val="a5"/>
        <w:jc w:val="both"/>
        <w:rPr>
          <w:rFonts w:ascii="Times New Roman" w:hAnsi="Times New Roman" w:cs="Times New Roman"/>
          <w:b/>
          <w:strike/>
          <w:sz w:val="28"/>
          <w:szCs w:val="28"/>
        </w:rPr>
      </w:pPr>
      <w:r w:rsidRPr="00EA3D01">
        <w:rPr>
          <w:rFonts w:ascii="Times New Roman" w:eastAsia="Calibri" w:hAnsi="Times New Roman" w:cs="Times New Roman"/>
          <w:sz w:val="28"/>
          <w:szCs w:val="28"/>
          <w:lang w:eastAsia="ru-RU"/>
        </w:rPr>
        <w:t>10. </w:t>
      </w:r>
      <w:proofErr w:type="gramStart"/>
      <w:r w:rsidRPr="00EA3D01">
        <w:rPr>
          <w:rFonts w:ascii="Times New Roman" w:eastAsia="Calibri" w:hAnsi="Times New Roman" w:cs="Times New Roman"/>
          <w:sz w:val="28"/>
          <w:szCs w:val="28"/>
          <w:lang w:eastAsia="ru-RU"/>
        </w:rPr>
        <w:t>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постановление  администрации Серебрянского сельсовета Чулымского района Новосибирской области «</w:t>
      </w:r>
      <w:r w:rsidRPr="00EA3D01">
        <w:rPr>
          <w:rFonts w:ascii="Times New Roman" w:hAnsi="Times New Roman" w:cs="Times New Roman"/>
          <w:sz w:val="28"/>
          <w:szCs w:val="28"/>
        </w:rPr>
        <w:t>О ПРЕДСТАВЛЕНИИ ГРАЖДАНАМИ, ПРЕТЕНДУЮЩИМИ НА ЗАМЕЩЕНИЕ ДОЛЖНОСТЕЙ МУНИЦИПАЛЬНОЙ СЛУЖБЫ, И МУНИЦИПАЛЬНЫМИ СЛУЖАЩИМИ, ЗАМЕЩАЮЩИМИ ДОЛЖНОСТИ</w:t>
      </w:r>
      <w:proofErr w:type="gramEnd"/>
      <w:r w:rsidRPr="00EA3D01">
        <w:rPr>
          <w:rFonts w:ascii="Times New Roman" w:hAnsi="Times New Roman" w:cs="Times New Roman"/>
          <w:sz w:val="28"/>
          <w:szCs w:val="28"/>
        </w:rPr>
        <w:t xml:space="preserve"> МУНИЦИПАЛЬНОЙ СЛУЖБЫ</w:t>
      </w:r>
      <w:r w:rsidRPr="00EA3D01">
        <w:rPr>
          <w:rFonts w:ascii="Times New Roman" w:hAnsi="Times New Roman" w:cs="Times New Roman"/>
          <w:i/>
          <w:sz w:val="28"/>
          <w:szCs w:val="28"/>
        </w:rPr>
        <w:t xml:space="preserve"> </w:t>
      </w:r>
      <w:r w:rsidRPr="00EA3D01">
        <w:rPr>
          <w:rFonts w:ascii="Times New Roman" w:hAnsi="Times New Roman" w:cs="Times New Roman"/>
          <w:sz w:val="28"/>
          <w:szCs w:val="28"/>
        </w:rPr>
        <w:t>В ОРГАНАХ МЕСТНОГО САМОУПРАВЛЕНИЯ СЕРЕБРЯНСКОГО СЕЛЬСОВЕТА ЧУЛЫМСКОГО РАЙОНА НОВОСИБИРСКОЙ ОБЛАСТИ</w:t>
      </w:r>
      <w:r w:rsidRPr="00EA3D01">
        <w:rPr>
          <w:rFonts w:ascii="Times New Roman" w:hAnsi="Times New Roman" w:cs="Times New Roman"/>
          <w:i/>
          <w:sz w:val="28"/>
          <w:szCs w:val="28"/>
        </w:rPr>
        <w:t xml:space="preserve">,  </w:t>
      </w:r>
      <w:r w:rsidRPr="00EA3D01">
        <w:rPr>
          <w:rFonts w:ascii="Times New Roman" w:hAnsi="Times New Roman" w:cs="Times New Roman"/>
          <w:color w:val="000000"/>
          <w:sz w:val="28"/>
          <w:szCs w:val="28"/>
        </w:rPr>
        <w:t>СВЕДЕНИЙ О ДОХОДАХ, ОБ ИМУЩЕСТВЕ И ОБЯЗАТЕЛЬСТВАХ ИМУЩЕСТВЕННОГО ХАРАКТЕРА», № 498  от 21.07.2021 г.</w:t>
      </w:r>
    </w:p>
    <w:p w:rsidR="006B5F59" w:rsidRPr="00EA3D01" w:rsidRDefault="006B5F59" w:rsidP="006B5F59">
      <w:pPr>
        <w:pStyle w:val="a5"/>
        <w:jc w:val="both"/>
        <w:rPr>
          <w:rFonts w:ascii="Times New Roman" w:hAnsi="Times New Roman" w:cs="Times New Roman"/>
          <w:b/>
          <w:strike/>
          <w:sz w:val="28"/>
          <w:szCs w:val="28"/>
        </w:rPr>
      </w:pPr>
      <w:proofErr w:type="gramStart"/>
      <w:r w:rsidRPr="00EA3D01">
        <w:rPr>
          <w:rFonts w:ascii="Times New Roman" w:eastAsia="Calibri" w:hAnsi="Times New Roman" w:cs="Times New Roman"/>
          <w:sz w:val="28"/>
          <w:szCs w:val="28"/>
          <w:lang w:eastAsia="ru-RU"/>
        </w:rPr>
        <w:t xml:space="preserve">Заявление, указанное в абзаце пятом подпункта 2 пункта 9 настоящего Положения, подается в </w:t>
      </w:r>
      <w:r w:rsidRPr="00EA3D01">
        <w:rPr>
          <w:rFonts w:ascii="Times New Roman" w:eastAsia="Calibri" w:hAnsi="Times New Roman" w:cs="Times New Roman"/>
          <w:sz w:val="28"/>
          <w:szCs w:val="28"/>
        </w:rPr>
        <w:t>срок, установленный Законом Новосибирской области «Об</w:t>
      </w:r>
      <w:r w:rsidRPr="00EA3D01">
        <w:rPr>
          <w:rFonts w:ascii="Times New Roman" w:eastAsia="Calibri" w:hAnsi="Times New Roman" w:cs="Times New Roman"/>
          <w:sz w:val="28"/>
          <w:szCs w:val="28"/>
          <w:lang w:val="en-US"/>
        </w:rPr>
        <w:t> </w:t>
      </w:r>
      <w:r w:rsidRPr="00EA3D01">
        <w:rPr>
          <w:rFonts w:ascii="Times New Roman" w:eastAsia="Calibri" w:hAnsi="Times New Roman" w:cs="Times New Roman"/>
          <w:sz w:val="28"/>
          <w:szCs w:val="28"/>
        </w:rPr>
        <w:t xml:space="preserve">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w:t>
      </w:r>
      <w:r w:rsidRPr="00EA3D01">
        <w:rPr>
          <w:rFonts w:ascii="Times New Roman" w:eastAsia="Calibri" w:hAnsi="Times New Roman" w:cs="Times New Roman"/>
          <w:sz w:val="28"/>
          <w:szCs w:val="28"/>
        </w:rPr>
        <w:lastRenderedPageBreak/>
        <w:t>должности, и о внесении изменений в Закон Новосибирской области</w:t>
      </w:r>
      <w:proofErr w:type="gramEnd"/>
      <w:r w:rsidRPr="00EA3D01">
        <w:rPr>
          <w:rFonts w:ascii="Times New Roman" w:eastAsia="Calibri" w:hAnsi="Times New Roman" w:cs="Times New Roman"/>
          <w:sz w:val="28"/>
          <w:szCs w:val="28"/>
        </w:rPr>
        <w:t xml:space="preserve"> «О муниципальной службе в Новосибирской области» для подачи лицами, замещающими муниципальные должности, сведений о доходах.</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EA3D01">
        <w:rPr>
          <w:sz w:val="28"/>
          <w:szCs w:val="28"/>
        </w:rPr>
        <w:t xml:space="preserve"> за исключением </w:t>
      </w:r>
      <w:r w:rsidRPr="00EA3D01">
        <w:rPr>
          <w:rFonts w:eastAsia="Calibri"/>
          <w:sz w:val="28"/>
          <w:szCs w:val="28"/>
        </w:rPr>
        <w:t>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w:t>
      </w:r>
      <w:proofErr w:type="gramEnd"/>
      <w:r w:rsidRPr="00EA3D01">
        <w:rPr>
          <w:rFonts w:eastAsia="Calibri"/>
          <w:sz w:val="28"/>
          <w:szCs w:val="28"/>
        </w:rPr>
        <w:t xml:space="preserve"> </w:t>
      </w:r>
      <w:proofErr w:type="gramStart"/>
      <w:r w:rsidRPr="00EA3D01">
        <w:rPr>
          <w:rFonts w:eastAsia="Calibri"/>
          <w:sz w:val="28"/>
          <w:szCs w:val="28"/>
        </w:rPr>
        <w:t>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«Об</w:t>
      </w:r>
      <w:r w:rsidRPr="00EA3D01">
        <w:rPr>
          <w:rFonts w:eastAsia="Calibri"/>
          <w:sz w:val="28"/>
          <w:szCs w:val="28"/>
          <w:lang w:val="en-US"/>
        </w:rPr>
        <w:t> </w:t>
      </w:r>
      <w:r w:rsidRPr="00EA3D01">
        <w:rPr>
          <w:rFonts w:eastAsia="Calibri"/>
          <w:sz w:val="28"/>
          <w:szCs w:val="28"/>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w:t>
      </w:r>
      <w:proofErr w:type="gramEnd"/>
      <w:r w:rsidRPr="00EA3D01">
        <w:rPr>
          <w:rFonts w:eastAsia="Calibri"/>
          <w:sz w:val="28"/>
          <w:szCs w:val="28"/>
        </w:rPr>
        <w:t xml:space="preserve"> изменений в Закон Новосибирской области «О муниципальной службе в Новосибирской области».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11. Информация анонимного характера не может служить основанием для проведения заседания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w:t>
      </w:r>
      <w:proofErr w:type="gramStart"/>
      <w:r w:rsidRPr="00EA3D01">
        <w:rPr>
          <w:rFonts w:eastAsia="Calibri"/>
          <w:sz w:val="28"/>
          <w:szCs w:val="28"/>
        </w:rPr>
        <w:t>Указанная письменная информация должна быть рассмотрена в срок, обеспечивающий возможность рассмотрения и применения Советом депутатов Серебрянского сельсовета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EA3D01">
        <w:rPr>
          <w:sz w:val="28"/>
          <w:szCs w:val="28"/>
        </w:rPr>
        <w:t xml:space="preserve"> </w:t>
      </w:r>
      <w:r w:rsidRPr="00EA3D01">
        <w:rPr>
          <w:rFonts w:eastAsia="Calibri"/>
          <w:sz w:val="28"/>
          <w:szCs w:val="28"/>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w:t>
      </w:r>
      <w:proofErr w:type="gramEnd"/>
      <w:r w:rsidRPr="00EA3D01">
        <w:rPr>
          <w:rFonts w:eastAsia="Calibri"/>
          <w:sz w:val="28"/>
          <w:szCs w:val="28"/>
        </w:rPr>
        <w:t xml:space="preserve">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13. Секретарь Комиссии обеспечивает подготовку вопросов, выносимых на заседание Комиссии, а также организует информирование </w:t>
      </w:r>
      <w:r w:rsidRPr="00EA3D01">
        <w:rPr>
          <w:rFonts w:eastAsia="Calibri"/>
          <w:sz w:val="28"/>
          <w:szCs w:val="28"/>
        </w:rPr>
        <w:lastRenderedPageBreak/>
        <w:t xml:space="preserve">членов Комиссии, лица, замещающего муниципальную должность, в отношении которого рассматривается вопрос, о вопросах, включенных в повестку дня заседания Комиссии, дате, времени и месте проведения заседания не </w:t>
      </w:r>
      <w:proofErr w:type="gramStart"/>
      <w:r w:rsidRPr="00EA3D01">
        <w:rPr>
          <w:rFonts w:eastAsia="Calibri"/>
          <w:sz w:val="28"/>
          <w:szCs w:val="28"/>
        </w:rPr>
        <w:t>позднее</w:t>
      </w:r>
      <w:proofErr w:type="gramEnd"/>
      <w:r w:rsidRPr="00EA3D01">
        <w:rPr>
          <w:rFonts w:eastAsia="Calibri"/>
          <w:sz w:val="28"/>
          <w:szCs w:val="28"/>
        </w:rPr>
        <w:t xml:space="preserve"> чем за пять рабочих дней до дня заседания.</w:t>
      </w:r>
    </w:p>
    <w:p w:rsidR="006B5F59" w:rsidRPr="00EA3D01" w:rsidRDefault="006B5F59" w:rsidP="006B5F59">
      <w:pPr>
        <w:ind w:firstLine="709"/>
        <w:jc w:val="both"/>
        <w:rPr>
          <w:sz w:val="28"/>
          <w:szCs w:val="28"/>
        </w:rPr>
      </w:pPr>
      <w:r w:rsidRPr="00EA3D01">
        <w:rPr>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14. Заседание проводит председатель Комиссии или заместитель председателя Комиссии (далее ‒ председатель Комиссии, председательствующий).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15. Заседание Комиссии считается правомочным, если на нем присутствует не менее двух третей от общего числа членов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16. В случае если на заседании Комиссии рассматривается вопрос повестки дня в отношении члена Комиссии, указанный член Комиссии не </w:t>
      </w:r>
      <w:r w:rsidRPr="00EA3D01">
        <w:rPr>
          <w:rFonts w:eastAsia="Calibri"/>
          <w:sz w:val="28"/>
          <w:szCs w:val="28"/>
          <w:shd w:val="clear" w:color="auto" w:fill="FFFFFF" w:themeFill="background1"/>
        </w:rPr>
        <w:t>имеет права голоса при принятии Комиссией решений, предусмотренных пунктами 22 – 27</w:t>
      </w:r>
      <w:r w:rsidRPr="00EA3D01">
        <w:rPr>
          <w:rFonts w:eastAsia="Calibri"/>
          <w:sz w:val="28"/>
          <w:szCs w:val="28"/>
        </w:rPr>
        <w:t xml:space="preserve"> настоящего Положения.</w:t>
      </w:r>
    </w:p>
    <w:p w:rsidR="006B5F59" w:rsidRPr="00EA3D01" w:rsidRDefault="006B5F59" w:rsidP="006B5F59">
      <w:pPr>
        <w:tabs>
          <w:tab w:val="left" w:pos="8080"/>
        </w:tabs>
        <w:autoSpaceDE w:val="0"/>
        <w:autoSpaceDN w:val="0"/>
        <w:adjustRightInd w:val="0"/>
        <w:ind w:firstLine="709"/>
        <w:jc w:val="both"/>
        <w:rPr>
          <w:rFonts w:eastAsia="Calibri"/>
          <w:sz w:val="28"/>
          <w:szCs w:val="28"/>
        </w:rPr>
      </w:pPr>
      <w:r w:rsidRPr="00EA3D01">
        <w:rPr>
          <w:rFonts w:eastAsia="Calibri"/>
          <w:sz w:val="28"/>
          <w:szCs w:val="28"/>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6B5F59" w:rsidRPr="00EA3D01" w:rsidRDefault="006B5F59" w:rsidP="006B5F59">
      <w:pPr>
        <w:tabs>
          <w:tab w:val="left" w:pos="8080"/>
        </w:tabs>
        <w:autoSpaceDE w:val="0"/>
        <w:autoSpaceDN w:val="0"/>
        <w:adjustRightInd w:val="0"/>
        <w:ind w:firstLine="709"/>
        <w:jc w:val="both"/>
        <w:rPr>
          <w:rFonts w:eastAsia="Calibri"/>
          <w:sz w:val="28"/>
          <w:szCs w:val="28"/>
        </w:rPr>
      </w:pPr>
      <w:r w:rsidRPr="00EA3D01">
        <w:rPr>
          <w:rFonts w:eastAsia="Calibri"/>
          <w:sz w:val="28"/>
          <w:szCs w:val="28"/>
        </w:rPr>
        <w:t xml:space="preserve">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w:t>
      </w:r>
      <w:proofErr w:type="gramStart"/>
      <w:r w:rsidRPr="00EA3D01">
        <w:rPr>
          <w:rFonts w:eastAsia="Calibri"/>
          <w:sz w:val="28"/>
          <w:szCs w:val="28"/>
        </w:rPr>
        <w:t>представленных</w:t>
      </w:r>
      <w:proofErr w:type="gramEnd"/>
      <w:r w:rsidRPr="00EA3D01">
        <w:rPr>
          <w:rFonts w:eastAsia="Calibri"/>
          <w:sz w:val="28"/>
          <w:szCs w:val="28"/>
        </w:rPr>
        <w:t xml:space="preserve"> в соответствии с подпунктом 2 пункта 9 настоящего Положения.</w:t>
      </w:r>
    </w:p>
    <w:p w:rsidR="006B5F59" w:rsidRPr="00EA3D01" w:rsidRDefault="006B5F59" w:rsidP="006B5F59">
      <w:pPr>
        <w:autoSpaceDE w:val="0"/>
        <w:autoSpaceDN w:val="0"/>
        <w:adjustRightInd w:val="0"/>
        <w:ind w:firstLine="709"/>
        <w:jc w:val="both"/>
        <w:rPr>
          <w:sz w:val="28"/>
          <w:szCs w:val="28"/>
        </w:rPr>
      </w:pPr>
      <w:r w:rsidRPr="00EA3D01">
        <w:rPr>
          <w:sz w:val="28"/>
          <w:szCs w:val="28"/>
        </w:rPr>
        <w:t>Заседание Комиссии может проводиться в отсутствие указанного лица, в случае:</w:t>
      </w:r>
    </w:p>
    <w:p w:rsidR="006B5F59" w:rsidRPr="00EA3D01" w:rsidRDefault="006B5F59" w:rsidP="006B5F59">
      <w:pPr>
        <w:autoSpaceDE w:val="0"/>
        <w:autoSpaceDN w:val="0"/>
        <w:adjustRightInd w:val="0"/>
        <w:ind w:firstLine="709"/>
        <w:jc w:val="both"/>
        <w:rPr>
          <w:sz w:val="28"/>
          <w:szCs w:val="28"/>
        </w:rPr>
      </w:pPr>
      <w:r w:rsidRPr="00EA3D01">
        <w:rPr>
          <w:sz w:val="28"/>
          <w:szCs w:val="28"/>
        </w:rPr>
        <w:t xml:space="preserve">1) если в заявлении, сообщении, ином обращении, </w:t>
      </w:r>
      <w:proofErr w:type="gramStart"/>
      <w:r w:rsidRPr="00EA3D01">
        <w:rPr>
          <w:sz w:val="28"/>
          <w:szCs w:val="28"/>
        </w:rPr>
        <w:t>представленных</w:t>
      </w:r>
      <w:proofErr w:type="gramEnd"/>
      <w:r w:rsidRPr="00EA3D01">
        <w:rPr>
          <w:sz w:val="28"/>
          <w:szCs w:val="28"/>
        </w:rPr>
        <w:t xml:space="preserve">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6B5F59" w:rsidRPr="00EA3D01" w:rsidRDefault="006B5F59" w:rsidP="006B5F59">
      <w:pPr>
        <w:autoSpaceDE w:val="0"/>
        <w:autoSpaceDN w:val="0"/>
        <w:adjustRightInd w:val="0"/>
        <w:ind w:firstLine="709"/>
        <w:jc w:val="both"/>
        <w:rPr>
          <w:sz w:val="28"/>
          <w:szCs w:val="28"/>
        </w:rPr>
      </w:pPr>
      <w:r w:rsidRPr="00EA3D01">
        <w:rPr>
          <w:sz w:val="28"/>
          <w:szCs w:val="28"/>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sz w:val="28"/>
          <w:szCs w:val="28"/>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w:t>
      </w:r>
      <w:r w:rsidRPr="00EA3D01">
        <w:rPr>
          <w:sz w:val="28"/>
          <w:szCs w:val="28"/>
        </w:rPr>
        <w:lastRenderedPageBreak/>
        <w:t>извещенного о времени и месте его проведения, на заседание Комиссии</w:t>
      </w:r>
      <w:r w:rsidRPr="00EA3D01">
        <w:rPr>
          <w:rFonts w:eastAsia="Calibri"/>
          <w:sz w:val="28"/>
          <w:szCs w:val="28"/>
        </w:rPr>
        <w:t xml:space="preserve">  без уважительной причины.</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w:t>
      </w:r>
      <w:proofErr w:type="gramStart"/>
      <w:r w:rsidRPr="00EA3D01">
        <w:rPr>
          <w:rFonts w:eastAsia="Calibri"/>
          <w:sz w:val="28"/>
          <w:szCs w:val="28"/>
        </w:rPr>
        <w:t>позднее</w:t>
      </w:r>
      <w:proofErr w:type="gramEnd"/>
      <w:r w:rsidRPr="00EA3D01">
        <w:rPr>
          <w:rFonts w:eastAsia="Calibri"/>
          <w:sz w:val="28"/>
          <w:szCs w:val="28"/>
        </w:rPr>
        <w:t xml:space="preserve">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6B5F59" w:rsidRPr="00EA3D01" w:rsidRDefault="006B5F59" w:rsidP="006B5F59">
      <w:pPr>
        <w:tabs>
          <w:tab w:val="left" w:pos="8080"/>
        </w:tabs>
        <w:autoSpaceDE w:val="0"/>
        <w:autoSpaceDN w:val="0"/>
        <w:adjustRightInd w:val="0"/>
        <w:ind w:firstLine="709"/>
        <w:jc w:val="both"/>
        <w:rPr>
          <w:rFonts w:eastAsia="Calibri"/>
          <w:sz w:val="28"/>
          <w:szCs w:val="28"/>
        </w:rPr>
      </w:pPr>
      <w:r w:rsidRPr="00EA3D01">
        <w:rPr>
          <w:rFonts w:eastAsia="Calibri"/>
          <w:sz w:val="28"/>
          <w:szCs w:val="28"/>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По решению председателя Комиссии в заседании Комиссии могут принимать участие с правом совещательного голоса депутаты Совета депутатов Серебрянского сельсовета, не входящие в состав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w:t>
      </w:r>
      <w:proofErr w:type="gramStart"/>
      <w:r w:rsidRPr="00EA3D01">
        <w:rPr>
          <w:rFonts w:eastAsia="Calibri"/>
          <w:sz w:val="28"/>
          <w:szCs w:val="28"/>
        </w:rPr>
        <w:t>заслушаны иные лица и рассмотрены</w:t>
      </w:r>
      <w:proofErr w:type="gramEnd"/>
      <w:r w:rsidRPr="00EA3D01">
        <w:rPr>
          <w:rFonts w:eastAsia="Calibri"/>
          <w:sz w:val="28"/>
          <w:szCs w:val="28"/>
        </w:rPr>
        <w:t xml:space="preserve"> представленные ими материалы.</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6B5F59" w:rsidRPr="00EA3D01" w:rsidRDefault="006B5F59" w:rsidP="006B5F59">
      <w:pPr>
        <w:autoSpaceDE w:val="0"/>
        <w:autoSpaceDN w:val="0"/>
        <w:adjustRightInd w:val="0"/>
        <w:ind w:firstLine="709"/>
        <w:jc w:val="both"/>
        <w:rPr>
          <w:rFonts w:eastAsia="Calibri"/>
          <w:sz w:val="28"/>
          <w:szCs w:val="28"/>
        </w:rPr>
      </w:pPr>
      <w:bookmarkStart w:id="3" w:name="Par13"/>
      <w:bookmarkEnd w:id="3"/>
      <w:r w:rsidRPr="00EA3D01">
        <w:rPr>
          <w:rFonts w:eastAsia="Calibri"/>
          <w:sz w:val="28"/>
          <w:szCs w:val="28"/>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 xml:space="preserve">1) установить, что в действиях лица, замещающего муниципальную должность, не содержится признаков несоблюдения ограничений, запретов </w:t>
      </w:r>
      <w:r w:rsidRPr="00EA3D01">
        <w:rPr>
          <w:rFonts w:eastAsia="Calibri"/>
          <w:sz w:val="28"/>
          <w:szCs w:val="28"/>
        </w:rPr>
        <w:lastRenderedPageBreak/>
        <w:t>и неисполнения обязанностей, установленных законодательством Российской Федерации о противодействии коррупции;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23. </w:t>
      </w:r>
      <w:proofErr w:type="gramStart"/>
      <w:r w:rsidRPr="00EA3D01">
        <w:rPr>
          <w:rFonts w:eastAsia="Calibri"/>
          <w:sz w:val="28"/>
          <w:szCs w:val="28"/>
        </w:rPr>
        <w:t>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w:t>
      </w:r>
      <w:proofErr w:type="gramEnd"/>
      <w:r w:rsidRPr="00EA3D01">
        <w:rPr>
          <w:rFonts w:eastAsia="Calibri"/>
          <w:sz w:val="28"/>
          <w:szCs w:val="28"/>
        </w:rPr>
        <w:t> Российской Федерации».</w:t>
      </w:r>
    </w:p>
    <w:p w:rsidR="006B5F59" w:rsidRPr="00EA3D01" w:rsidRDefault="006B5F59" w:rsidP="006B5F59">
      <w:pPr>
        <w:autoSpaceDE w:val="0"/>
        <w:autoSpaceDN w:val="0"/>
        <w:adjustRightInd w:val="0"/>
        <w:ind w:firstLine="709"/>
        <w:jc w:val="both"/>
        <w:rPr>
          <w:rFonts w:eastAsia="Calibri"/>
          <w:sz w:val="28"/>
          <w:szCs w:val="28"/>
        </w:rPr>
      </w:pPr>
      <w:bookmarkStart w:id="4" w:name="Par19"/>
      <w:bookmarkEnd w:id="4"/>
      <w:r w:rsidRPr="00EA3D01">
        <w:rPr>
          <w:rFonts w:eastAsia="Calibri"/>
          <w:sz w:val="28"/>
          <w:szCs w:val="28"/>
        </w:rPr>
        <w:t>24. </w:t>
      </w:r>
      <w:proofErr w:type="gramStart"/>
      <w:r w:rsidRPr="00EA3D01">
        <w:rPr>
          <w:rFonts w:eastAsia="Calibri"/>
          <w:sz w:val="28"/>
          <w:szCs w:val="28"/>
        </w:rPr>
        <w:t xml:space="preserve">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 принять решение об удовлетворении заявления Губернатора Новосибирской области </w:t>
      </w:r>
      <w:r w:rsidRPr="00EA3D01">
        <w:rPr>
          <w:sz w:val="28"/>
          <w:szCs w:val="28"/>
        </w:rPr>
        <w:t>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w:t>
      </w:r>
      <w:proofErr w:type="gramEnd"/>
      <w:r w:rsidRPr="00EA3D01">
        <w:rPr>
          <w:sz w:val="28"/>
          <w:szCs w:val="28"/>
        </w:rPr>
        <w:t xml:space="preserve">, </w:t>
      </w:r>
      <w:r w:rsidRPr="00EA3D01">
        <w:rPr>
          <w:rFonts w:eastAsia="Calibri"/>
          <w:sz w:val="28"/>
          <w:szCs w:val="28"/>
        </w:rPr>
        <w:t xml:space="preserve">в соответствии с частью 7.3 статьи 40 Федерального закона </w:t>
      </w:r>
      <w:r w:rsidRPr="00EA3D01">
        <w:rPr>
          <w:sz w:val="28"/>
          <w:szCs w:val="28"/>
        </w:rPr>
        <w:t>«Об общих принципах организации местного самоуправления в Российской Федерации».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 признать, что при осуществлении полномочий лицом, замещающим муниципальную должность, конфликт интересов отсутствует;</w:t>
      </w:r>
      <w:bookmarkStart w:id="5" w:name="Par58"/>
      <w:bookmarkEnd w:id="5"/>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 признать,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предотвращению или урегулированию конфликта интересов;</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r w:rsidRPr="00EA3D01">
        <w:rPr>
          <w:sz w:val="28"/>
          <w:szCs w:val="28"/>
        </w:rPr>
        <w:t xml:space="preserve"> </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6B5F59" w:rsidRPr="00EA3D01" w:rsidRDefault="006B5F59" w:rsidP="006B5F59">
      <w:pPr>
        <w:autoSpaceDE w:val="0"/>
        <w:autoSpaceDN w:val="0"/>
        <w:adjustRightInd w:val="0"/>
        <w:ind w:firstLine="709"/>
        <w:jc w:val="both"/>
        <w:rPr>
          <w:rFonts w:eastAsia="Calibri"/>
          <w:sz w:val="28"/>
          <w:szCs w:val="28"/>
        </w:rPr>
      </w:pPr>
      <w:proofErr w:type="gramStart"/>
      <w:r w:rsidRPr="00EA3D01">
        <w:rPr>
          <w:rFonts w:eastAsia="Calibri"/>
          <w:sz w:val="28"/>
          <w:szCs w:val="28"/>
        </w:rPr>
        <w:t xml:space="preserve">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EA3D01">
        <w:rPr>
          <w:rFonts w:eastAsia="Calibri"/>
          <w:sz w:val="28"/>
          <w:szCs w:val="28"/>
        </w:rPr>
        <w:lastRenderedPageBreak/>
        <w:t>и (или) пользоваться иностранными финансовыми инструментами», являются объективными;</w:t>
      </w:r>
      <w:proofErr w:type="gramEnd"/>
    </w:p>
    <w:p w:rsidR="006B5F59" w:rsidRPr="00EA3D01" w:rsidRDefault="006B5F59" w:rsidP="006B5F59">
      <w:pPr>
        <w:shd w:val="clear" w:color="auto" w:fill="FFFFFF" w:themeFill="background1"/>
        <w:autoSpaceDE w:val="0"/>
        <w:autoSpaceDN w:val="0"/>
        <w:adjustRightInd w:val="0"/>
        <w:ind w:firstLine="709"/>
        <w:jc w:val="both"/>
        <w:rPr>
          <w:rFonts w:eastAsia="Calibri"/>
          <w:sz w:val="28"/>
          <w:szCs w:val="28"/>
        </w:rPr>
      </w:pPr>
      <w:proofErr w:type="gramStart"/>
      <w:r w:rsidRPr="00EA3D01">
        <w:rPr>
          <w:rFonts w:eastAsia="Calibri"/>
          <w:sz w:val="28"/>
          <w:szCs w:val="28"/>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roofErr w:type="gramEnd"/>
    </w:p>
    <w:p w:rsidR="006B5F59" w:rsidRPr="00EA3D01" w:rsidRDefault="006B5F59" w:rsidP="006B5F59">
      <w:pPr>
        <w:shd w:val="clear" w:color="auto" w:fill="FFFFFF" w:themeFill="background1"/>
        <w:autoSpaceDE w:val="0"/>
        <w:autoSpaceDN w:val="0"/>
        <w:adjustRightInd w:val="0"/>
        <w:ind w:firstLine="709"/>
        <w:jc w:val="both"/>
        <w:rPr>
          <w:rFonts w:eastAsia="Calibri"/>
          <w:sz w:val="28"/>
          <w:szCs w:val="28"/>
        </w:rPr>
      </w:pPr>
      <w:r w:rsidRPr="00EA3D01">
        <w:rPr>
          <w:rFonts w:eastAsia="Calibri"/>
          <w:sz w:val="28"/>
          <w:szCs w:val="28"/>
        </w:rPr>
        <w:t>27. </w:t>
      </w:r>
      <w:proofErr w:type="gramStart"/>
      <w:r w:rsidRPr="00EA3D01">
        <w:rPr>
          <w:rFonts w:eastAsia="Calibri"/>
          <w:sz w:val="28"/>
          <w:szCs w:val="28"/>
        </w:rPr>
        <w:t>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EA3D01">
        <w:rPr>
          <w:rStyle w:val="afffc"/>
          <w:rFonts w:eastAsia="Calibri"/>
          <w:sz w:val="28"/>
          <w:szCs w:val="28"/>
        </w:rPr>
        <w:footnoteReference w:id="6"/>
      </w:r>
      <w:r w:rsidRPr="00EA3D01">
        <w:rPr>
          <w:rFonts w:eastAsia="Calibri"/>
          <w:sz w:val="28"/>
          <w:szCs w:val="28"/>
        </w:rPr>
        <w:t>, в котором лицо замещает</w:t>
      </w:r>
      <w:proofErr w:type="gramEnd"/>
      <w:r w:rsidRPr="00EA3D01">
        <w:rPr>
          <w:rFonts w:eastAsia="Calibri"/>
          <w:sz w:val="28"/>
          <w:szCs w:val="28"/>
        </w:rPr>
        <w:t xml:space="preserve"> муниципальную должность.</w:t>
      </w:r>
    </w:p>
    <w:p w:rsidR="006B5F59" w:rsidRPr="00EA3D01" w:rsidRDefault="006B5F59" w:rsidP="006B5F59">
      <w:pPr>
        <w:shd w:val="clear" w:color="auto" w:fill="FFFFFF" w:themeFill="background1"/>
        <w:autoSpaceDE w:val="0"/>
        <w:autoSpaceDN w:val="0"/>
        <w:adjustRightInd w:val="0"/>
        <w:ind w:firstLine="709"/>
        <w:jc w:val="both"/>
        <w:rPr>
          <w:rFonts w:eastAsia="Calibri"/>
          <w:sz w:val="28"/>
          <w:szCs w:val="28"/>
        </w:rPr>
      </w:pPr>
      <w:r w:rsidRPr="00EA3D01">
        <w:rPr>
          <w:rFonts w:eastAsia="Calibri"/>
          <w:sz w:val="28"/>
          <w:szCs w:val="28"/>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6B5F59" w:rsidRPr="00EA3D01" w:rsidRDefault="006B5F59" w:rsidP="006B5F59">
      <w:pPr>
        <w:shd w:val="clear" w:color="auto" w:fill="FFFFFF" w:themeFill="background1"/>
        <w:autoSpaceDE w:val="0"/>
        <w:autoSpaceDN w:val="0"/>
        <w:adjustRightInd w:val="0"/>
        <w:ind w:firstLine="709"/>
        <w:jc w:val="both"/>
        <w:rPr>
          <w:rFonts w:eastAsia="Calibri"/>
          <w:sz w:val="28"/>
          <w:szCs w:val="28"/>
        </w:rPr>
      </w:pPr>
      <w:r w:rsidRPr="00EA3D01">
        <w:rPr>
          <w:rFonts w:eastAsia="Calibri"/>
          <w:sz w:val="28"/>
          <w:szCs w:val="28"/>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При равенстве голосов голос председательствующего является решающим.</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30. Решение Комиссии оформляется протоколом, который подписывают члены Комиссии, принимавшие участие в заседании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31. В протоколе заседания Комиссии указываются:</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1) дата заседания Комиссии, фамилии, имена, отчества членов Комиссии и других лиц, присутствующих на заседании;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 источник и дата поступления информации, содержащей основания для проведения заседания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4) содержание пояснений лица, замещающего муниципальную должность, и других лиц по существу рассматриваемых вопросов;</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lastRenderedPageBreak/>
        <w:t>5) фамилии, имена, отчества выступивших на заседании лиц и краткое изложение их выступлений;</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6) результаты голосования;</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7) решение и обоснование его принятия.</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33. Выписка из протокола заседания Комиссии направляется лицу, замещающему муниципальную должность, а также в Совет депутатов Серебрянского сельсовета в течение трех рабочих дней после подписания протокола.</w:t>
      </w:r>
    </w:p>
    <w:p w:rsidR="006B5F59" w:rsidRPr="00EA3D01" w:rsidRDefault="006B5F59" w:rsidP="006B5F59">
      <w:pPr>
        <w:autoSpaceDE w:val="0"/>
        <w:autoSpaceDN w:val="0"/>
        <w:adjustRightInd w:val="0"/>
        <w:ind w:firstLine="709"/>
        <w:jc w:val="both"/>
        <w:rPr>
          <w:rFonts w:eastAsia="Calibri"/>
          <w:sz w:val="28"/>
          <w:szCs w:val="28"/>
        </w:rPr>
      </w:pPr>
      <w:r w:rsidRPr="00EA3D01">
        <w:rPr>
          <w:rFonts w:eastAsia="Calibri"/>
          <w:sz w:val="28"/>
          <w:szCs w:val="28"/>
        </w:rPr>
        <w:t>34. Решение Комиссии может быть обжаловано в порядке, установленном законодательством Российской Федерации.</w:t>
      </w:r>
    </w:p>
    <w:p w:rsidR="006B5F59" w:rsidRPr="00EA3D01" w:rsidRDefault="006B5F59" w:rsidP="006B5F59">
      <w:pPr>
        <w:autoSpaceDE w:val="0"/>
        <w:autoSpaceDN w:val="0"/>
        <w:adjustRightInd w:val="0"/>
        <w:ind w:firstLine="709"/>
        <w:jc w:val="both"/>
        <w:rPr>
          <w:rFonts w:eastAsia="Calibri"/>
          <w:i/>
          <w:sz w:val="28"/>
          <w:szCs w:val="28"/>
        </w:rPr>
      </w:pPr>
      <w:r w:rsidRPr="00EA3D01">
        <w:rPr>
          <w:rFonts w:eastAsia="Calibri"/>
          <w:sz w:val="28"/>
          <w:szCs w:val="28"/>
        </w:rPr>
        <w:t>35. Обеспечение деятельности Комиссии осуществляет  Совет депутатов Серебрянского сельсовета Чулымского района Новосибирской области.</w:t>
      </w:r>
    </w:p>
    <w:p w:rsidR="006B5F59" w:rsidRPr="00EA3D01" w:rsidRDefault="006B5F59" w:rsidP="006B5F59">
      <w:pPr>
        <w:autoSpaceDE w:val="0"/>
        <w:autoSpaceDN w:val="0"/>
        <w:adjustRightInd w:val="0"/>
        <w:ind w:firstLine="709"/>
        <w:jc w:val="right"/>
        <w:rPr>
          <w:rFonts w:eastAsia="Calibri"/>
          <w:i/>
          <w:sz w:val="28"/>
          <w:szCs w:val="28"/>
        </w:rPr>
      </w:pPr>
    </w:p>
    <w:p w:rsidR="006B5F59" w:rsidRPr="00EA3D01" w:rsidRDefault="006B5F59" w:rsidP="006B5F59">
      <w:pPr>
        <w:autoSpaceDE w:val="0"/>
        <w:autoSpaceDN w:val="0"/>
        <w:adjustRightInd w:val="0"/>
        <w:ind w:firstLine="709"/>
        <w:jc w:val="right"/>
        <w:rPr>
          <w:rFonts w:eastAsia="Calibri"/>
          <w:i/>
          <w:sz w:val="28"/>
          <w:szCs w:val="28"/>
        </w:rPr>
      </w:pPr>
    </w:p>
    <w:p w:rsidR="006B5F59" w:rsidRPr="00EA3D01" w:rsidRDefault="006B5F59" w:rsidP="006B5F59">
      <w:pPr>
        <w:ind w:firstLine="4253"/>
        <w:jc w:val="right"/>
        <w:rPr>
          <w:rFonts w:eastAsia="Calibri"/>
          <w:sz w:val="28"/>
          <w:szCs w:val="28"/>
        </w:rPr>
      </w:pPr>
    </w:p>
    <w:p w:rsidR="006B5F59" w:rsidRPr="00EA3D01" w:rsidRDefault="006B5F59" w:rsidP="006B5F59">
      <w:pPr>
        <w:ind w:firstLine="4253"/>
        <w:jc w:val="center"/>
        <w:rPr>
          <w:rFonts w:eastAsia="Calibri"/>
          <w:sz w:val="28"/>
          <w:szCs w:val="28"/>
        </w:rPr>
      </w:pPr>
      <w:r w:rsidRPr="00EA3D01">
        <w:rPr>
          <w:rFonts w:eastAsia="Calibri"/>
          <w:sz w:val="28"/>
          <w:szCs w:val="28"/>
        </w:rPr>
        <w:t>УТВЕРЖДЕН</w:t>
      </w:r>
    </w:p>
    <w:p w:rsidR="006B5F59" w:rsidRPr="00EA3D01" w:rsidRDefault="006B5F59" w:rsidP="006B5F59">
      <w:pPr>
        <w:tabs>
          <w:tab w:val="left" w:pos="9638"/>
        </w:tabs>
        <w:ind w:left="4253"/>
        <w:jc w:val="center"/>
        <w:rPr>
          <w:rFonts w:eastAsia="Calibri"/>
          <w:sz w:val="28"/>
          <w:szCs w:val="28"/>
        </w:rPr>
      </w:pPr>
      <w:r w:rsidRPr="00EA3D01">
        <w:rPr>
          <w:rFonts w:eastAsia="Calibri"/>
          <w:bCs/>
          <w:sz w:val="28"/>
          <w:szCs w:val="28"/>
        </w:rPr>
        <w:t>решением Совета депутатов Серебрянского сельсовета Чулымского района Новосибирской области</w:t>
      </w:r>
    </w:p>
    <w:p w:rsidR="006B5F59" w:rsidRPr="00EA3D01" w:rsidRDefault="006B5F59" w:rsidP="006B5F59">
      <w:pPr>
        <w:pStyle w:val="a5"/>
        <w:jc w:val="both"/>
        <w:rPr>
          <w:rFonts w:ascii="Times New Roman" w:hAnsi="Times New Roman" w:cs="Times New Roman"/>
          <w:sz w:val="28"/>
          <w:szCs w:val="28"/>
          <w:lang w:eastAsia="ru-RU"/>
        </w:rPr>
      </w:pPr>
      <w:r w:rsidRPr="00EA3D0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EA3D01">
        <w:rPr>
          <w:rFonts w:ascii="Times New Roman" w:hAnsi="Times New Roman" w:cs="Times New Roman"/>
          <w:sz w:val="28"/>
          <w:szCs w:val="28"/>
          <w:lang w:eastAsia="ru-RU"/>
        </w:rPr>
        <w:t>№ 11(3)  от  21.07.2021 г</w:t>
      </w:r>
    </w:p>
    <w:p w:rsidR="006B5F59" w:rsidRPr="00EA3D01" w:rsidRDefault="006B5F59" w:rsidP="006B5F59">
      <w:pPr>
        <w:pStyle w:val="a5"/>
        <w:jc w:val="both"/>
        <w:rPr>
          <w:rFonts w:ascii="Times New Roman" w:hAnsi="Times New Roman" w:cs="Times New Roman"/>
          <w:sz w:val="28"/>
          <w:szCs w:val="28"/>
          <w:lang w:eastAsia="ru-RU"/>
        </w:rPr>
      </w:pPr>
    </w:p>
    <w:p w:rsidR="006B5F59" w:rsidRPr="00EA3D01" w:rsidRDefault="006B5F59" w:rsidP="006B5F59">
      <w:pPr>
        <w:autoSpaceDE w:val="0"/>
        <w:autoSpaceDN w:val="0"/>
        <w:adjustRightInd w:val="0"/>
        <w:jc w:val="center"/>
        <w:rPr>
          <w:b/>
          <w:color w:val="000000"/>
          <w:sz w:val="28"/>
          <w:szCs w:val="28"/>
        </w:rPr>
      </w:pPr>
      <w:r w:rsidRPr="00EA3D01">
        <w:rPr>
          <w:b/>
          <w:color w:val="000000"/>
          <w:sz w:val="28"/>
          <w:szCs w:val="28"/>
        </w:rPr>
        <w:t>Состав комиссии Серебрянского сельсовета Чулымского района Новосибирской области по соблюдению лицами, замещающими муниципальные должности Серебрянского сельсовета, ограничений, запретов и</w:t>
      </w:r>
      <w:r w:rsidRPr="00EA3D01">
        <w:rPr>
          <w:b/>
          <w:color w:val="000000"/>
          <w:sz w:val="28"/>
          <w:szCs w:val="28"/>
          <w:lang w:val="en-US"/>
        </w:rPr>
        <w:t> </w:t>
      </w:r>
      <w:r w:rsidRPr="00EA3D01">
        <w:rPr>
          <w:b/>
          <w:color w:val="000000"/>
          <w:sz w:val="28"/>
          <w:szCs w:val="28"/>
        </w:rPr>
        <w:t>исполнению ими обязанностей, установленных законодательством Российской Федерации о противодействии коррупции</w:t>
      </w:r>
    </w:p>
    <w:p w:rsidR="006B5F59" w:rsidRPr="00EA3D01" w:rsidRDefault="006B5F59" w:rsidP="006B5F59">
      <w:pPr>
        <w:autoSpaceDE w:val="0"/>
        <w:autoSpaceDN w:val="0"/>
        <w:adjustRightInd w:val="0"/>
        <w:jc w:val="center"/>
        <w:rPr>
          <w:b/>
          <w:color w:val="000000"/>
          <w:sz w:val="28"/>
          <w:szCs w:val="28"/>
        </w:rPr>
      </w:pPr>
    </w:p>
    <w:p w:rsidR="006B5F59" w:rsidRPr="00EA3D01" w:rsidRDefault="006B5F59" w:rsidP="006B5F59">
      <w:pPr>
        <w:autoSpaceDE w:val="0"/>
        <w:autoSpaceDN w:val="0"/>
        <w:adjustRightInd w:val="0"/>
        <w:rPr>
          <w:color w:val="000000"/>
          <w:sz w:val="28"/>
          <w:szCs w:val="28"/>
        </w:rPr>
      </w:pPr>
      <w:r w:rsidRPr="00EA3D01">
        <w:rPr>
          <w:color w:val="000000"/>
          <w:sz w:val="28"/>
          <w:szCs w:val="28"/>
        </w:rPr>
        <w:t>1.  Бирюля Светлана Владимировна  -   председатель комиссии;</w:t>
      </w:r>
    </w:p>
    <w:p w:rsidR="006B5F59" w:rsidRPr="00EA3D01" w:rsidRDefault="006B5F59" w:rsidP="006B5F59">
      <w:pPr>
        <w:autoSpaceDE w:val="0"/>
        <w:autoSpaceDN w:val="0"/>
        <w:adjustRightInd w:val="0"/>
        <w:rPr>
          <w:color w:val="000000"/>
          <w:sz w:val="28"/>
          <w:szCs w:val="28"/>
        </w:rPr>
      </w:pPr>
      <w:r w:rsidRPr="00EA3D01">
        <w:rPr>
          <w:color w:val="000000"/>
          <w:sz w:val="28"/>
          <w:szCs w:val="28"/>
        </w:rPr>
        <w:t xml:space="preserve">2.  </w:t>
      </w:r>
      <w:proofErr w:type="spellStart"/>
      <w:r w:rsidRPr="00EA3D01">
        <w:rPr>
          <w:color w:val="000000"/>
          <w:sz w:val="28"/>
          <w:szCs w:val="28"/>
        </w:rPr>
        <w:t>Тропина</w:t>
      </w:r>
      <w:proofErr w:type="spellEnd"/>
      <w:r w:rsidRPr="00EA3D01">
        <w:rPr>
          <w:color w:val="000000"/>
          <w:sz w:val="28"/>
          <w:szCs w:val="28"/>
        </w:rPr>
        <w:t xml:space="preserve"> Галина Михайловна        -   зам. председателя  комиссии;</w:t>
      </w:r>
    </w:p>
    <w:p w:rsidR="006B5F59" w:rsidRPr="00EA3D01" w:rsidRDefault="006B5F59" w:rsidP="006B5F59">
      <w:pPr>
        <w:autoSpaceDE w:val="0"/>
        <w:autoSpaceDN w:val="0"/>
        <w:adjustRightInd w:val="0"/>
        <w:rPr>
          <w:color w:val="000000"/>
          <w:sz w:val="28"/>
          <w:szCs w:val="28"/>
        </w:rPr>
      </w:pPr>
      <w:r w:rsidRPr="00EA3D01">
        <w:rPr>
          <w:color w:val="000000"/>
          <w:sz w:val="28"/>
          <w:szCs w:val="28"/>
        </w:rPr>
        <w:t xml:space="preserve">3.  </w:t>
      </w:r>
      <w:proofErr w:type="spellStart"/>
      <w:r w:rsidRPr="00EA3D01">
        <w:rPr>
          <w:color w:val="000000"/>
          <w:sz w:val="28"/>
          <w:szCs w:val="28"/>
        </w:rPr>
        <w:t>Баутина</w:t>
      </w:r>
      <w:proofErr w:type="spellEnd"/>
      <w:r w:rsidRPr="00EA3D01">
        <w:rPr>
          <w:color w:val="000000"/>
          <w:sz w:val="28"/>
          <w:szCs w:val="28"/>
        </w:rPr>
        <w:t xml:space="preserve"> Лариса Ивановна             -   секретарь  комиссии;</w:t>
      </w:r>
    </w:p>
    <w:p w:rsidR="006B5F59" w:rsidRPr="00EA3D01" w:rsidRDefault="006B5F59" w:rsidP="006B5F59">
      <w:pPr>
        <w:autoSpaceDE w:val="0"/>
        <w:autoSpaceDN w:val="0"/>
        <w:adjustRightInd w:val="0"/>
        <w:rPr>
          <w:color w:val="000000"/>
          <w:sz w:val="28"/>
          <w:szCs w:val="28"/>
        </w:rPr>
      </w:pPr>
      <w:r w:rsidRPr="00EA3D01">
        <w:rPr>
          <w:color w:val="000000"/>
          <w:sz w:val="28"/>
          <w:szCs w:val="28"/>
        </w:rPr>
        <w:t>4.  Кривошеева  Лилия  Борисовна   -   член  комиссии;</w:t>
      </w:r>
    </w:p>
    <w:p w:rsidR="00AC0385" w:rsidRPr="00E164CC" w:rsidRDefault="006B5F59" w:rsidP="006B5F59">
      <w:pPr>
        <w:jc w:val="both"/>
        <w:rPr>
          <w:color w:val="000000"/>
          <w:sz w:val="28"/>
          <w:szCs w:val="28"/>
        </w:rPr>
      </w:pPr>
      <w:r w:rsidRPr="00EA3D01">
        <w:rPr>
          <w:color w:val="000000"/>
          <w:sz w:val="28"/>
          <w:szCs w:val="28"/>
        </w:rPr>
        <w:t xml:space="preserve">5.  </w:t>
      </w:r>
      <w:proofErr w:type="spellStart"/>
      <w:r w:rsidRPr="00EA3D01">
        <w:rPr>
          <w:color w:val="000000"/>
          <w:sz w:val="28"/>
          <w:szCs w:val="28"/>
        </w:rPr>
        <w:t>Сочивка</w:t>
      </w:r>
      <w:proofErr w:type="spellEnd"/>
      <w:r w:rsidRPr="00EA3D01">
        <w:rPr>
          <w:color w:val="000000"/>
          <w:sz w:val="28"/>
          <w:szCs w:val="28"/>
        </w:rPr>
        <w:t xml:space="preserve">  Лидия  Андреевна         -   член</w:t>
      </w:r>
    </w:p>
    <w:p w:rsidR="00AC0385" w:rsidRPr="00E164CC" w:rsidRDefault="00AC0385" w:rsidP="00AC0385">
      <w:pPr>
        <w:jc w:val="both"/>
        <w:rPr>
          <w:color w:val="000000"/>
          <w:sz w:val="28"/>
          <w:szCs w:val="28"/>
        </w:rPr>
      </w:pPr>
    </w:p>
    <w:p w:rsidR="00AC0385" w:rsidRPr="00E164CC" w:rsidRDefault="00AC0385" w:rsidP="00AC0385">
      <w:pPr>
        <w:ind w:left="360"/>
        <w:jc w:val="both"/>
        <w:rPr>
          <w:color w:val="000000"/>
        </w:rPr>
      </w:pPr>
    </w:p>
    <w:p w:rsidR="00AC0385" w:rsidRPr="00E164CC" w:rsidRDefault="00AC0385" w:rsidP="00AC0385"/>
    <w:p w:rsidR="00D77DC0" w:rsidRPr="001B7EF0" w:rsidRDefault="00D77DC0" w:rsidP="009760DF">
      <w:pPr>
        <w:pStyle w:val="formattext"/>
        <w:shd w:val="clear" w:color="auto" w:fill="FFFFFF"/>
        <w:spacing w:before="0" w:beforeAutospacing="0" w:after="0" w:afterAutospacing="0" w:line="315" w:lineRule="atLeast"/>
        <w:textAlignment w:val="baseline"/>
        <w:rPr>
          <w:color w:val="2D2D2D"/>
          <w:spacing w:val="2"/>
        </w:rPr>
      </w:pPr>
    </w:p>
    <w:tbl>
      <w:tblPr>
        <w:tblpPr w:leftFromText="180" w:rightFromText="180" w:vertAnchor="text" w:horzAnchor="margin" w:tblpY="394"/>
        <w:tblW w:w="0" w:type="auto"/>
        <w:tblLook w:val="01E0"/>
      </w:tblPr>
      <w:tblGrid>
        <w:gridCol w:w="4077"/>
        <w:gridCol w:w="2977"/>
        <w:gridCol w:w="2268"/>
      </w:tblGrid>
      <w:tr w:rsidR="00CE67AA" w:rsidRPr="001B7EF0" w:rsidTr="0094475E">
        <w:trPr>
          <w:trHeight w:val="1446"/>
        </w:trPr>
        <w:tc>
          <w:tcPr>
            <w:tcW w:w="4077" w:type="dxa"/>
            <w:tcBorders>
              <w:top w:val="single" w:sz="4" w:space="0" w:color="auto"/>
              <w:left w:val="single" w:sz="4" w:space="0" w:color="auto"/>
              <w:bottom w:val="single" w:sz="4" w:space="0" w:color="auto"/>
              <w:right w:val="single" w:sz="4" w:space="0" w:color="auto"/>
            </w:tcBorders>
          </w:tcPr>
          <w:p w:rsidR="00CE67AA" w:rsidRPr="00093905" w:rsidRDefault="00CE67AA" w:rsidP="0094475E">
            <w:pPr>
              <w:rPr>
                <w:b/>
              </w:rPr>
            </w:pPr>
            <w:r w:rsidRPr="00093905">
              <w:rPr>
                <w:b/>
              </w:rPr>
              <w:t xml:space="preserve">Редакционный совет  </w:t>
            </w:r>
          </w:p>
          <w:p w:rsidR="00CE67AA" w:rsidRPr="00093905" w:rsidRDefault="00CE67AA" w:rsidP="0094475E">
            <w:pPr>
              <w:rPr>
                <w:b/>
              </w:rPr>
            </w:pPr>
            <w:r w:rsidRPr="00093905">
              <w:rPr>
                <w:b/>
              </w:rPr>
              <w:t xml:space="preserve">Адрес: Новосибирская область Чулымский район с. </w:t>
            </w:r>
            <w:proofErr w:type="spellStart"/>
            <w:r w:rsidRPr="00093905">
              <w:rPr>
                <w:b/>
              </w:rPr>
              <w:t>Серебрянское</w:t>
            </w:r>
            <w:proofErr w:type="spellEnd"/>
            <w:r w:rsidRPr="00093905">
              <w:rPr>
                <w:b/>
              </w:rPr>
              <w:t xml:space="preserve"> </w:t>
            </w:r>
          </w:p>
          <w:p w:rsidR="00CE67AA" w:rsidRPr="00093905" w:rsidRDefault="00CE67AA" w:rsidP="0094475E">
            <w:pPr>
              <w:rPr>
                <w:b/>
              </w:rPr>
            </w:pPr>
            <w:r w:rsidRPr="00093905">
              <w:rPr>
                <w:b/>
              </w:rPr>
              <w:t xml:space="preserve"> ул. Советская 40 б</w:t>
            </w:r>
          </w:p>
          <w:p w:rsidR="00CE67AA" w:rsidRPr="00093905" w:rsidRDefault="00CE67AA" w:rsidP="0094475E">
            <w:pPr>
              <w:rPr>
                <w:b/>
              </w:rPr>
            </w:pPr>
          </w:p>
        </w:tc>
        <w:tc>
          <w:tcPr>
            <w:tcW w:w="2977" w:type="dxa"/>
            <w:tcBorders>
              <w:top w:val="single" w:sz="4" w:space="0" w:color="auto"/>
              <w:left w:val="single" w:sz="4" w:space="0" w:color="auto"/>
              <w:bottom w:val="single" w:sz="4" w:space="0" w:color="auto"/>
              <w:right w:val="single" w:sz="4" w:space="0" w:color="auto"/>
            </w:tcBorders>
          </w:tcPr>
          <w:p w:rsidR="00CE67AA" w:rsidRPr="00093905" w:rsidRDefault="00CE67AA" w:rsidP="0094475E">
            <w:pPr>
              <w:rPr>
                <w:b/>
              </w:rPr>
            </w:pPr>
            <w:r w:rsidRPr="00093905">
              <w:rPr>
                <w:b/>
              </w:rPr>
              <w:t xml:space="preserve">«СЕРЕБРЯНСКИЙ ВЕСТНИК»       </w:t>
            </w:r>
          </w:p>
          <w:p w:rsidR="00CE67AA" w:rsidRPr="00093905" w:rsidRDefault="00AC0385" w:rsidP="0094475E">
            <w:pPr>
              <w:rPr>
                <w:b/>
              </w:rPr>
            </w:pPr>
            <w:r>
              <w:rPr>
                <w:b/>
              </w:rPr>
              <w:t>30.07</w:t>
            </w:r>
            <w:r w:rsidR="00CE67AA" w:rsidRPr="00093905">
              <w:rPr>
                <w:b/>
              </w:rPr>
              <w:t xml:space="preserve">.2021 г. </w:t>
            </w:r>
            <w:r>
              <w:rPr>
                <w:b/>
              </w:rPr>
              <w:t>№  9</w:t>
            </w:r>
          </w:p>
          <w:p w:rsidR="00CE67AA" w:rsidRPr="00093905" w:rsidRDefault="00CE67AA" w:rsidP="0094475E">
            <w:pPr>
              <w:rPr>
                <w:b/>
              </w:rPr>
            </w:pPr>
          </w:p>
        </w:tc>
        <w:tc>
          <w:tcPr>
            <w:tcW w:w="2268" w:type="dxa"/>
            <w:tcBorders>
              <w:top w:val="single" w:sz="4" w:space="0" w:color="auto"/>
              <w:left w:val="single" w:sz="4" w:space="0" w:color="auto"/>
              <w:bottom w:val="single" w:sz="4" w:space="0" w:color="auto"/>
              <w:right w:val="single" w:sz="4" w:space="0" w:color="auto"/>
            </w:tcBorders>
          </w:tcPr>
          <w:p w:rsidR="00CE67AA" w:rsidRPr="00093905" w:rsidRDefault="00CE67AA" w:rsidP="0094475E">
            <w:pPr>
              <w:rPr>
                <w:b/>
              </w:rPr>
            </w:pPr>
            <w:r w:rsidRPr="00093905">
              <w:rPr>
                <w:b/>
              </w:rPr>
              <w:t xml:space="preserve">Над </w:t>
            </w:r>
            <w:proofErr w:type="gramStart"/>
            <w:r w:rsidRPr="00093905">
              <w:rPr>
                <w:b/>
              </w:rPr>
              <w:t>техническим исполнением</w:t>
            </w:r>
            <w:proofErr w:type="gramEnd"/>
            <w:r w:rsidRPr="00093905">
              <w:rPr>
                <w:b/>
              </w:rPr>
              <w:t xml:space="preserve"> работала:   </w:t>
            </w:r>
          </w:p>
          <w:p w:rsidR="00CE67AA" w:rsidRPr="00093905" w:rsidRDefault="00CE67AA" w:rsidP="0094475E">
            <w:pPr>
              <w:rPr>
                <w:b/>
              </w:rPr>
            </w:pPr>
            <w:r w:rsidRPr="00093905">
              <w:rPr>
                <w:b/>
              </w:rPr>
              <w:t>Н.А. Гутникова</w:t>
            </w:r>
          </w:p>
          <w:p w:rsidR="00CE67AA" w:rsidRPr="00093905" w:rsidRDefault="00CE67AA" w:rsidP="0094475E">
            <w:pPr>
              <w:rPr>
                <w:b/>
              </w:rPr>
            </w:pPr>
          </w:p>
        </w:tc>
      </w:tr>
    </w:tbl>
    <w:p w:rsidR="00D77DC0" w:rsidRPr="001B7EF0" w:rsidRDefault="00D77DC0" w:rsidP="00272CE4">
      <w:pPr>
        <w:sectPr w:rsidR="00D77DC0" w:rsidRPr="001B7EF0">
          <w:pgSz w:w="11906" w:h="16838"/>
          <w:pgMar w:top="1134" w:right="850" w:bottom="1134" w:left="1701" w:header="708" w:footer="708" w:gutter="0"/>
          <w:cols w:space="720"/>
        </w:sectPr>
      </w:pPr>
    </w:p>
    <w:p w:rsidR="00487EBB" w:rsidRPr="001B7EF0" w:rsidRDefault="00487EBB" w:rsidP="00CE67AA"/>
    <w:sectPr w:rsidR="00487EBB" w:rsidRPr="001B7EF0" w:rsidSect="00124C19">
      <w:pgSz w:w="11906" w:h="16838"/>
      <w:pgMar w:top="709" w:right="707" w:bottom="540" w:left="1985" w:header="709" w:footer="709"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75E" w:rsidRDefault="00A9675E" w:rsidP="00534519">
      <w:r>
        <w:separator/>
      </w:r>
    </w:p>
  </w:endnote>
  <w:endnote w:type="continuationSeparator" w:id="1">
    <w:p w:rsidR="00A9675E" w:rsidRDefault="00A9675E" w:rsidP="0053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75E" w:rsidRDefault="00A9675E" w:rsidP="00534519">
      <w:r>
        <w:separator/>
      </w:r>
    </w:p>
  </w:footnote>
  <w:footnote w:type="continuationSeparator" w:id="1">
    <w:p w:rsidR="00A9675E" w:rsidRDefault="00A9675E" w:rsidP="00534519">
      <w:r>
        <w:continuationSeparator/>
      </w:r>
    </w:p>
  </w:footnote>
  <w:footnote w:id="2">
    <w:p w:rsidR="007E21C6" w:rsidRDefault="007E21C6" w:rsidP="007E21C6">
      <w:pPr>
        <w:pStyle w:val="af"/>
        <w:ind w:firstLine="425"/>
        <w:jc w:val="both"/>
      </w:pPr>
      <w:r>
        <w:rPr>
          <w:rStyle w:val="afffc"/>
        </w:rPr>
        <w:footnoteRef/>
      </w:r>
    </w:p>
  </w:footnote>
  <w:footnote w:id="3">
    <w:p w:rsidR="006B5F59" w:rsidRPr="00987E4E" w:rsidRDefault="006B5F59" w:rsidP="006B5F59">
      <w:pPr>
        <w:pStyle w:val="af"/>
        <w:jc w:val="both"/>
      </w:pPr>
    </w:p>
  </w:footnote>
  <w:footnote w:id="4">
    <w:p w:rsidR="006B5F59" w:rsidRPr="0010646D" w:rsidRDefault="006B5F59" w:rsidP="006B5F59">
      <w:pPr>
        <w:pStyle w:val="af"/>
        <w:ind w:firstLine="709"/>
        <w:jc w:val="both"/>
      </w:pPr>
    </w:p>
  </w:footnote>
  <w:footnote w:id="5">
    <w:p w:rsidR="006B5F59" w:rsidRPr="005B6132" w:rsidRDefault="006B5F59" w:rsidP="006B5F59">
      <w:pPr>
        <w:pStyle w:val="af"/>
        <w:ind w:firstLine="709"/>
        <w:jc w:val="both"/>
      </w:pPr>
      <w:r w:rsidRPr="005B6132">
        <w:rPr>
          <w:rStyle w:val="afffc"/>
        </w:rPr>
        <w:footnoteRef/>
      </w:r>
      <w:r w:rsidRPr="005B6132">
        <w:t xml:space="preserve"> Согласно указанному Федеральному закону запрещается </w:t>
      </w:r>
      <w:proofErr w:type="gramStart"/>
      <w:r w:rsidRPr="005B6132">
        <w:t>открывать и иметь</w:t>
      </w:r>
      <w:proofErr w:type="gramEnd"/>
      <w:r w:rsidRPr="005B6132">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B5F59" w:rsidRPr="005B6132" w:rsidRDefault="006B5F59" w:rsidP="006B5F59">
      <w:pPr>
        <w:pStyle w:val="af"/>
        <w:ind w:firstLine="709"/>
        <w:jc w:val="both"/>
      </w:pPr>
      <w:r w:rsidRPr="005B6132">
        <w:t>1) лицам, замещающим (занимающим)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B5F59" w:rsidRPr="005B6132" w:rsidRDefault="006B5F59" w:rsidP="006B5F59">
      <w:pPr>
        <w:pStyle w:val="af"/>
        <w:ind w:firstLine="709"/>
        <w:jc w:val="both"/>
      </w:pPr>
      <w:r w:rsidRPr="005B6132">
        <w:t>2)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B5F59" w:rsidRPr="00200AC8" w:rsidRDefault="006B5F59" w:rsidP="006B5F59">
      <w:pPr>
        <w:pStyle w:val="af"/>
        <w:ind w:firstLine="709"/>
        <w:jc w:val="both"/>
      </w:pPr>
      <w:r w:rsidRPr="005B6132">
        <w:t>3) супругам и несовершеннолетним детям указанных лиц</w:t>
      </w:r>
      <w:r w:rsidRPr="00750014">
        <w:rPr>
          <w:sz w:val="16"/>
          <w:szCs w:val="16"/>
        </w:rPr>
        <w:t>.</w:t>
      </w:r>
    </w:p>
  </w:footnote>
  <w:footnote w:id="6">
    <w:p w:rsidR="006B5F59" w:rsidRPr="00E05592" w:rsidRDefault="006B5F59" w:rsidP="006B5F59">
      <w:pPr>
        <w:pStyle w:val="af"/>
        <w:ind w:firstLine="709"/>
        <w:jc w:val="both"/>
      </w:pPr>
      <w:r w:rsidRPr="00E05592">
        <w:rPr>
          <w:rStyle w:val="afffc"/>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894C2E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9"/>
    <w:multiLevelType w:val="singleLevel"/>
    <w:tmpl w:val="D056047A"/>
    <w:lvl w:ilvl="0">
      <w:start w:val="1"/>
      <w:numFmt w:val="bullet"/>
      <w:pStyle w:val="a"/>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multilevel"/>
    <w:tmpl w:val="00000002"/>
    <w:name w:val="WW8Num2"/>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rPr>
    </w:lvl>
    <w:lvl w:ilvl="1">
      <w:start w:val="1"/>
      <w:numFmt w:val="bullet"/>
      <w:lvlText w:val="o"/>
      <w:lvlJc w:val="left"/>
      <w:pPr>
        <w:tabs>
          <w:tab w:val="num" w:pos="1440"/>
        </w:tabs>
        <w:ind w:left="1440" w:hanging="360"/>
      </w:pPr>
      <w:rPr>
        <w:rFonts w:ascii="OpenSymbol" w:hAnsi="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OpenSymbol" w:hAnsi="OpenSymbo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OpenSymbol" w:hAnsi="OpenSymbol"/>
      </w:rPr>
    </w:lvl>
    <w:lvl w:ilvl="8">
      <w:start w:val="1"/>
      <w:numFmt w:val="bullet"/>
      <w:lvlText w:val=""/>
      <w:lvlJc w:val="left"/>
      <w:pPr>
        <w:tabs>
          <w:tab w:val="num" w:pos="6480"/>
        </w:tabs>
        <w:ind w:left="6480" w:hanging="360"/>
      </w:pPr>
      <w:rPr>
        <w:rFonts w:ascii="Wingdings" w:hAnsi="Wingdings" w:cs="Wingdings"/>
      </w:rPr>
    </w:lvl>
  </w:abstractNum>
  <w:abstractNum w:abstractNumId="5">
    <w:nsid w:val="00E91BAE"/>
    <w:multiLevelType w:val="hybridMultilevel"/>
    <w:tmpl w:val="EE4A0AD2"/>
    <w:lvl w:ilvl="0" w:tplc="B0486458">
      <w:start w:val="1"/>
      <w:numFmt w:val="decimal"/>
      <w:lvlText w:val="%1."/>
      <w:lvlJc w:val="left"/>
      <w:pPr>
        <w:ind w:left="1422"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670F20"/>
    <w:multiLevelType w:val="hybridMultilevel"/>
    <w:tmpl w:val="4C048B9E"/>
    <w:lvl w:ilvl="0" w:tplc="D90E6C96">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8710514"/>
    <w:multiLevelType w:val="hybridMultilevel"/>
    <w:tmpl w:val="21A88CB6"/>
    <w:lvl w:ilvl="0" w:tplc="86A86F6C">
      <w:start w:val="3"/>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EF6A0A"/>
    <w:multiLevelType w:val="multilevel"/>
    <w:tmpl w:val="E226785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5115"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nsid w:val="160F04BB"/>
    <w:multiLevelType w:val="hybridMultilevel"/>
    <w:tmpl w:val="5DC0E1D8"/>
    <w:lvl w:ilvl="0" w:tplc="04190001">
      <w:start w:val="1"/>
      <w:numFmt w:val="bullet"/>
      <w:lvlText w:val=""/>
      <w:lvlJc w:val="left"/>
      <w:pPr>
        <w:ind w:left="14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A26018"/>
    <w:multiLevelType w:val="hybridMultilevel"/>
    <w:tmpl w:val="4516B7FA"/>
    <w:lvl w:ilvl="0" w:tplc="A754F4F4">
      <w:start w:val="1"/>
      <w:numFmt w:val="bullet"/>
      <w:pStyle w:val="a0"/>
      <w:lvlText w:val=""/>
      <w:lvlJc w:val="left"/>
      <w:pPr>
        <w:tabs>
          <w:tab w:val="num" w:pos="360"/>
        </w:tabs>
        <w:ind w:left="0"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1">
    <w:nsid w:val="1F41272E"/>
    <w:multiLevelType w:val="hybridMultilevel"/>
    <w:tmpl w:val="FE4664C2"/>
    <w:lvl w:ilvl="0" w:tplc="6B7A9B94">
      <w:start w:val="4"/>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F7E6C85"/>
    <w:multiLevelType w:val="hybridMultilevel"/>
    <w:tmpl w:val="E56AC514"/>
    <w:lvl w:ilvl="0" w:tplc="04190001">
      <w:start w:val="1"/>
      <w:numFmt w:val="bullet"/>
      <w:lvlText w:val=""/>
      <w:lvlJc w:val="left"/>
      <w:pPr>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3581685"/>
    <w:multiLevelType w:val="hybridMultilevel"/>
    <w:tmpl w:val="48D6A692"/>
    <w:lvl w:ilvl="0" w:tplc="249A97C8">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82C63E9"/>
    <w:multiLevelType w:val="multilevel"/>
    <w:tmpl w:val="46E07336"/>
    <w:lvl w:ilvl="0">
      <w:start w:val="1"/>
      <w:numFmt w:val="decimal"/>
      <w:lvlText w:val="%1."/>
      <w:lvlJc w:val="left"/>
      <w:pPr>
        <w:ind w:left="645" w:hanging="645"/>
      </w:pPr>
    </w:lvl>
    <w:lvl w:ilvl="1">
      <w:start w:val="1"/>
      <w:numFmt w:val="decimal"/>
      <w:lvlText w:val="%1.%2."/>
      <w:lvlJc w:val="left"/>
      <w:pPr>
        <w:ind w:left="1107" w:hanging="720"/>
      </w:pPr>
    </w:lvl>
    <w:lvl w:ilvl="2">
      <w:start w:val="3"/>
      <w:numFmt w:val="decimal"/>
      <w:lvlText w:val="%1.%2.%3."/>
      <w:lvlJc w:val="left"/>
      <w:pPr>
        <w:ind w:left="1494" w:hanging="720"/>
      </w:pPr>
    </w:lvl>
    <w:lvl w:ilvl="3">
      <w:start w:val="1"/>
      <w:numFmt w:val="decimal"/>
      <w:lvlText w:val="%1.%2.%3.%4."/>
      <w:lvlJc w:val="left"/>
      <w:pPr>
        <w:ind w:left="2241" w:hanging="1080"/>
      </w:pPr>
    </w:lvl>
    <w:lvl w:ilvl="4">
      <w:start w:val="1"/>
      <w:numFmt w:val="decimal"/>
      <w:lvlText w:val="%1.%2.%3.%4.%5."/>
      <w:lvlJc w:val="left"/>
      <w:pPr>
        <w:ind w:left="2628" w:hanging="1080"/>
      </w:pPr>
    </w:lvl>
    <w:lvl w:ilvl="5">
      <w:start w:val="1"/>
      <w:numFmt w:val="decimal"/>
      <w:lvlText w:val="%1.%2.%3.%4.%5.%6."/>
      <w:lvlJc w:val="left"/>
      <w:pPr>
        <w:ind w:left="3375" w:hanging="1440"/>
      </w:pPr>
    </w:lvl>
    <w:lvl w:ilvl="6">
      <w:start w:val="1"/>
      <w:numFmt w:val="decimal"/>
      <w:lvlText w:val="%1.%2.%3.%4.%5.%6.%7."/>
      <w:lvlJc w:val="left"/>
      <w:pPr>
        <w:ind w:left="4122" w:hanging="1800"/>
      </w:pPr>
    </w:lvl>
    <w:lvl w:ilvl="7">
      <w:start w:val="1"/>
      <w:numFmt w:val="decimal"/>
      <w:lvlText w:val="%1.%2.%3.%4.%5.%6.%7.%8."/>
      <w:lvlJc w:val="left"/>
      <w:pPr>
        <w:ind w:left="4509" w:hanging="1800"/>
      </w:pPr>
    </w:lvl>
    <w:lvl w:ilvl="8">
      <w:start w:val="1"/>
      <w:numFmt w:val="decimal"/>
      <w:lvlText w:val="%1.%2.%3.%4.%5.%6.%7.%8.%9."/>
      <w:lvlJc w:val="left"/>
      <w:pPr>
        <w:ind w:left="5256" w:hanging="2160"/>
      </w:pPr>
    </w:lvl>
  </w:abstractNum>
  <w:abstractNum w:abstractNumId="15">
    <w:nsid w:val="2AB6333D"/>
    <w:multiLevelType w:val="multilevel"/>
    <w:tmpl w:val="48FC63E6"/>
    <w:lvl w:ilvl="0">
      <w:start w:val="1"/>
      <w:numFmt w:val="decimal"/>
      <w:pStyle w:val="2"/>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D247076"/>
    <w:multiLevelType w:val="hybridMultilevel"/>
    <w:tmpl w:val="386E52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D781765"/>
    <w:multiLevelType w:val="hybridMultilevel"/>
    <w:tmpl w:val="F3BE7A6E"/>
    <w:lvl w:ilvl="0" w:tplc="CDC6E3F6">
      <w:start w:val="1"/>
      <w:numFmt w:val="decimal"/>
      <w:lvlText w:val="%1."/>
      <w:lvlJc w:val="left"/>
      <w:pPr>
        <w:ind w:left="615"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1D1F61"/>
    <w:multiLevelType w:val="hybridMultilevel"/>
    <w:tmpl w:val="48C88178"/>
    <w:lvl w:ilvl="0" w:tplc="7AF47BA8">
      <w:start w:val="1"/>
      <w:numFmt w:val="decimal"/>
      <w:lvlText w:val="%1."/>
      <w:lvlJc w:val="left"/>
      <w:pPr>
        <w:ind w:left="1174"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ED2066"/>
    <w:multiLevelType w:val="hybridMultilevel"/>
    <w:tmpl w:val="673272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21">
    <w:nsid w:val="3BCA644D"/>
    <w:multiLevelType w:val="hybridMultilevel"/>
    <w:tmpl w:val="BD366A7A"/>
    <w:lvl w:ilvl="0" w:tplc="55368AE4">
      <w:start w:val="1"/>
      <w:numFmt w:val="decimal"/>
      <w:lvlText w:val="%1."/>
      <w:lvlJc w:val="left"/>
      <w:pPr>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472DBA"/>
    <w:multiLevelType w:val="hybridMultilevel"/>
    <w:tmpl w:val="D94AAC02"/>
    <w:lvl w:ilvl="0" w:tplc="D0CA7894">
      <w:start w:val="1"/>
      <w:numFmt w:val="decimal"/>
      <w:lvlText w:val="%1."/>
      <w:lvlJc w:val="left"/>
      <w:pPr>
        <w:ind w:left="810" w:hanging="360"/>
      </w:pPr>
      <w:rPr>
        <w:rFonts w:ascii="Times New Roman" w:hAnsi="Times New Roman" w:cs="Times New Roman" w:hint="default"/>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5BE40A0"/>
    <w:multiLevelType w:val="multilevel"/>
    <w:tmpl w:val="808CEF98"/>
    <w:lvl w:ilvl="0">
      <w:start w:val="1"/>
      <w:numFmt w:val="decimal"/>
      <w:lvlText w:val="%1."/>
      <w:lvlJc w:val="left"/>
      <w:pPr>
        <w:ind w:left="720" w:hanging="36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4">
    <w:nsid w:val="4AB8491F"/>
    <w:multiLevelType w:val="multilevel"/>
    <w:tmpl w:val="CD864C10"/>
    <w:lvl w:ilvl="0">
      <w:start w:val="1"/>
      <w:numFmt w:val="decimal"/>
      <w:lvlText w:val="%1."/>
      <w:lvlJc w:val="left"/>
      <w:pPr>
        <w:ind w:left="1350" w:hanging="1350"/>
      </w:pPr>
    </w:lvl>
    <w:lvl w:ilvl="1">
      <w:start w:val="1"/>
      <w:numFmt w:val="decimal"/>
      <w:lvlText w:val="%1.%2."/>
      <w:lvlJc w:val="left"/>
      <w:pPr>
        <w:ind w:left="1917" w:hanging="1350"/>
      </w:pPr>
    </w:lvl>
    <w:lvl w:ilvl="2">
      <w:start w:val="1"/>
      <w:numFmt w:val="decimal"/>
      <w:lvlText w:val="%1.%2.%3."/>
      <w:lvlJc w:val="left"/>
      <w:pPr>
        <w:ind w:left="2484" w:hanging="1350"/>
      </w:pPr>
    </w:lvl>
    <w:lvl w:ilvl="3">
      <w:start w:val="1"/>
      <w:numFmt w:val="decimal"/>
      <w:lvlText w:val="%1.%2.%3.%4."/>
      <w:lvlJc w:val="left"/>
      <w:pPr>
        <w:ind w:left="3051" w:hanging="1350"/>
      </w:pPr>
    </w:lvl>
    <w:lvl w:ilvl="4">
      <w:start w:val="1"/>
      <w:numFmt w:val="decimal"/>
      <w:lvlText w:val="%1.%2.%3.%4.%5."/>
      <w:lvlJc w:val="left"/>
      <w:pPr>
        <w:ind w:left="3618" w:hanging="135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5">
    <w:nsid w:val="4E252757"/>
    <w:multiLevelType w:val="multilevel"/>
    <w:tmpl w:val="1F2AED90"/>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571635CE"/>
    <w:multiLevelType w:val="hybridMultilevel"/>
    <w:tmpl w:val="F2EABD50"/>
    <w:lvl w:ilvl="0" w:tplc="4A029E5E">
      <w:start w:val="6"/>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78A0D2B"/>
    <w:multiLevelType w:val="hybridMultilevel"/>
    <w:tmpl w:val="CBA281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8920C9"/>
    <w:multiLevelType w:val="hybridMultilevel"/>
    <w:tmpl w:val="AF365712"/>
    <w:lvl w:ilvl="0" w:tplc="0419000F">
      <w:start w:val="1"/>
      <w:numFmt w:val="decimal"/>
      <w:lvlText w:val="%1."/>
      <w:lvlJc w:val="left"/>
      <w:pPr>
        <w:ind w:left="7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986195B"/>
    <w:multiLevelType w:val="hybridMultilevel"/>
    <w:tmpl w:val="AF40991A"/>
    <w:lvl w:ilvl="0" w:tplc="F4A27346">
      <w:start w:val="1"/>
      <w:numFmt w:val="decimal"/>
      <w:lvlText w:val="%1."/>
      <w:lvlJc w:val="left"/>
      <w:pPr>
        <w:ind w:left="2115" w:hanging="13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F46196E"/>
    <w:multiLevelType w:val="hybridMultilevel"/>
    <w:tmpl w:val="43E4E6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D4142F"/>
    <w:multiLevelType w:val="hybridMultilevel"/>
    <w:tmpl w:val="F220514A"/>
    <w:lvl w:ilvl="0" w:tplc="04190001">
      <w:start w:val="1"/>
      <w:numFmt w:val="bullet"/>
      <w:lvlText w:val=""/>
      <w:lvlJc w:val="left"/>
      <w:pPr>
        <w:ind w:left="1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886704E"/>
    <w:multiLevelType w:val="hybridMultilevel"/>
    <w:tmpl w:val="3CCA919A"/>
    <w:lvl w:ilvl="0" w:tplc="08FC2B94">
      <w:start w:val="1"/>
      <w:numFmt w:val="decimal"/>
      <w:lvlText w:val="%1."/>
      <w:lvlJc w:val="left"/>
      <w:pPr>
        <w:ind w:left="154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B83C6C"/>
    <w:multiLevelType w:val="hybridMultilevel"/>
    <w:tmpl w:val="73DACBC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15"/>
  </w:num>
  <w:num w:numId="4">
    <w:abstractNumId w:val="1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C72A6"/>
    <w:rsid w:val="000063C4"/>
    <w:rsid w:val="00014A1C"/>
    <w:rsid w:val="000207FD"/>
    <w:rsid w:val="0002193B"/>
    <w:rsid w:val="00023C8F"/>
    <w:rsid w:val="0002636F"/>
    <w:rsid w:val="00031105"/>
    <w:rsid w:val="000317C0"/>
    <w:rsid w:val="0003187C"/>
    <w:rsid w:val="00037887"/>
    <w:rsid w:val="000414DF"/>
    <w:rsid w:val="00051EC8"/>
    <w:rsid w:val="00054C8F"/>
    <w:rsid w:val="000568DD"/>
    <w:rsid w:val="0005769E"/>
    <w:rsid w:val="00057B72"/>
    <w:rsid w:val="000618B5"/>
    <w:rsid w:val="00064582"/>
    <w:rsid w:val="000800BD"/>
    <w:rsid w:val="00085FE1"/>
    <w:rsid w:val="000904AC"/>
    <w:rsid w:val="00090D84"/>
    <w:rsid w:val="00091EEC"/>
    <w:rsid w:val="000934F7"/>
    <w:rsid w:val="00093905"/>
    <w:rsid w:val="0009608F"/>
    <w:rsid w:val="000A0D99"/>
    <w:rsid w:val="000A252A"/>
    <w:rsid w:val="000B43B1"/>
    <w:rsid w:val="000B6320"/>
    <w:rsid w:val="000C055E"/>
    <w:rsid w:val="000C3C3D"/>
    <w:rsid w:val="000D0CCE"/>
    <w:rsid w:val="000D5401"/>
    <w:rsid w:val="000E5455"/>
    <w:rsid w:val="000F1B0E"/>
    <w:rsid w:val="000F3A1C"/>
    <w:rsid w:val="000F45E6"/>
    <w:rsid w:val="000F59D2"/>
    <w:rsid w:val="000F5D08"/>
    <w:rsid w:val="000F69B2"/>
    <w:rsid w:val="00103089"/>
    <w:rsid w:val="00105C85"/>
    <w:rsid w:val="001164D6"/>
    <w:rsid w:val="00124C19"/>
    <w:rsid w:val="00124ED8"/>
    <w:rsid w:val="00132173"/>
    <w:rsid w:val="00140735"/>
    <w:rsid w:val="001412C4"/>
    <w:rsid w:val="00144BA5"/>
    <w:rsid w:val="00150441"/>
    <w:rsid w:val="001552CA"/>
    <w:rsid w:val="00162529"/>
    <w:rsid w:val="00163E5D"/>
    <w:rsid w:val="0016508B"/>
    <w:rsid w:val="00167606"/>
    <w:rsid w:val="001778E6"/>
    <w:rsid w:val="00177FEA"/>
    <w:rsid w:val="00181019"/>
    <w:rsid w:val="001835B0"/>
    <w:rsid w:val="00183EF9"/>
    <w:rsid w:val="00183FEE"/>
    <w:rsid w:val="00195118"/>
    <w:rsid w:val="0019586E"/>
    <w:rsid w:val="001A6487"/>
    <w:rsid w:val="001A6B51"/>
    <w:rsid w:val="001B3710"/>
    <w:rsid w:val="001B3CA4"/>
    <w:rsid w:val="001B7EF0"/>
    <w:rsid w:val="001C4DEB"/>
    <w:rsid w:val="001D3C85"/>
    <w:rsid w:val="001D5853"/>
    <w:rsid w:val="00203BC2"/>
    <w:rsid w:val="002103B7"/>
    <w:rsid w:val="0022265E"/>
    <w:rsid w:val="00224880"/>
    <w:rsid w:val="002303A6"/>
    <w:rsid w:val="00231720"/>
    <w:rsid w:val="002317FB"/>
    <w:rsid w:val="0023226D"/>
    <w:rsid w:val="00237611"/>
    <w:rsid w:val="00237D0C"/>
    <w:rsid w:val="002408EC"/>
    <w:rsid w:val="002453A5"/>
    <w:rsid w:val="00245AE9"/>
    <w:rsid w:val="00245CEE"/>
    <w:rsid w:val="002469CA"/>
    <w:rsid w:val="002516F9"/>
    <w:rsid w:val="00253B33"/>
    <w:rsid w:val="00257B47"/>
    <w:rsid w:val="00260522"/>
    <w:rsid w:val="00264B08"/>
    <w:rsid w:val="0027217E"/>
    <w:rsid w:val="00272CE4"/>
    <w:rsid w:val="00281562"/>
    <w:rsid w:val="0029714E"/>
    <w:rsid w:val="002A0905"/>
    <w:rsid w:val="002A3B26"/>
    <w:rsid w:val="002A4507"/>
    <w:rsid w:val="002B05DE"/>
    <w:rsid w:val="002B4D94"/>
    <w:rsid w:val="002C32D3"/>
    <w:rsid w:val="002C7ECB"/>
    <w:rsid w:val="002D47C3"/>
    <w:rsid w:val="002D50B5"/>
    <w:rsid w:val="002D6461"/>
    <w:rsid w:val="002D7BBF"/>
    <w:rsid w:val="002E2F3F"/>
    <w:rsid w:val="002F1C29"/>
    <w:rsid w:val="002F48C4"/>
    <w:rsid w:val="002F7121"/>
    <w:rsid w:val="0030511E"/>
    <w:rsid w:val="00311AFB"/>
    <w:rsid w:val="00314546"/>
    <w:rsid w:val="00316429"/>
    <w:rsid w:val="00317997"/>
    <w:rsid w:val="00323B7B"/>
    <w:rsid w:val="00324F73"/>
    <w:rsid w:val="003328CA"/>
    <w:rsid w:val="00334044"/>
    <w:rsid w:val="00335E82"/>
    <w:rsid w:val="00336AA1"/>
    <w:rsid w:val="00336C7D"/>
    <w:rsid w:val="00342581"/>
    <w:rsid w:val="00350EAD"/>
    <w:rsid w:val="0035139A"/>
    <w:rsid w:val="0036098F"/>
    <w:rsid w:val="00362723"/>
    <w:rsid w:val="00384609"/>
    <w:rsid w:val="00385F9E"/>
    <w:rsid w:val="00394EE3"/>
    <w:rsid w:val="003961ED"/>
    <w:rsid w:val="00397BA0"/>
    <w:rsid w:val="003A4294"/>
    <w:rsid w:val="003A4358"/>
    <w:rsid w:val="003A5BE5"/>
    <w:rsid w:val="003B037F"/>
    <w:rsid w:val="003B2BC9"/>
    <w:rsid w:val="003B3250"/>
    <w:rsid w:val="003B46DD"/>
    <w:rsid w:val="003B5F18"/>
    <w:rsid w:val="003C7CDF"/>
    <w:rsid w:val="003D295A"/>
    <w:rsid w:val="003D377F"/>
    <w:rsid w:val="003D77D8"/>
    <w:rsid w:val="003E1519"/>
    <w:rsid w:val="003E4F54"/>
    <w:rsid w:val="003E788C"/>
    <w:rsid w:val="003E7DE7"/>
    <w:rsid w:val="003F11B2"/>
    <w:rsid w:val="003F57C7"/>
    <w:rsid w:val="00400744"/>
    <w:rsid w:val="004069F0"/>
    <w:rsid w:val="00421C12"/>
    <w:rsid w:val="0042200C"/>
    <w:rsid w:val="00427972"/>
    <w:rsid w:val="00430ADD"/>
    <w:rsid w:val="00437C88"/>
    <w:rsid w:val="004424B3"/>
    <w:rsid w:val="004462F6"/>
    <w:rsid w:val="00451F59"/>
    <w:rsid w:val="004572DC"/>
    <w:rsid w:val="0046164B"/>
    <w:rsid w:val="00470202"/>
    <w:rsid w:val="00474813"/>
    <w:rsid w:val="00475A19"/>
    <w:rsid w:val="0047778B"/>
    <w:rsid w:val="00485FAF"/>
    <w:rsid w:val="004874AA"/>
    <w:rsid w:val="0048761D"/>
    <w:rsid w:val="00487EBB"/>
    <w:rsid w:val="00496B57"/>
    <w:rsid w:val="004A4161"/>
    <w:rsid w:val="004A4E98"/>
    <w:rsid w:val="004B29BB"/>
    <w:rsid w:val="004C1F5E"/>
    <w:rsid w:val="004C3E46"/>
    <w:rsid w:val="004C5153"/>
    <w:rsid w:val="004D1859"/>
    <w:rsid w:val="004D4BEE"/>
    <w:rsid w:val="004D739C"/>
    <w:rsid w:val="004E05E2"/>
    <w:rsid w:val="004E14ED"/>
    <w:rsid w:val="004E5EAD"/>
    <w:rsid w:val="004F1760"/>
    <w:rsid w:val="004F2212"/>
    <w:rsid w:val="004F2EB8"/>
    <w:rsid w:val="004F5DC6"/>
    <w:rsid w:val="004F7A56"/>
    <w:rsid w:val="005121AA"/>
    <w:rsid w:val="00521A12"/>
    <w:rsid w:val="00522618"/>
    <w:rsid w:val="00534519"/>
    <w:rsid w:val="005369C9"/>
    <w:rsid w:val="00546F1B"/>
    <w:rsid w:val="00550F9A"/>
    <w:rsid w:val="00570B99"/>
    <w:rsid w:val="00571B4D"/>
    <w:rsid w:val="0057234C"/>
    <w:rsid w:val="00577E18"/>
    <w:rsid w:val="00587558"/>
    <w:rsid w:val="00587998"/>
    <w:rsid w:val="005942F8"/>
    <w:rsid w:val="005962D4"/>
    <w:rsid w:val="005A1066"/>
    <w:rsid w:val="005A153D"/>
    <w:rsid w:val="005A32C8"/>
    <w:rsid w:val="005A3444"/>
    <w:rsid w:val="005C3460"/>
    <w:rsid w:val="005D34A5"/>
    <w:rsid w:val="005D3A9F"/>
    <w:rsid w:val="005E002E"/>
    <w:rsid w:val="005F2169"/>
    <w:rsid w:val="005F3DDF"/>
    <w:rsid w:val="005F4B65"/>
    <w:rsid w:val="005F6537"/>
    <w:rsid w:val="006001A2"/>
    <w:rsid w:val="006045D0"/>
    <w:rsid w:val="00621FA8"/>
    <w:rsid w:val="00641496"/>
    <w:rsid w:val="00641F43"/>
    <w:rsid w:val="0064271A"/>
    <w:rsid w:val="00644D08"/>
    <w:rsid w:val="00651E3A"/>
    <w:rsid w:val="0065393B"/>
    <w:rsid w:val="006565F8"/>
    <w:rsid w:val="00660454"/>
    <w:rsid w:val="006778BB"/>
    <w:rsid w:val="00686356"/>
    <w:rsid w:val="00687ABF"/>
    <w:rsid w:val="00693C1A"/>
    <w:rsid w:val="0069450F"/>
    <w:rsid w:val="00696BC4"/>
    <w:rsid w:val="006A29E2"/>
    <w:rsid w:val="006A2F44"/>
    <w:rsid w:val="006A5FF2"/>
    <w:rsid w:val="006A7C9C"/>
    <w:rsid w:val="006A7FDB"/>
    <w:rsid w:val="006B234D"/>
    <w:rsid w:val="006B5F59"/>
    <w:rsid w:val="006B6DD8"/>
    <w:rsid w:val="006B7E30"/>
    <w:rsid w:val="006C0668"/>
    <w:rsid w:val="006C1865"/>
    <w:rsid w:val="006D2CF6"/>
    <w:rsid w:val="006E3E96"/>
    <w:rsid w:val="006E7FC9"/>
    <w:rsid w:val="007015E8"/>
    <w:rsid w:val="0070257E"/>
    <w:rsid w:val="00703447"/>
    <w:rsid w:val="00703F93"/>
    <w:rsid w:val="00705E32"/>
    <w:rsid w:val="00717E76"/>
    <w:rsid w:val="0072621C"/>
    <w:rsid w:val="00737522"/>
    <w:rsid w:val="007404C4"/>
    <w:rsid w:val="00742830"/>
    <w:rsid w:val="007432D1"/>
    <w:rsid w:val="00745206"/>
    <w:rsid w:val="00745CC7"/>
    <w:rsid w:val="007500D4"/>
    <w:rsid w:val="00754140"/>
    <w:rsid w:val="00760D6E"/>
    <w:rsid w:val="00764ED7"/>
    <w:rsid w:val="007716E8"/>
    <w:rsid w:val="00772371"/>
    <w:rsid w:val="00776EA5"/>
    <w:rsid w:val="00777489"/>
    <w:rsid w:val="0077783B"/>
    <w:rsid w:val="00782668"/>
    <w:rsid w:val="007929E9"/>
    <w:rsid w:val="00795355"/>
    <w:rsid w:val="007A67B1"/>
    <w:rsid w:val="007B7FDB"/>
    <w:rsid w:val="007C487E"/>
    <w:rsid w:val="007C71A9"/>
    <w:rsid w:val="007E21C6"/>
    <w:rsid w:val="007E24B5"/>
    <w:rsid w:val="007E4709"/>
    <w:rsid w:val="007E50F3"/>
    <w:rsid w:val="007E6A22"/>
    <w:rsid w:val="007F1C4B"/>
    <w:rsid w:val="007F3635"/>
    <w:rsid w:val="007F4693"/>
    <w:rsid w:val="007F4F5D"/>
    <w:rsid w:val="008050F8"/>
    <w:rsid w:val="00805D46"/>
    <w:rsid w:val="00807C06"/>
    <w:rsid w:val="00810D4C"/>
    <w:rsid w:val="00812E0D"/>
    <w:rsid w:val="00813F1D"/>
    <w:rsid w:val="00814A94"/>
    <w:rsid w:val="00815262"/>
    <w:rsid w:val="008239DD"/>
    <w:rsid w:val="00852741"/>
    <w:rsid w:val="00852D6D"/>
    <w:rsid w:val="00853E22"/>
    <w:rsid w:val="00856286"/>
    <w:rsid w:val="00856859"/>
    <w:rsid w:val="00863165"/>
    <w:rsid w:val="0088196A"/>
    <w:rsid w:val="00884FD1"/>
    <w:rsid w:val="008A5302"/>
    <w:rsid w:val="008A5C45"/>
    <w:rsid w:val="008A60C1"/>
    <w:rsid w:val="008B0FAE"/>
    <w:rsid w:val="008B3A49"/>
    <w:rsid w:val="008B5E04"/>
    <w:rsid w:val="008B750F"/>
    <w:rsid w:val="008C7115"/>
    <w:rsid w:val="008D3762"/>
    <w:rsid w:val="008D71C7"/>
    <w:rsid w:val="008E72FD"/>
    <w:rsid w:val="008F4666"/>
    <w:rsid w:val="008F50A9"/>
    <w:rsid w:val="008F5F4A"/>
    <w:rsid w:val="00904EEA"/>
    <w:rsid w:val="009102DC"/>
    <w:rsid w:val="00913F64"/>
    <w:rsid w:val="009142BD"/>
    <w:rsid w:val="00923595"/>
    <w:rsid w:val="0092403A"/>
    <w:rsid w:val="00932121"/>
    <w:rsid w:val="00932ED8"/>
    <w:rsid w:val="00934FA3"/>
    <w:rsid w:val="00936380"/>
    <w:rsid w:val="00937AF8"/>
    <w:rsid w:val="00941852"/>
    <w:rsid w:val="00944486"/>
    <w:rsid w:val="009467EF"/>
    <w:rsid w:val="009760DF"/>
    <w:rsid w:val="00980589"/>
    <w:rsid w:val="00980B2B"/>
    <w:rsid w:val="009812F3"/>
    <w:rsid w:val="00983AB1"/>
    <w:rsid w:val="00990A1B"/>
    <w:rsid w:val="009A2B9E"/>
    <w:rsid w:val="009A4A50"/>
    <w:rsid w:val="009A6097"/>
    <w:rsid w:val="009B0D2F"/>
    <w:rsid w:val="009B4EEB"/>
    <w:rsid w:val="009B6D40"/>
    <w:rsid w:val="009C2C98"/>
    <w:rsid w:val="009C4CA8"/>
    <w:rsid w:val="009C7C46"/>
    <w:rsid w:val="009D13F3"/>
    <w:rsid w:val="009E1E1D"/>
    <w:rsid w:val="009E62F2"/>
    <w:rsid w:val="009F0434"/>
    <w:rsid w:val="009F2B46"/>
    <w:rsid w:val="009F6CF4"/>
    <w:rsid w:val="00A10439"/>
    <w:rsid w:val="00A17E86"/>
    <w:rsid w:val="00A205C5"/>
    <w:rsid w:val="00A2135E"/>
    <w:rsid w:val="00A26749"/>
    <w:rsid w:val="00A31581"/>
    <w:rsid w:val="00A32FCD"/>
    <w:rsid w:val="00A34496"/>
    <w:rsid w:val="00A35C2F"/>
    <w:rsid w:val="00A36D79"/>
    <w:rsid w:val="00A4015E"/>
    <w:rsid w:val="00A43105"/>
    <w:rsid w:val="00A47676"/>
    <w:rsid w:val="00A52382"/>
    <w:rsid w:val="00A5397E"/>
    <w:rsid w:val="00A54A88"/>
    <w:rsid w:val="00A8221C"/>
    <w:rsid w:val="00A84CC4"/>
    <w:rsid w:val="00A90E18"/>
    <w:rsid w:val="00A92E0D"/>
    <w:rsid w:val="00A9675E"/>
    <w:rsid w:val="00AA3893"/>
    <w:rsid w:val="00AA59EF"/>
    <w:rsid w:val="00AB238E"/>
    <w:rsid w:val="00AB2CBE"/>
    <w:rsid w:val="00AB4828"/>
    <w:rsid w:val="00AC0385"/>
    <w:rsid w:val="00AC4B90"/>
    <w:rsid w:val="00AC646E"/>
    <w:rsid w:val="00AC685C"/>
    <w:rsid w:val="00AD2E85"/>
    <w:rsid w:val="00AE6EDD"/>
    <w:rsid w:val="00AF11DA"/>
    <w:rsid w:val="00AF7ADE"/>
    <w:rsid w:val="00B105C1"/>
    <w:rsid w:val="00B12381"/>
    <w:rsid w:val="00B17134"/>
    <w:rsid w:val="00B20348"/>
    <w:rsid w:val="00B35D79"/>
    <w:rsid w:val="00B43479"/>
    <w:rsid w:val="00B47138"/>
    <w:rsid w:val="00B62B74"/>
    <w:rsid w:val="00B71A54"/>
    <w:rsid w:val="00B773A1"/>
    <w:rsid w:val="00B80FC9"/>
    <w:rsid w:val="00B85F82"/>
    <w:rsid w:val="00B95ACC"/>
    <w:rsid w:val="00B9622F"/>
    <w:rsid w:val="00B963B7"/>
    <w:rsid w:val="00B9679D"/>
    <w:rsid w:val="00BA38F4"/>
    <w:rsid w:val="00BA61B7"/>
    <w:rsid w:val="00BB0640"/>
    <w:rsid w:val="00BC0C1B"/>
    <w:rsid w:val="00BC1C88"/>
    <w:rsid w:val="00BC5890"/>
    <w:rsid w:val="00BC7AC5"/>
    <w:rsid w:val="00BE2B38"/>
    <w:rsid w:val="00BE3981"/>
    <w:rsid w:val="00BE50D5"/>
    <w:rsid w:val="00BF4602"/>
    <w:rsid w:val="00C00044"/>
    <w:rsid w:val="00C000C3"/>
    <w:rsid w:val="00C06F13"/>
    <w:rsid w:val="00C07A02"/>
    <w:rsid w:val="00C134AF"/>
    <w:rsid w:val="00C236C9"/>
    <w:rsid w:val="00C26DAF"/>
    <w:rsid w:val="00C308AF"/>
    <w:rsid w:val="00C354EF"/>
    <w:rsid w:val="00C4377C"/>
    <w:rsid w:val="00C449D0"/>
    <w:rsid w:val="00C451DF"/>
    <w:rsid w:val="00C45370"/>
    <w:rsid w:val="00C45F3C"/>
    <w:rsid w:val="00C461A2"/>
    <w:rsid w:val="00C5085B"/>
    <w:rsid w:val="00C525FE"/>
    <w:rsid w:val="00C52982"/>
    <w:rsid w:val="00C5361D"/>
    <w:rsid w:val="00C60281"/>
    <w:rsid w:val="00C73F08"/>
    <w:rsid w:val="00C7707A"/>
    <w:rsid w:val="00C77E7E"/>
    <w:rsid w:val="00CA1E90"/>
    <w:rsid w:val="00CA57E8"/>
    <w:rsid w:val="00CA5FE2"/>
    <w:rsid w:val="00CA7FD3"/>
    <w:rsid w:val="00CB1257"/>
    <w:rsid w:val="00CB151C"/>
    <w:rsid w:val="00CC1B1B"/>
    <w:rsid w:val="00CC2D4D"/>
    <w:rsid w:val="00CC4C56"/>
    <w:rsid w:val="00CC6E65"/>
    <w:rsid w:val="00CD5137"/>
    <w:rsid w:val="00CD61E8"/>
    <w:rsid w:val="00CD6E00"/>
    <w:rsid w:val="00CE205C"/>
    <w:rsid w:val="00CE466C"/>
    <w:rsid w:val="00CE67AA"/>
    <w:rsid w:val="00CF7CDD"/>
    <w:rsid w:val="00D01E74"/>
    <w:rsid w:val="00D06B1C"/>
    <w:rsid w:val="00D076CB"/>
    <w:rsid w:val="00D13F8A"/>
    <w:rsid w:val="00D278C4"/>
    <w:rsid w:val="00D31236"/>
    <w:rsid w:val="00D357A3"/>
    <w:rsid w:val="00D427EA"/>
    <w:rsid w:val="00D469F3"/>
    <w:rsid w:val="00D513D6"/>
    <w:rsid w:val="00D5415E"/>
    <w:rsid w:val="00D726A6"/>
    <w:rsid w:val="00D726FD"/>
    <w:rsid w:val="00D73861"/>
    <w:rsid w:val="00D73C54"/>
    <w:rsid w:val="00D77DC0"/>
    <w:rsid w:val="00D817CE"/>
    <w:rsid w:val="00D91C90"/>
    <w:rsid w:val="00D9567E"/>
    <w:rsid w:val="00D95E18"/>
    <w:rsid w:val="00DA5EBB"/>
    <w:rsid w:val="00DC0A6A"/>
    <w:rsid w:val="00DC3144"/>
    <w:rsid w:val="00DC6A59"/>
    <w:rsid w:val="00DC7AAC"/>
    <w:rsid w:val="00DD016C"/>
    <w:rsid w:val="00DD076C"/>
    <w:rsid w:val="00DD0F09"/>
    <w:rsid w:val="00DD37E9"/>
    <w:rsid w:val="00DD4299"/>
    <w:rsid w:val="00DD5082"/>
    <w:rsid w:val="00DD7830"/>
    <w:rsid w:val="00DE31DD"/>
    <w:rsid w:val="00DE38A0"/>
    <w:rsid w:val="00DF273A"/>
    <w:rsid w:val="00E004A0"/>
    <w:rsid w:val="00E00A74"/>
    <w:rsid w:val="00E01511"/>
    <w:rsid w:val="00E0292D"/>
    <w:rsid w:val="00E2446C"/>
    <w:rsid w:val="00E271CE"/>
    <w:rsid w:val="00E30CD5"/>
    <w:rsid w:val="00E32EFB"/>
    <w:rsid w:val="00E3514A"/>
    <w:rsid w:val="00E656EB"/>
    <w:rsid w:val="00E809D7"/>
    <w:rsid w:val="00E95041"/>
    <w:rsid w:val="00E95858"/>
    <w:rsid w:val="00EB366C"/>
    <w:rsid w:val="00EB6510"/>
    <w:rsid w:val="00EB78BF"/>
    <w:rsid w:val="00EC13C7"/>
    <w:rsid w:val="00EC529A"/>
    <w:rsid w:val="00ED55FD"/>
    <w:rsid w:val="00ED5D93"/>
    <w:rsid w:val="00EF2557"/>
    <w:rsid w:val="00F03D8F"/>
    <w:rsid w:val="00F04FA0"/>
    <w:rsid w:val="00F10093"/>
    <w:rsid w:val="00F16A00"/>
    <w:rsid w:val="00F175C5"/>
    <w:rsid w:val="00F17ADE"/>
    <w:rsid w:val="00F2240C"/>
    <w:rsid w:val="00F23B23"/>
    <w:rsid w:val="00F26D87"/>
    <w:rsid w:val="00F33604"/>
    <w:rsid w:val="00F3599E"/>
    <w:rsid w:val="00F37818"/>
    <w:rsid w:val="00F400B6"/>
    <w:rsid w:val="00F4094E"/>
    <w:rsid w:val="00F44CF8"/>
    <w:rsid w:val="00F500C1"/>
    <w:rsid w:val="00F51CE4"/>
    <w:rsid w:val="00F55F47"/>
    <w:rsid w:val="00F57387"/>
    <w:rsid w:val="00F605C0"/>
    <w:rsid w:val="00F60DBE"/>
    <w:rsid w:val="00F66B6A"/>
    <w:rsid w:val="00F72F2C"/>
    <w:rsid w:val="00F742E8"/>
    <w:rsid w:val="00F7757E"/>
    <w:rsid w:val="00F84A9C"/>
    <w:rsid w:val="00F86982"/>
    <w:rsid w:val="00F92171"/>
    <w:rsid w:val="00F92EB4"/>
    <w:rsid w:val="00F93A44"/>
    <w:rsid w:val="00F94533"/>
    <w:rsid w:val="00FA13F2"/>
    <w:rsid w:val="00FC1E9B"/>
    <w:rsid w:val="00FC58F8"/>
    <w:rsid w:val="00FC72A6"/>
    <w:rsid w:val="00FD10F3"/>
    <w:rsid w:val="00FD736A"/>
    <w:rsid w:val="00FE6BAB"/>
    <w:rsid w:val="00FF02BB"/>
    <w:rsid w:val="00FF3226"/>
    <w:rsid w:val="00FF37E1"/>
    <w:rsid w:val="00FF527C"/>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FC72A6"/>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C72A6"/>
    <w:pPr>
      <w:keepNext/>
      <w:outlineLvl w:val="0"/>
    </w:pPr>
    <w:rPr>
      <w:sz w:val="28"/>
    </w:rPr>
  </w:style>
  <w:style w:type="paragraph" w:styleId="20">
    <w:name w:val="heading 2"/>
    <w:basedOn w:val="a1"/>
    <w:next w:val="a1"/>
    <w:link w:val="21"/>
    <w:unhideWhenUsed/>
    <w:qFormat/>
    <w:rsid w:val="00FC72A6"/>
    <w:pPr>
      <w:keepNext/>
      <w:keepLines/>
      <w:spacing w:before="200" w:line="276" w:lineRule="auto"/>
      <w:outlineLvl w:val="1"/>
    </w:pPr>
    <w:rPr>
      <w:rFonts w:ascii="Cambria" w:hAnsi="Cambria"/>
      <w:b/>
      <w:bCs/>
      <w:color w:val="4F81BD"/>
      <w:sz w:val="26"/>
      <w:szCs w:val="26"/>
      <w:lang w:eastAsia="en-US"/>
    </w:rPr>
  </w:style>
  <w:style w:type="paragraph" w:styleId="30">
    <w:name w:val="heading 3"/>
    <w:basedOn w:val="a1"/>
    <w:next w:val="a1"/>
    <w:link w:val="31"/>
    <w:uiPriority w:val="9"/>
    <w:unhideWhenUsed/>
    <w:qFormat/>
    <w:rsid w:val="00FC72A6"/>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1"/>
    <w:next w:val="a1"/>
    <w:link w:val="40"/>
    <w:semiHidden/>
    <w:unhideWhenUsed/>
    <w:qFormat/>
    <w:rsid w:val="00FC72A6"/>
    <w:pPr>
      <w:keepNext/>
      <w:keepLines/>
      <w:spacing w:before="200" w:line="276" w:lineRule="auto"/>
      <w:outlineLvl w:val="3"/>
    </w:pPr>
    <w:rPr>
      <w:rFonts w:ascii="Cambria" w:hAnsi="Cambria"/>
      <w:b/>
      <w:bCs/>
      <w:i/>
      <w:iCs/>
      <w:color w:val="4F81BD"/>
      <w:sz w:val="22"/>
      <w:szCs w:val="22"/>
      <w:lang w:eastAsia="en-US"/>
    </w:rPr>
  </w:style>
  <w:style w:type="paragraph" w:styleId="5">
    <w:name w:val="heading 5"/>
    <w:basedOn w:val="a1"/>
    <w:next w:val="a1"/>
    <w:link w:val="50"/>
    <w:semiHidden/>
    <w:unhideWhenUsed/>
    <w:qFormat/>
    <w:rsid w:val="00FC72A6"/>
    <w:pPr>
      <w:spacing w:before="240" w:after="60"/>
      <w:ind w:firstLine="709"/>
      <w:outlineLvl w:val="4"/>
    </w:pPr>
    <w:rPr>
      <w:b/>
      <w:bCs/>
      <w:i/>
      <w:iCs/>
      <w:sz w:val="26"/>
      <w:szCs w:val="26"/>
    </w:rPr>
  </w:style>
  <w:style w:type="paragraph" w:styleId="6">
    <w:name w:val="heading 6"/>
    <w:basedOn w:val="a1"/>
    <w:next w:val="a1"/>
    <w:link w:val="60"/>
    <w:semiHidden/>
    <w:unhideWhenUsed/>
    <w:qFormat/>
    <w:rsid w:val="00FC72A6"/>
    <w:pPr>
      <w:spacing w:before="240" w:after="60"/>
      <w:ind w:firstLine="709"/>
      <w:outlineLvl w:val="5"/>
    </w:pPr>
    <w:rPr>
      <w:b/>
      <w:bCs/>
      <w:sz w:val="22"/>
      <w:szCs w:val="22"/>
    </w:rPr>
  </w:style>
  <w:style w:type="paragraph" w:styleId="7">
    <w:name w:val="heading 7"/>
    <w:basedOn w:val="a1"/>
    <w:next w:val="a1"/>
    <w:link w:val="70"/>
    <w:semiHidden/>
    <w:unhideWhenUsed/>
    <w:qFormat/>
    <w:rsid w:val="00FC72A6"/>
    <w:pPr>
      <w:spacing w:before="240" w:after="60"/>
      <w:ind w:firstLine="709"/>
      <w:jc w:val="both"/>
      <w:outlineLvl w:val="6"/>
    </w:pPr>
    <w:rPr>
      <w:rFonts w:ascii="Calibri" w:hAnsi="Calibri"/>
    </w:rPr>
  </w:style>
  <w:style w:type="paragraph" w:styleId="8">
    <w:name w:val="heading 8"/>
    <w:basedOn w:val="a1"/>
    <w:next w:val="a1"/>
    <w:link w:val="80"/>
    <w:semiHidden/>
    <w:unhideWhenUsed/>
    <w:qFormat/>
    <w:rsid w:val="00FC72A6"/>
    <w:pPr>
      <w:keepNext/>
      <w:keepLines/>
      <w:spacing w:before="200" w:line="276" w:lineRule="auto"/>
      <w:outlineLvl w:val="7"/>
    </w:pPr>
    <w:rPr>
      <w:rFonts w:ascii="Cambria" w:hAnsi="Cambria"/>
      <w:color w:val="404040"/>
      <w:sz w:val="20"/>
      <w:szCs w:val="20"/>
      <w:lang w:eastAsia="en-US"/>
    </w:rPr>
  </w:style>
  <w:style w:type="paragraph" w:styleId="9">
    <w:name w:val="heading 9"/>
    <w:basedOn w:val="a1"/>
    <w:next w:val="a1"/>
    <w:link w:val="90"/>
    <w:semiHidden/>
    <w:unhideWhenUsed/>
    <w:qFormat/>
    <w:rsid w:val="00FC72A6"/>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C72A6"/>
    <w:rPr>
      <w:rFonts w:ascii="Times New Roman" w:eastAsia="Times New Roman" w:hAnsi="Times New Roman" w:cs="Times New Roman"/>
      <w:sz w:val="28"/>
      <w:szCs w:val="24"/>
      <w:lang w:eastAsia="ru-RU"/>
    </w:rPr>
  </w:style>
  <w:style w:type="character" w:customStyle="1" w:styleId="21">
    <w:name w:val="Заголовок 2 Знак"/>
    <w:basedOn w:val="a2"/>
    <w:link w:val="20"/>
    <w:rsid w:val="00FC72A6"/>
    <w:rPr>
      <w:rFonts w:ascii="Cambria" w:eastAsia="Times New Roman" w:hAnsi="Cambria" w:cs="Times New Roman"/>
      <w:b/>
      <w:bCs/>
      <w:color w:val="4F81BD"/>
      <w:sz w:val="26"/>
      <w:szCs w:val="26"/>
    </w:rPr>
  </w:style>
  <w:style w:type="character" w:customStyle="1" w:styleId="31">
    <w:name w:val="Заголовок 3 Знак"/>
    <w:basedOn w:val="a2"/>
    <w:link w:val="30"/>
    <w:uiPriority w:val="9"/>
    <w:rsid w:val="00FC72A6"/>
    <w:rPr>
      <w:rFonts w:ascii="Cambria" w:eastAsia="Times New Roman" w:hAnsi="Cambria" w:cs="Times New Roman"/>
      <w:b/>
      <w:bCs/>
      <w:color w:val="4F81BD"/>
    </w:rPr>
  </w:style>
  <w:style w:type="character" w:customStyle="1" w:styleId="40">
    <w:name w:val="Заголовок 4 Знак"/>
    <w:basedOn w:val="a2"/>
    <w:link w:val="4"/>
    <w:semiHidden/>
    <w:rsid w:val="00FC72A6"/>
    <w:rPr>
      <w:rFonts w:ascii="Cambria" w:eastAsia="Times New Roman" w:hAnsi="Cambria" w:cs="Times New Roman"/>
      <w:b/>
      <w:bCs/>
      <w:i/>
      <w:iCs/>
      <w:color w:val="4F81BD"/>
    </w:rPr>
  </w:style>
  <w:style w:type="character" w:customStyle="1" w:styleId="50">
    <w:name w:val="Заголовок 5 Знак"/>
    <w:basedOn w:val="a2"/>
    <w:link w:val="5"/>
    <w:semiHidden/>
    <w:rsid w:val="00FC72A6"/>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semiHidden/>
    <w:rsid w:val="00FC72A6"/>
    <w:rPr>
      <w:rFonts w:ascii="Times New Roman" w:eastAsia="Times New Roman" w:hAnsi="Times New Roman" w:cs="Times New Roman"/>
      <w:b/>
      <w:bCs/>
      <w:lang w:eastAsia="ru-RU"/>
    </w:rPr>
  </w:style>
  <w:style w:type="character" w:customStyle="1" w:styleId="70">
    <w:name w:val="Заголовок 7 Знак"/>
    <w:basedOn w:val="a2"/>
    <w:link w:val="7"/>
    <w:semiHidden/>
    <w:rsid w:val="00FC72A6"/>
    <w:rPr>
      <w:rFonts w:ascii="Calibri" w:eastAsia="Times New Roman" w:hAnsi="Calibri" w:cs="Times New Roman"/>
      <w:sz w:val="24"/>
      <w:szCs w:val="24"/>
      <w:lang w:eastAsia="ru-RU"/>
    </w:rPr>
  </w:style>
  <w:style w:type="character" w:customStyle="1" w:styleId="80">
    <w:name w:val="Заголовок 8 Знак"/>
    <w:basedOn w:val="a2"/>
    <w:link w:val="8"/>
    <w:semiHidden/>
    <w:rsid w:val="00FC72A6"/>
    <w:rPr>
      <w:rFonts w:ascii="Cambria" w:eastAsia="Times New Roman" w:hAnsi="Cambria" w:cs="Times New Roman"/>
      <w:color w:val="404040"/>
      <w:sz w:val="20"/>
      <w:szCs w:val="20"/>
    </w:rPr>
  </w:style>
  <w:style w:type="character" w:customStyle="1" w:styleId="90">
    <w:name w:val="Заголовок 9 Знак"/>
    <w:basedOn w:val="a2"/>
    <w:link w:val="9"/>
    <w:semiHidden/>
    <w:rsid w:val="00FC72A6"/>
    <w:rPr>
      <w:rFonts w:ascii="Arial" w:eastAsia="Times New Roman" w:hAnsi="Arial" w:cs="Arial"/>
      <w:lang w:eastAsia="ru-RU"/>
    </w:rPr>
  </w:style>
  <w:style w:type="paragraph" w:styleId="a5">
    <w:name w:val="No Spacing"/>
    <w:aliases w:val="с интервалом,Без интервала1,No Spacing,No Spacing1"/>
    <w:link w:val="a6"/>
    <w:uiPriority w:val="1"/>
    <w:qFormat/>
    <w:rsid w:val="00FC72A6"/>
    <w:pPr>
      <w:spacing w:after="0" w:line="240" w:lineRule="auto"/>
    </w:pPr>
  </w:style>
  <w:style w:type="paragraph" w:styleId="a7">
    <w:name w:val="Body Text"/>
    <w:aliases w:val="Знак1 Знак,Основной текст11,bt"/>
    <w:basedOn w:val="a1"/>
    <w:link w:val="a8"/>
    <w:unhideWhenUsed/>
    <w:rsid w:val="00FC72A6"/>
    <w:pPr>
      <w:jc w:val="center"/>
    </w:pPr>
    <w:rPr>
      <w:sz w:val="28"/>
    </w:rPr>
  </w:style>
  <w:style w:type="character" w:customStyle="1" w:styleId="a8">
    <w:name w:val="Основной текст Знак"/>
    <w:aliases w:val="Знак1 Знак Знак,Основной текст11 Знак,bt Знак"/>
    <w:basedOn w:val="a2"/>
    <w:link w:val="a7"/>
    <w:rsid w:val="00FC72A6"/>
    <w:rPr>
      <w:rFonts w:ascii="Times New Roman" w:eastAsia="Times New Roman" w:hAnsi="Times New Roman" w:cs="Times New Roman"/>
      <w:sz w:val="28"/>
      <w:szCs w:val="24"/>
      <w:lang w:eastAsia="ru-RU"/>
    </w:rPr>
  </w:style>
  <w:style w:type="paragraph" w:customStyle="1" w:styleId="ConsPlusNonformat">
    <w:name w:val="ConsPlusNonformat"/>
    <w:uiPriority w:val="99"/>
    <w:rsid w:val="00FC72A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2"/>
    <w:uiPriority w:val="99"/>
    <w:unhideWhenUsed/>
    <w:rsid w:val="00FC72A6"/>
    <w:rPr>
      <w:color w:val="0000FF"/>
      <w:u w:val="single"/>
    </w:rPr>
  </w:style>
  <w:style w:type="paragraph" w:styleId="aa">
    <w:name w:val="Normal (Web)"/>
    <w:basedOn w:val="a1"/>
    <w:uiPriority w:val="99"/>
    <w:unhideWhenUsed/>
    <w:rsid w:val="00FC72A6"/>
  </w:style>
  <w:style w:type="character" w:styleId="ab">
    <w:name w:val="Strong"/>
    <w:basedOn w:val="a2"/>
    <w:uiPriority w:val="22"/>
    <w:qFormat/>
    <w:rsid w:val="00FC72A6"/>
    <w:rPr>
      <w:b/>
      <w:bCs/>
    </w:rPr>
  </w:style>
  <w:style w:type="paragraph" w:styleId="22">
    <w:name w:val="Body Text 2"/>
    <w:basedOn w:val="a1"/>
    <w:link w:val="23"/>
    <w:unhideWhenUsed/>
    <w:rsid w:val="00FC72A6"/>
    <w:pPr>
      <w:spacing w:after="120" w:line="480" w:lineRule="auto"/>
    </w:pPr>
  </w:style>
  <w:style w:type="character" w:customStyle="1" w:styleId="23">
    <w:name w:val="Основной текст 2 Знак"/>
    <w:basedOn w:val="a2"/>
    <w:link w:val="22"/>
    <w:rsid w:val="00FC72A6"/>
    <w:rPr>
      <w:rFonts w:ascii="Times New Roman" w:eastAsia="Times New Roman" w:hAnsi="Times New Roman" w:cs="Times New Roman"/>
      <w:sz w:val="24"/>
      <w:szCs w:val="24"/>
      <w:lang w:eastAsia="ru-RU"/>
    </w:rPr>
  </w:style>
  <w:style w:type="character" w:styleId="ac">
    <w:name w:val="FollowedHyperlink"/>
    <w:basedOn w:val="a2"/>
    <w:uiPriority w:val="99"/>
    <w:semiHidden/>
    <w:unhideWhenUsed/>
    <w:rsid w:val="00FC72A6"/>
    <w:rPr>
      <w:color w:val="800080"/>
      <w:u w:val="single"/>
    </w:rPr>
  </w:style>
  <w:style w:type="paragraph" w:styleId="11">
    <w:name w:val="toc 1"/>
    <w:aliases w:val="заголовок"/>
    <w:basedOn w:val="a1"/>
    <w:autoRedefine/>
    <w:semiHidden/>
    <w:unhideWhenUsed/>
    <w:qFormat/>
    <w:rsid w:val="00FC72A6"/>
    <w:pPr>
      <w:spacing w:line="288" w:lineRule="auto"/>
      <w:ind w:firstLine="567"/>
    </w:pPr>
    <w:rPr>
      <w:rFonts w:eastAsia="Calibri"/>
      <w:b/>
      <w:bCs/>
      <w:sz w:val="28"/>
      <w:lang w:eastAsia="en-US"/>
    </w:rPr>
  </w:style>
  <w:style w:type="paragraph" w:styleId="24">
    <w:name w:val="toc 2"/>
    <w:basedOn w:val="a1"/>
    <w:autoRedefine/>
    <w:uiPriority w:val="39"/>
    <w:semiHidden/>
    <w:unhideWhenUsed/>
    <w:qFormat/>
    <w:rsid w:val="00FC72A6"/>
    <w:pPr>
      <w:spacing w:before="240" w:line="276" w:lineRule="auto"/>
    </w:pPr>
    <w:rPr>
      <w:rFonts w:ascii="Calibri" w:eastAsia="Calibri" w:hAnsi="Calibri"/>
      <w:b/>
      <w:bCs/>
      <w:sz w:val="20"/>
      <w:szCs w:val="20"/>
      <w:lang w:eastAsia="en-US"/>
    </w:rPr>
  </w:style>
  <w:style w:type="paragraph" w:styleId="32">
    <w:name w:val="toc 3"/>
    <w:basedOn w:val="a1"/>
    <w:autoRedefine/>
    <w:uiPriority w:val="39"/>
    <w:semiHidden/>
    <w:unhideWhenUsed/>
    <w:qFormat/>
    <w:rsid w:val="00FC72A6"/>
    <w:pPr>
      <w:spacing w:line="276" w:lineRule="auto"/>
      <w:ind w:left="220"/>
    </w:pPr>
    <w:rPr>
      <w:rFonts w:ascii="Calibri" w:eastAsia="Calibri" w:hAnsi="Calibri"/>
      <w:sz w:val="20"/>
      <w:szCs w:val="20"/>
      <w:lang w:eastAsia="en-US"/>
    </w:rPr>
  </w:style>
  <w:style w:type="paragraph" w:styleId="41">
    <w:name w:val="toc 4"/>
    <w:basedOn w:val="a1"/>
    <w:next w:val="a1"/>
    <w:autoRedefine/>
    <w:uiPriority w:val="39"/>
    <w:unhideWhenUsed/>
    <w:rsid w:val="00FC72A6"/>
    <w:pPr>
      <w:spacing w:line="276" w:lineRule="auto"/>
      <w:ind w:left="440"/>
    </w:pPr>
    <w:rPr>
      <w:rFonts w:ascii="Calibri" w:eastAsia="Calibri" w:hAnsi="Calibri"/>
      <w:sz w:val="20"/>
      <w:szCs w:val="20"/>
      <w:lang w:eastAsia="en-US"/>
    </w:rPr>
  </w:style>
  <w:style w:type="paragraph" w:styleId="51">
    <w:name w:val="toc 5"/>
    <w:basedOn w:val="a1"/>
    <w:next w:val="a1"/>
    <w:autoRedefine/>
    <w:uiPriority w:val="39"/>
    <w:semiHidden/>
    <w:unhideWhenUsed/>
    <w:rsid w:val="00FC72A6"/>
    <w:pPr>
      <w:spacing w:line="276" w:lineRule="auto"/>
      <w:ind w:left="660"/>
    </w:pPr>
    <w:rPr>
      <w:rFonts w:ascii="Calibri" w:eastAsia="Calibri" w:hAnsi="Calibri"/>
      <w:sz w:val="20"/>
      <w:szCs w:val="20"/>
      <w:lang w:eastAsia="en-US"/>
    </w:rPr>
  </w:style>
  <w:style w:type="paragraph" w:styleId="61">
    <w:name w:val="toc 6"/>
    <w:basedOn w:val="a1"/>
    <w:next w:val="a1"/>
    <w:autoRedefine/>
    <w:uiPriority w:val="39"/>
    <w:semiHidden/>
    <w:unhideWhenUsed/>
    <w:rsid w:val="00FC72A6"/>
    <w:pPr>
      <w:spacing w:line="276" w:lineRule="auto"/>
      <w:ind w:left="880"/>
    </w:pPr>
    <w:rPr>
      <w:rFonts w:ascii="Calibri" w:eastAsia="Calibri" w:hAnsi="Calibri"/>
      <w:sz w:val="20"/>
      <w:szCs w:val="20"/>
      <w:lang w:eastAsia="en-US"/>
    </w:rPr>
  </w:style>
  <w:style w:type="paragraph" w:styleId="71">
    <w:name w:val="toc 7"/>
    <w:basedOn w:val="a1"/>
    <w:next w:val="a1"/>
    <w:autoRedefine/>
    <w:uiPriority w:val="39"/>
    <w:semiHidden/>
    <w:unhideWhenUsed/>
    <w:rsid w:val="00FC72A6"/>
    <w:pPr>
      <w:spacing w:line="276" w:lineRule="auto"/>
      <w:ind w:left="1100"/>
    </w:pPr>
    <w:rPr>
      <w:rFonts w:ascii="Calibri" w:eastAsia="Calibri" w:hAnsi="Calibri"/>
      <w:sz w:val="20"/>
      <w:szCs w:val="20"/>
      <w:lang w:eastAsia="en-US"/>
    </w:rPr>
  </w:style>
  <w:style w:type="paragraph" w:styleId="81">
    <w:name w:val="toc 8"/>
    <w:basedOn w:val="a1"/>
    <w:next w:val="a1"/>
    <w:autoRedefine/>
    <w:uiPriority w:val="39"/>
    <w:semiHidden/>
    <w:unhideWhenUsed/>
    <w:rsid w:val="00FC72A6"/>
    <w:pPr>
      <w:spacing w:line="276" w:lineRule="auto"/>
      <w:ind w:left="1320"/>
    </w:pPr>
    <w:rPr>
      <w:rFonts w:ascii="Calibri" w:eastAsia="Calibri" w:hAnsi="Calibri"/>
      <w:sz w:val="20"/>
      <w:szCs w:val="20"/>
      <w:lang w:eastAsia="en-US"/>
    </w:rPr>
  </w:style>
  <w:style w:type="paragraph" w:styleId="91">
    <w:name w:val="toc 9"/>
    <w:basedOn w:val="a1"/>
    <w:next w:val="a1"/>
    <w:autoRedefine/>
    <w:uiPriority w:val="39"/>
    <w:semiHidden/>
    <w:unhideWhenUsed/>
    <w:rsid w:val="00FC72A6"/>
    <w:pPr>
      <w:spacing w:line="276" w:lineRule="auto"/>
      <w:ind w:left="1540"/>
    </w:pPr>
    <w:rPr>
      <w:rFonts w:ascii="Calibri" w:eastAsia="Calibri" w:hAnsi="Calibri"/>
      <w:sz w:val="20"/>
      <w:szCs w:val="20"/>
      <w:lang w:eastAsia="en-US"/>
    </w:rPr>
  </w:style>
  <w:style w:type="character" w:customStyle="1" w:styleId="ad">
    <w:name w:val="Обычный отступ Знак"/>
    <w:aliases w:val="Заг_табл Знак Знак1,Заг_табл Знак Знак Знак"/>
    <w:basedOn w:val="a2"/>
    <w:link w:val="ae"/>
    <w:semiHidden/>
    <w:locked/>
    <w:rsid w:val="00FC72A6"/>
    <w:rPr>
      <w:rFonts w:ascii="Times New Roman" w:eastAsia="Times New Roman" w:hAnsi="Times New Roman" w:cs="Times New Roman"/>
      <w:iCs/>
      <w:sz w:val="24"/>
      <w:szCs w:val="24"/>
    </w:rPr>
  </w:style>
  <w:style w:type="paragraph" w:styleId="ae">
    <w:name w:val="Normal Indent"/>
    <w:aliases w:val="Заг_табл Знак,Заг_табл Знак Знак"/>
    <w:basedOn w:val="a1"/>
    <w:next w:val="a1"/>
    <w:link w:val="ad"/>
    <w:autoRedefine/>
    <w:semiHidden/>
    <w:unhideWhenUsed/>
    <w:rsid w:val="00FC72A6"/>
    <w:pPr>
      <w:widowControl w:val="0"/>
      <w:spacing w:before="120"/>
      <w:ind w:firstLine="709"/>
      <w:jc w:val="both"/>
    </w:pPr>
    <w:rPr>
      <w:iCs/>
      <w:lang w:eastAsia="en-US"/>
    </w:rPr>
  </w:style>
  <w:style w:type="paragraph" w:styleId="af">
    <w:name w:val="footnote text"/>
    <w:basedOn w:val="a1"/>
    <w:link w:val="af0"/>
    <w:uiPriority w:val="99"/>
    <w:unhideWhenUsed/>
    <w:rsid w:val="00FC72A6"/>
    <w:rPr>
      <w:sz w:val="20"/>
      <w:szCs w:val="20"/>
    </w:rPr>
  </w:style>
  <w:style w:type="character" w:customStyle="1" w:styleId="af0">
    <w:name w:val="Текст сноски Знак"/>
    <w:basedOn w:val="a2"/>
    <w:link w:val="af"/>
    <w:uiPriority w:val="99"/>
    <w:rsid w:val="00FC72A6"/>
    <w:rPr>
      <w:rFonts w:ascii="Times New Roman" w:eastAsia="Times New Roman" w:hAnsi="Times New Roman" w:cs="Times New Roman"/>
      <w:sz w:val="20"/>
      <w:szCs w:val="20"/>
      <w:lang w:eastAsia="ru-RU"/>
    </w:rPr>
  </w:style>
  <w:style w:type="character" w:customStyle="1" w:styleId="af1">
    <w:name w:val="Верхний колонтитул Знак"/>
    <w:aliases w:val="Знак Знак1,ВерхКолонтитул Знак"/>
    <w:basedOn w:val="a2"/>
    <w:link w:val="af2"/>
    <w:locked/>
    <w:rsid w:val="00FC72A6"/>
    <w:rPr>
      <w:rFonts w:ascii="Calibri" w:hAnsi="Calibri"/>
    </w:rPr>
  </w:style>
  <w:style w:type="paragraph" w:styleId="af2">
    <w:name w:val="header"/>
    <w:aliases w:val="Знак,ВерхКолонтитул"/>
    <w:basedOn w:val="a1"/>
    <w:link w:val="af1"/>
    <w:unhideWhenUsed/>
    <w:rsid w:val="00FC72A6"/>
    <w:pPr>
      <w:spacing w:line="240" w:lineRule="exact"/>
      <w:jc w:val="both"/>
    </w:pPr>
    <w:rPr>
      <w:rFonts w:ascii="Calibri" w:eastAsiaTheme="minorHAnsi" w:hAnsi="Calibri" w:cstheme="minorBidi"/>
      <w:sz w:val="22"/>
      <w:szCs w:val="22"/>
      <w:lang w:eastAsia="en-US"/>
    </w:rPr>
  </w:style>
  <w:style w:type="character" w:customStyle="1" w:styleId="12">
    <w:name w:val="Верхний колонтитул Знак1"/>
    <w:aliases w:val="Знак Знак,ВерхКолонтитул Знак1"/>
    <w:basedOn w:val="a2"/>
    <w:semiHidden/>
    <w:rsid w:val="00FC72A6"/>
    <w:rPr>
      <w:rFonts w:ascii="Times New Roman" w:eastAsia="Times New Roman" w:hAnsi="Times New Roman" w:cs="Times New Roman"/>
      <w:sz w:val="24"/>
      <w:szCs w:val="24"/>
      <w:lang w:eastAsia="ru-RU"/>
    </w:rPr>
  </w:style>
  <w:style w:type="paragraph" w:styleId="af3">
    <w:name w:val="footer"/>
    <w:basedOn w:val="a1"/>
    <w:link w:val="af4"/>
    <w:semiHidden/>
    <w:unhideWhenUsed/>
    <w:rsid w:val="00FC72A6"/>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2"/>
    <w:link w:val="af3"/>
    <w:semiHidden/>
    <w:rsid w:val="00FC72A6"/>
    <w:rPr>
      <w:rFonts w:ascii="Calibri" w:eastAsia="Calibri" w:hAnsi="Calibri" w:cs="Times New Roman"/>
    </w:rPr>
  </w:style>
  <w:style w:type="paragraph" w:styleId="af5">
    <w:name w:val="caption"/>
    <w:basedOn w:val="a1"/>
    <w:next w:val="a1"/>
    <w:semiHidden/>
    <w:unhideWhenUsed/>
    <w:qFormat/>
    <w:rsid w:val="00FC72A6"/>
    <w:pPr>
      <w:spacing w:after="200"/>
    </w:pPr>
    <w:rPr>
      <w:rFonts w:ascii="Calibri" w:eastAsia="Calibri" w:hAnsi="Calibri"/>
      <w:b/>
      <w:bCs/>
      <w:color w:val="4F81BD"/>
      <w:sz w:val="18"/>
      <w:szCs w:val="18"/>
      <w:lang w:eastAsia="en-US"/>
    </w:rPr>
  </w:style>
  <w:style w:type="paragraph" w:styleId="a">
    <w:name w:val="List Bullet"/>
    <w:basedOn w:val="a1"/>
    <w:uiPriority w:val="99"/>
    <w:semiHidden/>
    <w:unhideWhenUsed/>
    <w:rsid w:val="00FC72A6"/>
    <w:pPr>
      <w:numPr>
        <w:numId w:val="1"/>
      </w:numPr>
      <w:tabs>
        <w:tab w:val="clear" w:pos="360"/>
      </w:tabs>
      <w:ind w:left="720"/>
    </w:pPr>
  </w:style>
  <w:style w:type="paragraph" w:styleId="3">
    <w:name w:val="List Bullet 3"/>
    <w:basedOn w:val="a1"/>
    <w:autoRedefine/>
    <w:semiHidden/>
    <w:unhideWhenUsed/>
    <w:rsid w:val="00FC72A6"/>
    <w:pPr>
      <w:numPr>
        <w:numId w:val="2"/>
      </w:numPr>
      <w:tabs>
        <w:tab w:val="clear" w:pos="926"/>
      </w:tabs>
      <w:spacing w:line="360" w:lineRule="auto"/>
      <w:ind w:left="0" w:firstLine="0"/>
      <w:jc w:val="right"/>
    </w:pPr>
    <w:rPr>
      <w:rFonts w:ascii="Arial" w:hAnsi="Arial"/>
      <w:szCs w:val="20"/>
      <w:lang w:eastAsia="en-US"/>
    </w:rPr>
  </w:style>
  <w:style w:type="paragraph" w:styleId="af6">
    <w:name w:val="Title"/>
    <w:basedOn w:val="a1"/>
    <w:link w:val="af7"/>
    <w:qFormat/>
    <w:rsid w:val="00FC72A6"/>
    <w:pPr>
      <w:jc w:val="center"/>
    </w:pPr>
    <w:rPr>
      <w:rFonts w:ascii="Arial" w:hAnsi="Arial"/>
      <w:b/>
      <w:sz w:val="22"/>
      <w:szCs w:val="20"/>
    </w:rPr>
  </w:style>
  <w:style w:type="character" w:customStyle="1" w:styleId="af7">
    <w:name w:val="Название Знак"/>
    <w:basedOn w:val="a2"/>
    <w:link w:val="af6"/>
    <w:rsid w:val="00FC72A6"/>
    <w:rPr>
      <w:rFonts w:ascii="Arial" w:eastAsia="Times New Roman" w:hAnsi="Arial" w:cs="Times New Roman"/>
      <w:b/>
      <w:szCs w:val="20"/>
      <w:lang w:eastAsia="ru-RU"/>
    </w:rPr>
  </w:style>
  <w:style w:type="character" w:customStyle="1" w:styleId="13">
    <w:name w:val="Основной текст Знак1"/>
    <w:aliases w:val="Знак1 Знак Знак1,Основной текст11 Знак1,bt Знак1"/>
    <w:basedOn w:val="a2"/>
    <w:semiHidden/>
    <w:rsid w:val="00FC72A6"/>
    <w:rPr>
      <w:rFonts w:ascii="Calibri" w:eastAsia="Calibri" w:hAnsi="Calibri" w:cs="Times New Roman"/>
    </w:rPr>
  </w:style>
  <w:style w:type="character" w:customStyle="1" w:styleId="af8">
    <w:name w:val="Основной текст с отступом Знак"/>
    <w:aliases w:val="Мой Заголовок 1 Знак,Основной текст 1 Знак,Нумерованный список !! Знак,Body Text Indent Знак,Надин стиль Знак,Основной текст с отступом1 Знак"/>
    <w:basedOn w:val="a2"/>
    <w:link w:val="af9"/>
    <w:locked/>
    <w:rsid w:val="00FC72A6"/>
    <w:rPr>
      <w:rFonts w:ascii="Times New Roman" w:eastAsia="Times New Roman" w:hAnsi="Times New Roman" w:cs="Times New Roman"/>
      <w:sz w:val="24"/>
      <w:szCs w:val="24"/>
      <w:lang w:eastAsia="ar-SA"/>
    </w:rPr>
  </w:style>
  <w:style w:type="paragraph" w:styleId="af9">
    <w:name w:val="Body Text Indent"/>
    <w:aliases w:val="Мой Заголовок 1,Основной текст 1,Нумерованный список !!,Body Text Indent,Надин стиль,Основной текст с отступом1"/>
    <w:basedOn w:val="a1"/>
    <w:link w:val="af8"/>
    <w:unhideWhenUsed/>
    <w:rsid w:val="00FC72A6"/>
    <w:pPr>
      <w:suppressAutoHyphens/>
      <w:spacing w:after="120"/>
      <w:ind w:left="283"/>
    </w:pPr>
    <w:rPr>
      <w:lang w:eastAsia="ar-SA"/>
    </w:rPr>
  </w:style>
  <w:style w:type="character" w:customStyle="1" w:styleId="14">
    <w:name w:val="Основной текст с отступом Знак1"/>
    <w:aliases w:val="Мой Заголовок 1 Знак1,Основной текст 1 Знак1,Нумерованный список !! Знак1,Body Text Indent Знак1,Надин стиль Знак1,Основной текст с отступом1 Знак1"/>
    <w:basedOn w:val="a2"/>
    <w:semiHidden/>
    <w:rsid w:val="00FC72A6"/>
    <w:rPr>
      <w:rFonts w:ascii="Times New Roman" w:eastAsia="Times New Roman" w:hAnsi="Times New Roman" w:cs="Times New Roman"/>
      <w:sz w:val="24"/>
      <w:szCs w:val="24"/>
      <w:lang w:eastAsia="ru-RU"/>
    </w:rPr>
  </w:style>
  <w:style w:type="paragraph" w:styleId="afa">
    <w:name w:val="Body Text First Indent"/>
    <w:basedOn w:val="a7"/>
    <w:link w:val="afb"/>
    <w:semiHidden/>
    <w:unhideWhenUsed/>
    <w:rsid w:val="00FC72A6"/>
    <w:pPr>
      <w:spacing w:after="120"/>
      <w:ind w:firstLine="210"/>
      <w:jc w:val="left"/>
    </w:pPr>
    <w:rPr>
      <w:sz w:val="22"/>
      <w:szCs w:val="22"/>
      <w:lang w:eastAsia="en-US"/>
    </w:rPr>
  </w:style>
  <w:style w:type="character" w:customStyle="1" w:styleId="afb">
    <w:name w:val="Красная строка Знак"/>
    <w:basedOn w:val="a8"/>
    <w:link w:val="afa"/>
    <w:semiHidden/>
    <w:rsid w:val="00FC72A6"/>
    <w:rPr>
      <w:rFonts w:ascii="Times New Roman" w:eastAsia="Times New Roman" w:hAnsi="Times New Roman" w:cs="Times New Roman"/>
      <w:sz w:val="28"/>
      <w:szCs w:val="24"/>
      <w:lang w:eastAsia="ru-RU"/>
    </w:rPr>
  </w:style>
  <w:style w:type="paragraph" w:styleId="33">
    <w:name w:val="Body Text 3"/>
    <w:basedOn w:val="a1"/>
    <w:link w:val="34"/>
    <w:unhideWhenUsed/>
    <w:rsid w:val="00FC72A6"/>
    <w:pPr>
      <w:spacing w:after="120"/>
    </w:pPr>
    <w:rPr>
      <w:sz w:val="16"/>
      <w:szCs w:val="16"/>
    </w:rPr>
  </w:style>
  <w:style w:type="character" w:customStyle="1" w:styleId="34">
    <w:name w:val="Основной текст 3 Знак"/>
    <w:basedOn w:val="a2"/>
    <w:link w:val="33"/>
    <w:rsid w:val="00FC72A6"/>
    <w:rPr>
      <w:rFonts w:ascii="Times New Roman" w:eastAsia="Times New Roman" w:hAnsi="Times New Roman" w:cs="Times New Roman"/>
      <w:sz w:val="16"/>
      <w:szCs w:val="16"/>
      <w:lang w:eastAsia="ru-RU"/>
    </w:rPr>
  </w:style>
  <w:style w:type="paragraph" w:styleId="25">
    <w:name w:val="Body Text Indent 2"/>
    <w:basedOn w:val="a1"/>
    <w:link w:val="26"/>
    <w:unhideWhenUsed/>
    <w:rsid w:val="00FC72A6"/>
    <w:pPr>
      <w:spacing w:after="120" w:line="480" w:lineRule="auto"/>
      <w:ind w:left="283" w:firstLine="709"/>
      <w:jc w:val="both"/>
    </w:pPr>
    <w:rPr>
      <w:sz w:val="28"/>
    </w:rPr>
  </w:style>
  <w:style w:type="character" w:customStyle="1" w:styleId="26">
    <w:name w:val="Основной текст с отступом 2 Знак"/>
    <w:basedOn w:val="a2"/>
    <w:link w:val="25"/>
    <w:rsid w:val="00FC72A6"/>
    <w:rPr>
      <w:rFonts w:ascii="Times New Roman" w:eastAsia="Times New Roman" w:hAnsi="Times New Roman" w:cs="Times New Roman"/>
      <w:sz w:val="28"/>
      <w:szCs w:val="24"/>
      <w:lang w:eastAsia="ru-RU"/>
    </w:rPr>
  </w:style>
  <w:style w:type="paragraph" w:styleId="35">
    <w:name w:val="Body Text Indent 3"/>
    <w:basedOn w:val="a1"/>
    <w:link w:val="36"/>
    <w:unhideWhenUsed/>
    <w:rsid w:val="00FC72A6"/>
    <w:pPr>
      <w:spacing w:after="120"/>
      <w:ind w:left="283"/>
    </w:pPr>
    <w:rPr>
      <w:sz w:val="16"/>
      <w:szCs w:val="16"/>
    </w:rPr>
  </w:style>
  <w:style w:type="character" w:customStyle="1" w:styleId="36">
    <w:name w:val="Основной текст с отступом 3 Знак"/>
    <w:basedOn w:val="a2"/>
    <w:link w:val="35"/>
    <w:rsid w:val="00FC72A6"/>
    <w:rPr>
      <w:rFonts w:ascii="Times New Roman" w:eastAsia="Times New Roman" w:hAnsi="Times New Roman" w:cs="Times New Roman"/>
      <w:sz w:val="16"/>
      <w:szCs w:val="16"/>
      <w:lang w:eastAsia="ru-RU"/>
    </w:rPr>
  </w:style>
  <w:style w:type="paragraph" w:styleId="afc">
    <w:name w:val="Block Text"/>
    <w:basedOn w:val="a1"/>
    <w:semiHidden/>
    <w:unhideWhenUsed/>
    <w:rsid w:val="00FC72A6"/>
    <w:pPr>
      <w:ind w:left="-709" w:right="43" w:firstLine="851"/>
      <w:jc w:val="both"/>
    </w:pPr>
    <w:rPr>
      <w:sz w:val="28"/>
      <w:szCs w:val="20"/>
    </w:rPr>
  </w:style>
  <w:style w:type="paragraph" w:styleId="afd">
    <w:name w:val="Document Map"/>
    <w:basedOn w:val="a1"/>
    <w:link w:val="15"/>
    <w:semiHidden/>
    <w:unhideWhenUsed/>
    <w:rsid w:val="00FC72A6"/>
    <w:pPr>
      <w:shd w:val="clear" w:color="auto" w:fill="000080"/>
    </w:pPr>
    <w:rPr>
      <w:rFonts w:ascii="Tahoma" w:eastAsia="Calibri" w:hAnsi="Tahoma"/>
    </w:rPr>
  </w:style>
  <w:style w:type="character" w:customStyle="1" w:styleId="afe">
    <w:name w:val="Схема документа Знак"/>
    <w:basedOn w:val="a2"/>
    <w:semiHidden/>
    <w:rsid w:val="00FC72A6"/>
    <w:rPr>
      <w:rFonts w:ascii="Tahoma" w:eastAsia="Times New Roman" w:hAnsi="Tahoma" w:cs="Tahoma"/>
      <w:sz w:val="16"/>
      <w:szCs w:val="16"/>
      <w:lang w:eastAsia="ru-RU"/>
    </w:rPr>
  </w:style>
  <w:style w:type="paragraph" w:styleId="aff">
    <w:name w:val="Plain Text"/>
    <w:basedOn w:val="a1"/>
    <w:link w:val="16"/>
    <w:semiHidden/>
    <w:unhideWhenUsed/>
    <w:rsid w:val="00FC72A6"/>
    <w:pPr>
      <w:ind w:firstLine="709"/>
    </w:pPr>
    <w:rPr>
      <w:rFonts w:ascii="Courier New" w:hAnsi="Courier New"/>
    </w:rPr>
  </w:style>
  <w:style w:type="character" w:customStyle="1" w:styleId="aff0">
    <w:name w:val="Текст Знак"/>
    <w:basedOn w:val="a2"/>
    <w:semiHidden/>
    <w:rsid w:val="00FC72A6"/>
    <w:rPr>
      <w:rFonts w:ascii="Consolas" w:eastAsia="Times New Roman" w:hAnsi="Consolas" w:cs="Times New Roman"/>
      <w:sz w:val="21"/>
      <w:szCs w:val="21"/>
      <w:lang w:eastAsia="ru-RU"/>
    </w:rPr>
  </w:style>
  <w:style w:type="paragraph" w:styleId="aff1">
    <w:name w:val="Balloon Text"/>
    <w:basedOn w:val="a1"/>
    <w:link w:val="aff2"/>
    <w:semiHidden/>
    <w:unhideWhenUsed/>
    <w:rsid w:val="00FC72A6"/>
    <w:rPr>
      <w:rFonts w:ascii="Tahoma" w:eastAsia="Calibri" w:hAnsi="Tahoma" w:cs="Tahoma"/>
      <w:sz w:val="16"/>
      <w:szCs w:val="16"/>
      <w:lang w:eastAsia="en-US"/>
    </w:rPr>
  </w:style>
  <w:style w:type="character" w:customStyle="1" w:styleId="aff2">
    <w:name w:val="Текст выноски Знак"/>
    <w:basedOn w:val="a2"/>
    <w:link w:val="aff1"/>
    <w:semiHidden/>
    <w:rsid w:val="00FC72A6"/>
    <w:rPr>
      <w:rFonts w:ascii="Tahoma" w:eastAsia="Calibri" w:hAnsi="Tahoma" w:cs="Tahoma"/>
      <w:sz w:val="16"/>
      <w:szCs w:val="16"/>
    </w:rPr>
  </w:style>
  <w:style w:type="character" w:customStyle="1" w:styleId="a6">
    <w:name w:val="Без интервала Знак"/>
    <w:aliases w:val="с интервалом Знак,Без интервала1 Знак,No Spacing Знак,No Spacing1 Знак"/>
    <w:basedOn w:val="a2"/>
    <w:link w:val="a5"/>
    <w:uiPriority w:val="1"/>
    <w:locked/>
    <w:rsid w:val="00FC72A6"/>
  </w:style>
  <w:style w:type="paragraph" w:styleId="aff3">
    <w:name w:val="List Paragraph"/>
    <w:basedOn w:val="a1"/>
    <w:uiPriority w:val="34"/>
    <w:qFormat/>
    <w:rsid w:val="00FC72A6"/>
    <w:pPr>
      <w:spacing w:after="200" w:line="276" w:lineRule="auto"/>
      <w:ind w:left="720"/>
      <w:contextualSpacing/>
    </w:pPr>
    <w:rPr>
      <w:rFonts w:ascii="Calibri" w:eastAsia="Calibri" w:hAnsi="Calibri"/>
      <w:sz w:val="22"/>
      <w:szCs w:val="22"/>
      <w:lang w:eastAsia="en-US"/>
    </w:rPr>
  </w:style>
  <w:style w:type="paragraph" w:styleId="aff4">
    <w:name w:val="TOC Heading"/>
    <w:basedOn w:val="1"/>
    <w:next w:val="a1"/>
    <w:uiPriority w:val="99"/>
    <w:semiHidden/>
    <w:unhideWhenUsed/>
    <w:qFormat/>
    <w:rsid w:val="00FC72A6"/>
    <w:pPr>
      <w:keepLines/>
      <w:spacing w:before="480" w:line="276" w:lineRule="auto"/>
      <w:outlineLvl w:val="9"/>
    </w:pPr>
    <w:rPr>
      <w:rFonts w:ascii="Cambria" w:hAnsi="Cambria"/>
      <w:b/>
      <w:bCs/>
      <w:color w:val="365F91"/>
      <w:szCs w:val="28"/>
      <w:lang w:eastAsia="en-US"/>
    </w:rPr>
  </w:style>
  <w:style w:type="character" w:customStyle="1" w:styleId="S2">
    <w:name w:val="S_Маркированный Знак2"/>
    <w:basedOn w:val="a2"/>
    <w:link w:val="S"/>
    <w:locked/>
    <w:rsid w:val="00FC72A6"/>
    <w:rPr>
      <w:rFonts w:ascii="Times New Roman" w:eastAsia="Times New Roman" w:hAnsi="Times New Roman" w:cs="Times New Roman"/>
      <w:sz w:val="24"/>
      <w:szCs w:val="24"/>
      <w:lang w:eastAsia="ar-SA"/>
    </w:rPr>
  </w:style>
  <w:style w:type="paragraph" w:customStyle="1" w:styleId="S">
    <w:name w:val="S_Маркированный"/>
    <w:basedOn w:val="a1"/>
    <w:link w:val="S2"/>
    <w:rsid w:val="00FC72A6"/>
    <w:pPr>
      <w:tabs>
        <w:tab w:val="left" w:pos="1260"/>
      </w:tabs>
      <w:suppressAutoHyphens/>
      <w:spacing w:line="360" w:lineRule="auto"/>
      <w:ind w:firstLine="720"/>
      <w:jc w:val="both"/>
    </w:pPr>
    <w:rPr>
      <w:lang w:eastAsia="ar-SA"/>
    </w:rPr>
  </w:style>
  <w:style w:type="character" w:customStyle="1" w:styleId="S20">
    <w:name w:val="S_Заголовок 2 Знак"/>
    <w:basedOn w:val="a2"/>
    <w:link w:val="S21"/>
    <w:locked/>
    <w:rsid w:val="00FC72A6"/>
    <w:rPr>
      <w:rFonts w:ascii="Times New Roman" w:eastAsia="Times New Roman" w:hAnsi="Times New Roman" w:cs="Times New Roman"/>
      <w:b/>
      <w:i/>
      <w:sz w:val="28"/>
      <w:szCs w:val="28"/>
      <w:lang w:eastAsia="ar-SA"/>
    </w:rPr>
  </w:style>
  <w:style w:type="paragraph" w:customStyle="1" w:styleId="S21">
    <w:name w:val="S_Заголовок 2"/>
    <w:basedOn w:val="20"/>
    <w:link w:val="S20"/>
    <w:rsid w:val="00FC72A6"/>
    <w:pPr>
      <w:keepLines w:val="0"/>
      <w:suppressAutoHyphens/>
      <w:spacing w:before="0" w:line="240" w:lineRule="auto"/>
      <w:jc w:val="both"/>
    </w:pPr>
    <w:rPr>
      <w:rFonts w:ascii="Times New Roman" w:hAnsi="Times New Roman"/>
      <w:bCs w:val="0"/>
      <w:i/>
      <w:color w:val="auto"/>
      <w:sz w:val="28"/>
      <w:szCs w:val="28"/>
      <w:lang w:eastAsia="ar-SA"/>
    </w:rPr>
  </w:style>
  <w:style w:type="character" w:customStyle="1" w:styleId="S3">
    <w:name w:val="S_Заголовок 3 Знак"/>
    <w:basedOn w:val="a2"/>
    <w:link w:val="S30"/>
    <w:locked/>
    <w:rsid w:val="00FC72A6"/>
    <w:rPr>
      <w:rFonts w:ascii="Times New Roman" w:eastAsia="Times New Roman" w:hAnsi="Times New Roman" w:cs="Times New Roman"/>
      <w:b/>
      <w:i/>
      <w:sz w:val="28"/>
      <w:szCs w:val="28"/>
      <w:lang w:eastAsia="ar-SA"/>
    </w:rPr>
  </w:style>
  <w:style w:type="paragraph" w:customStyle="1" w:styleId="S30">
    <w:name w:val="S_Заголовок 3"/>
    <w:basedOn w:val="30"/>
    <w:link w:val="S3"/>
    <w:rsid w:val="00FC72A6"/>
    <w:pPr>
      <w:keepLines w:val="0"/>
      <w:suppressAutoHyphens/>
      <w:spacing w:before="0" w:line="240" w:lineRule="auto"/>
      <w:ind w:firstLine="720"/>
      <w:jc w:val="both"/>
    </w:pPr>
    <w:rPr>
      <w:rFonts w:ascii="Times New Roman" w:hAnsi="Times New Roman"/>
      <w:bCs w:val="0"/>
      <w:i/>
      <w:color w:val="auto"/>
      <w:sz w:val="28"/>
      <w:szCs w:val="28"/>
      <w:lang w:eastAsia="ar-SA"/>
    </w:rPr>
  </w:style>
  <w:style w:type="paragraph" w:customStyle="1" w:styleId="S4">
    <w:name w:val="S_Заголовок 4"/>
    <w:basedOn w:val="4"/>
    <w:rsid w:val="00FC72A6"/>
    <w:pPr>
      <w:keepNext w:val="0"/>
      <w:keepLines w:val="0"/>
      <w:suppressAutoHyphens/>
      <w:spacing w:before="0" w:line="240" w:lineRule="auto"/>
      <w:ind w:firstLine="284"/>
      <w:jc w:val="both"/>
    </w:pPr>
    <w:rPr>
      <w:rFonts w:ascii="Times New Roman" w:hAnsi="Times New Roman"/>
      <w:bCs w:val="0"/>
      <w:iCs w:val="0"/>
      <w:color w:val="auto"/>
      <w:sz w:val="28"/>
      <w:szCs w:val="28"/>
      <w:u w:val="single"/>
      <w:lang w:eastAsia="ar-SA"/>
    </w:rPr>
  </w:style>
  <w:style w:type="paragraph" w:customStyle="1" w:styleId="17">
    <w:name w:val="Знак1"/>
    <w:basedOn w:val="a1"/>
    <w:uiPriority w:val="99"/>
    <w:rsid w:val="00FC72A6"/>
    <w:pPr>
      <w:spacing w:before="100" w:beforeAutospacing="1" w:after="100" w:afterAutospacing="1"/>
    </w:pPr>
    <w:rPr>
      <w:rFonts w:ascii="Tahoma" w:hAnsi="Tahoma"/>
      <w:sz w:val="20"/>
      <w:szCs w:val="20"/>
      <w:lang w:val="en-US" w:eastAsia="en-US"/>
    </w:rPr>
  </w:style>
  <w:style w:type="paragraph" w:customStyle="1" w:styleId="Default">
    <w:name w:val="Default"/>
    <w:rsid w:val="00FC72A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rNar">
    <w:name w:val="Обычный ArNar Знак"/>
    <w:basedOn w:val="a2"/>
    <w:link w:val="ArNar0"/>
    <w:locked/>
    <w:rsid w:val="00FC72A6"/>
    <w:rPr>
      <w:rFonts w:ascii="Arial Narrow" w:hAnsi="Arial Narrow"/>
      <w:color w:val="000000"/>
    </w:rPr>
  </w:style>
  <w:style w:type="paragraph" w:customStyle="1" w:styleId="ArNar0">
    <w:name w:val="Обычный ArNar"/>
    <w:basedOn w:val="a1"/>
    <w:link w:val="ArNar"/>
    <w:rsid w:val="00FC72A6"/>
    <w:pPr>
      <w:ind w:firstLine="709"/>
      <w:jc w:val="both"/>
    </w:pPr>
    <w:rPr>
      <w:rFonts w:ascii="Arial Narrow" w:eastAsiaTheme="minorHAnsi" w:hAnsi="Arial Narrow" w:cstheme="minorBidi"/>
      <w:color w:val="000000"/>
      <w:sz w:val="22"/>
      <w:szCs w:val="22"/>
      <w:lang w:eastAsia="en-US"/>
    </w:rPr>
  </w:style>
  <w:style w:type="paragraph" w:customStyle="1" w:styleId="aff5">
    <w:name w:val="Перечисление + инт"/>
    <w:basedOn w:val="a1"/>
    <w:rsid w:val="00FC72A6"/>
    <w:pPr>
      <w:tabs>
        <w:tab w:val="num" w:pos="1069"/>
      </w:tabs>
      <w:snapToGrid w:val="0"/>
      <w:spacing w:before="60" w:after="60"/>
      <w:ind w:left="1069" w:hanging="360"/>
      <w:jc w:val="both"/>
    </w:pPr>
    <w:rPr>
      <w:rFonts w:ascii="Arial Narrow" w:hAnsi="Arial Narrow"/>
      <w:color w:val="000000"/>
      <w:sz w:val="22"/>
      <w:szCs w:val="20"/>
    </w:rPr>
  </w:style>
  <w:style w:type="paragraph" w:customStyle="1" w:styleId="27">
    <w:name w:val="Текст с интервалом 2"/>
    <w:basedOn w:val="ArNar0"/>
    <w:rsid w:val="00FC72A6"/>
    <w:pPr>
      <w:spacing w:before="60"/>
    </w:pPr>
  </w:style>
  <w:style w:type="paragraph" w:customStyle="1" w:styleId="aff6">
    <w:name w:val="Текст с интервалом"/>
    <w:basedOn w:val="ArNar0"/>
    <w:next w:val="ArNar0"/>
    <w:rsid w:val="00FC72A6"/>
    <w:pPr>
      <w:spacing w:before="60" w:after="60"/>
    </w:pPr>
  </w:style>
  <w:style w:type="character" w:customStyle="1" w:styleId="18">
    <w:name w:val="Основной(РПЗ) Знак1"/>
    <w:basedOn w:val="a2"/>
    <w:link w:val="aff7"/>
    <w:locked/>
    <w:rsid w:val="00FC72A6"/>
    <w:rPr>
      <w:rFonts w:ascii="Times New Roman" w:eastAsia="Times New Roman" w:hAnsi="Times New Roman" w:cs="Times New Roman"/>
      <w:sz w:val="26"/>
      <w:szCs w:val="26"/>
    </w:rPr>
  </w:style>
  <w:style w:type="paragraph" w:customStyle="1" w:styleId="aff7">
    <w:name w:val="Основной(РПЗ)"/>
    <w:basedOn w:val="a1"/>
    <w:link w:val="18"/>
    <w:qFormat/>
    <w:rsid w:val="00FC72A6"/>
    <w:pPr>
      <w:widowControl w:val="0"/>
      <w:autoSpaceDE w:val="0"/>
      <w:autoSpaceDN w:val="0"/>
      <w:adjustRightInd w:val="0"/>
      <w:ind w:firstLine="709"/>
      <w:jc w:val="both"/>
    </w:pPr>
    <w:rPr>
      <w:sz w:val="26"/>
      <w:szCs w:val="26"/>
      <w:lang w:eastAsia="en-US"/>
    </w:rPr>
  </w:style>
  <w:style w:type="character" w:customStyle="1" w:styleId="aff8">
    <w:name w:val="Колонтитул низ Знак"/>
    <w:basedOn w:val="af0"/>
    <w:link w:val="aff9"/>
    <w:locked/>
    <w:rsid w:val="00FC72A6"/>
    <w:rPr>
      <w:rFonts w:ascii="Times New Roman" w:eastAsia="Times New Roman" w:hAnsi="Times New Roman" w:cs="Times New Roman"/>
      <w:i/>
      <w:color w:val="333333"/>
      <w:sz w:val="20"/>
      <w:szCs w:val="20"/>
      <w:lang w:eastAsia="ru-RU"/>
    </w:rPr>
  </w:style>
  <w:style w:type="paragraph" w:customStyle="1" w:styleId="aff9">
    <w:name w:val="Колонтитул низ"/>
    <w:basedOn w:val="af3"/>
    <w:link w:val="aff8"/>
    <w:qFormat/>
    <w:rsid w:val="00FC72A6"/>
    <w:pPr>
      <w:ind w:firstLine="454"/>
      <w:jc w:val="both"/>
    </w:pPr>
    <w:rPr>
      <w:rFonts w:ascii="Times New Roman" w:eastAsia="Times New Roman" w:hAnsi="Times New Roman"/>
      <w:i/>
      <w:color w:val="333333"/>
      <w:sz w:val="20"/>
      <w:szCs w:val="20"/>
      <w:lang w:eastAsia="ru-RU"/>
    </w:rPr>
  </w:style>
  <w:style w:type="character" w:customStyle="1" w:styleId="28">
    <w:name w:val="Заголовок (Уровень 2) Знак"/>
    <w:basedOn w:val="a2"/>
    <w:link w:val="2"/>
    <w:locked/>
    <w:rsid w:val="00FC72A6"/>
    <w:rPr>
      <w:rFonts w:ascii="Times New Roman" w:eastAsia="Times New Roman" w:hAnsi="Times New Roman" w:cs="Times New Roman"/>
      <w:b/>
      <w:bCs/>
      <w:sz w:val="28"/>
      <w:szCs w:val="28"/>
    </w:rPr>
  </w:style>
  <w:style w:type="paragraph" w:customStyle="1" w:styleId="2">
    <w:name w:val="Заголовок (Уровень 2)"/>
    <w:basedOn w:val="a1"/>
    <w:next w:val="a7"/>
    <w:link w:val="28"/>
    <w:autoRedefine/>
    <w:qFormat/>
    <w:rsid w:val="00FC72A6"/>
    <w:pPr>
      <w:numPr>
        <w:numId w:val="3"/>
      </w:numPr>
      <w:autoSpaceDE w:val="0"/>
      <w:autoSpaceDN w:val="0"/>
      <w:adjustRightInd w:val="0"/>
      <w:outlineLvl w:val="0"/>
    </w:pPr>
    <w:rPr>
      <w:b/>
      <w:bCs/>
      <w:sz w:val="28"/>
      <w:szCs w:val="28"/>
      <w:lang w:eastAsia="en-US"/>
    </w:rPr>
  </w:style>
  <w:style w:type="character" w:customStyle="1" w:styleId="affa">
    <w:name w:val="Обычный текст Знак"/>
    <w:basedOn w:val="a2"/>
    <w:link w:val="affb"/>
    <w:locked/>
    <w:rsid w:val="00FC72A6"/>
    <w:rPr>
      <w:rFonts w:ascii="Times New Roman" w:eastAsia="Times New Roman" w:hAnsi="Times New Roman" w:cs="Times New Roman"/>
      <w:sz w:val="28"/>
      <w:szCs w:val="28"/>
    </w:rPr>
  </w:style>
  <w:style w:type="paragraph" w:customStyle="1" w:styleId="affb">
    <w:name w:val="Обычный текст"/>
    <w:basedOn w:val="a1"/>
    <w:link w:val="affa"/>
    <w:qFormat/>
    <w:rsid w:val="00FC72A6"/>
    <w:pPr>
      <w:ind w:firstLine="709"/>
      <w:jc w:val="both"/>
    </w:pPr>
    <w:rPr>
      <w:sz w:val="28"/>
      <w:szCs w:val="28"/>
      <w:lang w:eastAsia="en-US"/>
    </w:rPr>
  </w:style>
  <w:style w:type="character" w:customStyle="1" w:styleId="affc">
    <w:name w:val="Подчеркнутый Знак"/>
    <w:basedOn w:val="a2"/>
    <w:link w:val="affd"/>
    <w:semiHidden/>
    <w:locked/>
    <w:rsid w:val="00FC72A6"/>
    <w:rPr>
      <w:rFonts w:ascii="Times New Roman" w:eastAsia="Times New Roman" w:hAnsi="Times New Roman" w:cs="Times New Roman"/>
      <w:sz w:val="24"/>
      <w:szCs w:val="24"/>
      <w:u w:val="single"/>
    </w:rPr>
  </w:style>
  <w:style w:type="paragraph" w:customStyle="1" w:styleId="affd">
    <w:name w:val="Подчеркнутый"/>
    <w:basedOn w:val="a1"/>
    <w:link w:val="affc"/>
    <w:semiHidden/>
    <w:rsid w:val="00FC72A6"/>
    <w:pPr>
      <w:spacing w:line="360" w:lineRule="auto"/>
      <w:ind w:firstLine="709"/>
      <w:jc w:val="both"/>
    </w:pPr>
    <w:rPr>
      <w:u w:val="single"/>
      <w:lang w:eastAsia="en-US"/>
    </w:rPr>
  </w:style>
  <w:style w:type="paragraph" w:customStyle="1" w:styleId="19">
    <w:name w:val="Заголовок1"/>
    <w:basedOn w:val="a1"/>
    <w:rsid w:val="00FC72A6"/>
    <w:pPr>
      <w:tabs>
        <w:tab w:val="left" w:pos="8460"/>
      </w:tabs>
      <w:spacing w:line="360" w:lineRule="auto"/>
      <w:ind w:firstLine="540"/>
      <w:jc w:val="center"/>
    </w:pPr>
    <w:rPr>
      <w:caps/>
    </w:rPr>
  </w:style>
  <w:style w:type="paragraph" w:customStyle="1" w:styleId="S1">
    <w:name w:val="S_Заголовок 1"/>
    <w:basedOn w:val="a1"/>
    <w:rsid w:val="00FC72A6"/>
    <w:pPr>
      <w:ind w:left="1287" w:hanging="360"/>
      <w:jc w:val="center"/>
    </w:pPr>
    <w:rPr>
      <w:b/>
      <w:caps/>
    </w:rPr>
  </w:style>
  <w:style w:type="character" w:customStyle="1" w:styleId="S0">
    <w:name w:val="S_Обычный Знак"/>
    <w:basedOn w:val="a2"/>
    <w:link w:val="S5"/>
    <w:locked/>
    <w:rsid w:val="00FC72A6"/>
    <w:rPr>
      <w:rFonts w:ascii="Times New Roman" w:eastAsia="Times New Roman" w:hAnsi="Times New Roman" w:cs="Times New Roman"/>
      <w:i/>
      <w:sz w:val="28"/>
      <w:szCs w:val="28"/>
    </w:rPr>
  </w:style>
  <w:style w:type="paragraph" w:customStyle="1" w:styleId="S5">
    <w:name w:val="S_Обычный"/>
    <w:basedOn w:val="a1"/>
    <w:link w:val="S0"/>
    <w:autoRedefine/>
    <w:rsid w:val="00FC72A6"/>
    <w:pPr>
      <w:ind w:left="720"/>
    </w:pPr>
    <w:rPr>
      <w:i/>
      <w:sz w:val="28"/>
      <w:szCs w:val="28"/>
      <w:lang w:eastAsia="en-US"/>
    </w:rPr>
  </w:style>
  <w:style w:type="paragraph" w:customStyle="1" w:styleId="affe">
    <w:name w:val="Знак Знак Знак Знак"/>
    <w:basedOn w:val="a1"/>
    <w:rsid w:val="00FC72A6"/>
    <w:pPr>
      <w:spacing w:before="100" w:beforeAutospacing="1" w:after="100" w:afterAutospacing="1"/>
    </w:pPr>
    <w:rPr>
      <w:rFonts w:ascii="Tahoma" w:hAnsi="Tahoma"/>
      <w:sz w:val="20"/>
      <w:szCs w:val="20"/>
      <w:lang w:val="en-US" w:eastAsia="en-US"/>
    </w:rPr>
  </w:style>
  <w:style w:type="paragraph" w:customStyle="1" w:styleId="29">
    <w:name w:val="Знак Знак Знак Знак2"/>
    <w:basedOn w:val="a1"/>
    <w:rsid w:val="00FC72A6"/>
    <w:pPr>
      <w:spacing w:before="100" w:beforeAutospacing="1" w:after="100" w:afterAutospacing="1"/>
    </w:pPr>
    <w:rPr>
      <w:rFonts w:ascii="Tahoma" w:hAnsi="Tahoma"/>
      <w:sz w:val="20"/>
      <w:szCs w:val="20"/>
      <w:lang w:val="en-US" w:eastAsia="en-US"/>
    </w:rPr>
  </w:style>
  <w:style w:type="paragraph" w:customStyle="1" w:styleId="62">
    <w:name w:val="Знак6"/>
    <w:basedOn w:val="a1"/>
    <w:rsid w:val="00FC72A6"/>
    <w:pPr>
      <w:spacing w:line="240" w:lineRule="exact"/>
      <w:jc w:val="both"/>
    </w:pPr>
    <w:rPr>
      <w:lang w:val="en-US" w:eastAsia="en-US"/>
    </w:rPr>
  </w:style>
  <w:style w:type="paragraph" w:customStyle="1" w:styleId="1a">
    <w:name w:val="Основной текст1"/>
    <w:basedOn w:val="a1"/>
    <w:link w:val="afff"/>
    <w:rsid w:val="00FC72A6"/>
    <w:pPr>
      <w:tabs>
        <w:tab w:val="left" w:pos="709"/>
      </w:tabs>
      <w:jc w:val="both"/>
    </w:pPr>
    <w:rPr>
      <w:rFonts w:ascii="Arial" w:hAnsi="Arial"/>
      <w:szCs w:val="20"/>
    </w:rPr>
  </w:style>
  <w:style w:type="paragraph" w:customStyle="1" w:styleId="1406">
    <w:name w:val="1406"/>
    <w:basedOn w:val="a1"/>
    <w:rsid w:val="00FC72A6"/>
    <w:pPr>
      <w:autoSpaceDE w:val="0"/>
      <w:autoSpaceDN w:val="0"/>
      <w:spacing w:after="120"/>
      <w:jc w:val="center"/>
    </w:pPr>
    <w:rPr>
      <w:b/>
      <w:bCs/>
      <w:color w:val="000000"/>
      <w:sz w:val="28"/>
      <w:szCs w:val="28"/>
    </w:rPr>
  </w:style>
  <w:style w:type="paragraph" w:customStyle="1" w:styleId="1460">
    <w:name w:val="1460"/>
    <w:basedOn w:val="a1"/>
    <w:rsid w:val="00FC72A6"/>
    <w:pPr>
      <w:autoSpaceDE w:val="0"/>
      <w:autoSpaceDN w:val="0"/>
      <w:spacing w:before="120"/>
      <w:jc w:val="center"/>
    </w:pPr>
    <w:rPr>
      <w:b/>
      <w:bCs/>
      <w:color w:val="000000"/>
      <w:sz w:val="28"/>
      <w:szCs w:val="28"/>
    </w:rPr>
  </w:style>
  <w:style w:type="paragraph" w:customStyle="1" w:styleId="1b">
    <w:name w:val="Знак Знак Знак Знак1"/>
    <w:basedOn w:val="a1"/>
    <w:rsid w:val="00FC72A6"/>
    <w:pPr>
      <w:spacing w:before="100" w:beforeAutospacing="1" w:after="100" w:afterAutospacing="1"/>
    </w:pPr>
    <w:rPr>
      <w:rFonts w:ascii="Tahoma" w:hAnsi="Tahoma"/>
      <w:sz w:val="20"/>
      <w:szCs w:val="20"/>
      <w:lang w:val="en-US" w:eastAsia="en-US"/>
    </w:rPr>
  </w:style>
  <w:style w:type="paragraph" w:customStyle="1" w:styleId="52">
    <w:name w:val="Знак5"/>
    <w:basedOn w:val="a1"/>
    <w:rsid w:val="00FC72A6"/>
    <w:pPr>
      <w:spacing w:line="240" w:lineRule="exact"/>
      <w:jc w:val="both"/>
    </w:pPr>
    <w:rPr>
      <w:lang w:val="en-US" w:eastAsia="en-US"/>
    </w:rPr>
  </w:style>
  <w:style w:type="paragraph" w:customStyle="1" w:styleId="FR2">
    <w:name w:val="FR2"/>
    <w:uiPriority w:val="99"/>
    <w:rsid w:val="00FC72A6"/>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2">
    <w:name w:val="Знак4"/>
    <w:basedOn w:val="a1"/>
    <w:rsid w:val="00FC72A6"/>
    <w:pPr>
      <w:spacing w:line="240" w:lineRule="exact"/>
      <w:jc w:val="both"/>
    </w:pPr>
    <w:rPr>
      <w:lang w:val="en-US" w:eastAsia="en-US"/>
    </w:rPr>
  </w:style>
  <w:style w:type="paragraph" w:customStyle="1" w:styleId="37">
    <w:name w:val="Знак3"/>
    <w:basedOn w:val="a1"/>
    <w:rsid w:val="00FC72A6"/>
    <w:pPr>
      <w:spacing w:line="240" w:lineRule="exact"/>
      <w:jc w:val="both"/>
    </w:pPr>
    <w:rPr>
      <w:lang w:val="en-US" w:eastAsia="en-US"/>
    </w:rPr>
  </w:style>
  <w:style w:type="paragraph" w:customStyle="1" w:styleId="2a">
    <w:name w:val="Знак2"/>
    <w:basedOn w:val="a1"/>
    <w:rsid w:val="00FC72A6"/>
    <w:pPr>
      <w:spacing w:line="240" w:lineRule="exact"/>
      <w:jc w:val="both"/>
    </w:pPr>
    <w:rPr>
      <w:lang w:val="en-US" w:eastAsia="en-US"/>
    </w:rPr>
  </w:style>
  <w:style w:type="paragraph" w:customStyle="1" w:styleId="2b">
    <w:name w:val="Основной текст2"/>
    <w:basedOn w:val="a1"/>
    <w:rsid w:val="00FC72A6"/>
    <w:pPr>
      <w:tabs>
        <w:tab w:val="left" w:pos="709"/>
      </w:tabs>
      <w:jc w:val="both"/>
    </w:pPr>
    <w:rPr>
      <w:rFonts w:ascii="Arial" w:hAnsi="Arial"/>
      <w:szCs w:val="20"/>
    </w:rPr>
  </w:style>
  <w:style w:type="paragraph" w:customStyle="1" w:styleId="S6">
    <w:name w:val="S_Обычный жирный"/>
    <w:basedOn w:val="a1"/>
    <w:uiPriority w:val="99"/>
    <w:qFormat/>
    <w:rsid w:val="00FC72A6"/>
    <w:pPr>
      <w:ind w:firstLine="709"/>
      <w:jc w:val="both"/>
    </w:pPr>
    <w:rPr>
      <w:sz w:val="28"/>
    </w:rPr>
  </w:style>
  <w:style w:type="character" w:customStyle="1" w:styleId="S7">
    <w:name w:val="S_Заголовок таблицы Знак"/>
    <w:basedOn w:val="S0"/>
    <w:link w:val="S8"/>
    <w:locked/>
    <w:rsid w:val="00FC72A6"/>
    <w:rPr>
      <w:rFonts w:ascii="Times New Roman" w:eastAsia="Times New Roman" w:hAnsi="Times New Roman" w:cs="Times New Roman"/>
      <w:i/>
      <w:sz w:val="24"/>
      <w:szCs w:val="24"/>
      <w:u w:val="single"/>
    </w:rPr>
  </w:style>
  <w:style w:type="paragraph" w:customStyle="1" w:styleId="S8">
    <w:name w:val="S_Заголовок таблицы"/>
    <w:basedOn w:val="a1"/>
    <w:link w:val="S7"/>
    <w:autoRedefine/>
    <w:rsid w:val="00FC72A6"/>
    <w:pPr>
      <w:ind w:firstLine="709"/>
      <w:jc w:val="center"/>
    </w:pPr>
    <w:rPr>
      <w:i/>
      <w:u w:val="single"/>
      <w:lang w:eastAsia="en-US"/>
    </w:rPr>
  </w:style>
  <w:style w:type="character" w:customStyle="1" w:styleId="S10">
    <w:name w:val="S_Таблица Знак1"/>
    <w:basedOn w:val="a2"/>
    <w:link w:val="S9"/>
    <w:locked/>
    <w:rsid w:val="00FC72A6"/>
    <w:rPr>
      <w:rFonts w:ascii="Times New Roman" w:eastAsia="Times New Roman" w:hAnsi="Times New Roman" w:cs="Times New Roman"/>
      <w:sz w:val="24"/>
      <w:szCs w:val="24"/>
    </w:rPr>
  </w:style>
  <w:style w:type="paragraph" w:customStyle="1" w:styleId="S9">
    <w:name w:val="S_Таблица"/>
    <w:basedOn w:val="a1"/>
    <w:link w:val="S10"/>
    <w:autoRedefine/>
    <w:rsid w:val="00FC72A6"/>
    <w:pPr>
      <w:jc w:val="right"/>
    </w:pPr>
    <w:rPr>
      <w:lang w:eastAsia="en-US"/>
    </w:rPr>
  </w:style>
  <w:style w:type="paragraph" w:customStyle="1" w:styleId="Sa">
    <w:name w:val="S_Обычный в таблице"/>
    <w:basedOn w:val="a1"/>
    <w:rsid w:val="00FC72A6"/>
    <w:pPr>
      <w:jc w:val="center"/>
    </w:pPr>
    <w:rPr>
      <w:sz w:val="20"/>
      <w:szCs w:val="20"/>
    </w:rPr>
  </w:style>
  <w:style w:type="paragraph" w:customStyle="1" w:styleId="ConsNormal">
    <w:name w:val="ConsNormal"/>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Cell">
    <w:name w:val="ConsCell"/>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0">
    <w:name w:val="Текст в таблице ДБ"/>
    <w:basedOn w:val="a1"/>
    <w:rsid w:val="00FC72A6"/>
  </w:style>
  <w:style w:type="paragraph" w:customStyle="1" w:styleId="afff1">
    <w:name w:val="Текст таблицы"/>
    <w:basedOn w:val="a1"/>
    <w:rsid w:val="00FC72A6"/>
    <w:pPr>
      <w:jc w:val="center"/>
    </w:pPr>
    <w:rPr>
      <w:rFonts w:ascii="Arial" w:hAnsi="Arial"/>
    </w:rPr>
  </w:style>
  <w:style w:type="paragraph" w:customStyle="1" w:styleId="1c">
    <w:name w:val="Обычный1"/>
    <w:rsid w:val="00FC72A6"/>
    <w:pPr>
      <w:snapToGrid w:val="0"/>
      <w:spacing w:after="0" w:line="240" w:lineRule="auto"/>
    </w:pPr>
    <w:rPr>
      <w:rFonts w:ascii="Times New Roman" w:eastAsia="Times New Roman" w:hAnsi="Times New Roman" w:cs="Times New Roman"/>
      <w:sz w:val="20"/>
      <w:szCs w:val="20"/>
      <w:lang w:eastAsia="ru-RU"/>
    </w:rPr>
  </w:style>
  <w:style w:type="paragraph" w:customStyle="1" w:styleId="afff2">
    <w:name w:val="Перечисление"/>
    <w:basedOn w:val="a7"/>
    <w:rsid w:val="00FC72A6"/>
    <w:pPr>
      <w:jc w:val="both"/>
    </w:pPr>
    <w:rPr>
      <w:sz w:val="24"/>
      <w:szCs w:val="22"/>
      <w:lang w:eastAsia="en-US"/>
    </w:rPr>
  </w:style>
  <w:style w:type="paragraph" w:customStyle="1" w:styleId="afff3">
    <w:name w:val="Основной текст документа"/>
    <w:rsid w:val="00FC72A6"/>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uiPriority w:val="99"/>
    <w:rsid w:val="00FC72A6"/>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ConsPlusNormal">
    <w:name w:val="ConsPlusNormal"/>
    <w:link w:val="ConsPlusNormal0"/>
    <w:uiPriority w:val="99"/>
    <w:rsid w:val="00FC72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21">
    <w:name w:val="Style21"/>
    <w:basedOn w:val="a1"/>
    <w:uiPriority w:val="99"/>
    <w:rsid w:val="00FC72A6"/>
    <w:pPr>
      <w:widowControl w:val="0"/>
      <w:autoSpaceDE w:val="0"/>
      <w:autoSpaceDN w:val="0"/>
      <w:adjustRightInd w:val="0"/>
      <w:spacing w:line="324" w:lineRule="exact"/>
      <w:ind w:hanging="302"/>
    </w:pPr>
  </w:style>
  <w:style w:type="paragraph" w:customStyle="1" w:styleId="Style4">
    <w:name w:val="Style4"/>
    <w:basedOn w:val="a1"/>
    <w:rsid w:val="00FC72A6"/>
    <w:pPr>
      <w:widowControl w:val="0"/>
      <w:autoSpaceDE w:val="0"/>
      <w:autoSpaceDN w:val="0"/>
      <w:adjustRightInd w:val="0"/>
      <w:spacing w:line="482" w:lineRule="exact"/>
    </w:pPr>
  </w:style>
  <w:style w:type="paragraph" w:customStyle="1" w:styleId="afff4">
    <w:name w:val="Таблица"/>
    <w:basedOn w:val="a1"/>
    <w:rsid w:val="00FC72A6"/>
    <w:pPr>
      <w:widowControl w:val="0"/>
      <w:spacing w:line="264" w:lineRule="auto"/>
      <w:jc w:val="both"/>
    </w:pPr>
    <w:rPr>
      <w:szCs w:val="20"/>
    </w:rPr>
  </w:style>
  <w:style w:type="paragraph" w:customStyle="1" w:styleId="afff5">
    <w:name w:val="Основной"/>
    <w:basedOn w:val="af9"/>
    <w:rsid w:val="00FC72A6"/>
    <w:pPr>
      <w:suppressAutoHyphens w:val="0"/>
      <w:spacing w:after="0"/>
      <w:ind w:left="0" w:firstLine="680"/>
      <w:jc w:val="both"/>
    </w:pPr>
    <w:rPr>
      <w:sz w:val="28"/>
      <w:lang w:eastAsia="ru-RU"/>
    </w:rPr>
  </w:style>
  <w:style w:type="paragraph" w:customStyle="1" w:styleId="bodytext">
    <w:name w:val="body_text"/>
    <w:rsid w:val="00FC72A6"/>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c">
    <w:name w:val="çàãîëîâîê 2"/>
    <w:basedOn w:val="a1"/>
    <w:next w:val="a1"/>
    <w:rsid w:val="00FC72A6"/>
    <w:pPr>
      <w:keepNext/>
      <w:spacing w:line="360" w:lineRule="auto"/>
      <w:ind w:firstLine="709"/>
      <w:jc w:val="right"/>
    </w:pPr>
    <w:rPr>
      <w:b/>
      <w:szCs w:val="20"/>
    </w:rPr>
  </w:style>
  <w:style w:type="paragraph" w:customStyle="1" w:styleId="afff6">
    <w:name w:val="Комментарий"/>
    <w:basedOn w:val="a1"/>
    <w:next w:val="a1"/>
    <w:rsid w:val="00FC72A6"/>
    <w:pPr>
      <w:widowControl w:val="0"/>
      <w:autoSpaceDE w:val="0"/>
      <w:autoSpaceDN w:val="0"/>
      <w:adjustRightInd w:val="0"/>
      <w:ind w:left="170" w:firstLine="709"/>
      <w:jc w:val="both"/>
    </w:pPr>
    <w:rPr>
      <w:rFonts w:ascii="Arial" w:hAnsi="Arial"/>
      <w:i/>
      <w:iCs/>
      <w:color w:val="800080"/>
      <w:sz w:val="20"/>
      <w:szCs w:val="20"/>
    </w:rPr>
  </w:style>
  <w:style w:type="paragraph" w:customStyle="1" w:styleId="Report">
    <w:name w:val="Report"/>
    <w:basedOn w:val="a1"/>
    <w:rsid w:val="00FC72A6"/>
    <w:pPr>
      <w:spacing w:line="360" w:lineRule="auto"/>
      <w:ind w:firstLine="567"/>
      <w:jc w:val="both"/>
    </w:pPr>
    <w:rPr>
      <w:szCs w:val="20"/>
    </w:rPr>
  </w:style>
  <w:style w:type="paragraph" w:customStyle="1" w:styleId="120">
    <w:name w:val="Основной текст.Основной текст12"/>
    <w:rsid w:val="00FC72A6"/>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d">
    <w:name w:val="Основной текст с отступом.Мой Заголовок 1"/>
    <w:basedOn w:val="a1"/>
    <w:rsid w:val="00FC72A6"/>
    <w:pPr>
      <w:widowControl w:val="0"/>
      <w:ind w:firstLine="720"/>
      <w:jc w:val="both"/>
    </w:pPr>
    <w:rPr>
      <w:sz w:val="28"/>
      <w:szCs w:val="20"/>
    </w:rPr>
  </w:style>
  <w:style w:type="paragraph" w:customStyle="1" w:styleId="ConsPlusTitle">
    <w:name w:val="ConsPlusTitle"/>
    <w:link w:val="ConsPlusTitle0"/>
    <w:uiPriority w:val="99"/>
    <w:rsid w:val="00FC72A6"/>
    <w:pPr>
      <w:widowControl w:val="0"/>
      <w:autoSpaceDE w:val="0"/>
      <w:autoSpaceDN w:val="0"/>
      <w:adjustRightInd w:val="0"/>
      <w:spacing w:after="0" w:line="240" w:lineRule="auto"/>
      <w:ind w:firstLine="709"/>
    </w:pPr>
    <w:rPr>
      <w:rFonts w:ascii="Arial" w:eastAsia="Times New Roman" w:hAnsi="Arial" w:cs="Arial"/>
      <w:b/>
      <w:bCs/>
      <w:sz w:val="16"/>
      <w:szCs w:val="16"/>
      <w:lang w:eastAsia="ru-RU"/>
    </w:rPr>
  </w:style>
  <w:style w:type="paragraph" w:customStyle="1" w:styleId="BodyText21">
    <w:name w:val="Body Text 2.Мой Заголовок 1"/>
    <w:rsid w:val="00FC72A6"/>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Style2">
    <w:name w:val="Style2"/>
    <w:basedOn w:val="a1"/>
    <w:rsid w:val="00FC72A6"/>
    <w:pPr>
      <w:widowControl w:val="0"/>
      <w:autoSpaceDE w:val="0"/>
      <w:autoSpaceDN w:val="0"/>
      <w:adjustRightInd w:val="0"/>
      <w:spacing w:line="182" w:lineRule="exact"/>
      <w:ind w:firstLine="709"/>
    </w:pPr>
  </w:style>
  <w:style w:type="paragraph" w:customStyle="1" w:styleId="Style6">
    <w:name w:val="Style6"/>
    <w:basedOn w:val="a1"/>
    <w:rsid w:val="00FC72A6"/>
    <w:pPr>
      <w:widowControl w:val="0"/>
      <w:autoSpaceDE w:val="0"/>
      <w:autoSpaceDN w:val="0"/>
      <w:adjustRightInd w:val="0"/>
      <w:spacing w:line="346" w:lineRule="exact"/>
      <w:ind w:firstLine="709"/>
    </w:pPr>
  </w:style>
  <w:style w:type="paragraph" w:customStyle="1" w:styleId="Style7">
    <w:name w:val="Style7"/>
    <w:basedOn w:val="a1"/>
    <w:rsid w:val="00FC72A6"/>
    <w:pPr>
      <w:widowControl w:val="0"/>
      <w:autoSpaceDE w:val="0"/>
      <w:autoSpaceDN w:val="0"/>
      <w:adjustRightInd w:val="0"/>
      <w:ind w:firstLine="709"/>
    </w:pPr>
  </w:style>
  <w:style w:type="paragraph" w:customStyle="1" w:styleId="Style8">
    <w:name w:val="Style8"/>
    <w:basedOn w:val="a1"/>
    <w:rsid w:val="00FC72A6"/>
    <w:pPr>
      <w:widowControl w:val="0"/>
      <w:autoSpaceDE w:val="0"/>
      <w:autoSpaceDN w:val="0"/>
      <w:adjustRightInd w:val="0"/>
      <w:spacing w:line="163" w:lineRule="exact"/>
      <w:ind w:firstLine="709"/>
      <w:jc w:val="center"/>
    </w:pPr>
  </w:style>
  <w:style w:type="paragraph" w:customStyle="1" w:styleId="Style9">
    <w:name w:val="Style9"/>
    <w:basedOn w:val="a1"/>
    <w:rsid w:val="00FC72A6"/>
    <w:pPr>
      <w:widowControl w:val="0"/>
      <w:autoSpaceDE w:val="0"/>
      <w:autoSpaceDN w:val="0"/>
      <w:adjustRightInd w:val="0"/>
      <w:ind w:firstLine="709"/>
    </w:pPr>
  </w:style>
  <w:style w:type="paragraph" w:customStyle="1" w:styleId="Style11">
    <w:name w:val="Style11"/>
    <w:basedOn w:val="a1"/>
    <w:rsid w:val="00FC72A6"/>
    <w:pPr>
      <w:widowControl w:val="0"/>
      <w:autoSpaceDE w:val="0"/>
      <w:autoSpaceDN w:val="0"/>
      <w:adjustRightInd w:val="0"/>
      <w:spacing w:line="158" w:lineRule="exact"/>
      <w:ind w:firstLine="154"/>
    </w:pPr>
  </w:style>
  <w:style w:type="paragraph" w:customStyle="1" w:styleId="Style10">
    <w:name w:val="Style10"/>
    <w:basedOn w:val="a1"/>
    <w:rsid w:val="00FC72A6"/>
    <w:pPr>
      <w:widowControl w:val="0"/>
      <w:autoSpaceDE w:val="0"/>
      <w:autoSpaceDN w:val="0"/>
      <w:adjustRightInd w:val="0"/>
      <w:spacing w:line="163" w:lineRule="exact"/>
      <w:ind w:firstLine="115"/>
    </w:pPr>
  </w:style>
  <w:style w:type="paragraph" w:customStyle="1" w:styleId="Style12">
    <w:name w:val="Style12"/>
    <w:basedOn w:val="a1"/>
    <w:rsid w:val="00FC72A6"/>
    <w:pPr>
      <w:widowControl w:val="0"/>
      <w:autoSpaceDE w:val="0"/>
      <w:autoSpaceDN w:val="0"/>
      <w:adjustRightInd w:val="0"/>
      <w:spacing w:line="163" w:lineRule="exact"/>
      <w:ind w:firstLine="709"/>
      <w:jc w:val="right"/>
    </w:pPr>
  </w:style>
  <w:style w:type="paragraph" w:customStyle="1" w:styleId="Style13">
    <w:name w:val="Style13"/>
    <w:basedOn w:val="a1"/>
    <w:rsid w:val="00FC72A6"/>
    <w:pPr>
      <w:widowControl w:val="0"/>
      <w:autoSpaceDE w:val="0"/>
      <w:autoSpaceDN w:val="0"/>
      <w:adjustRightInd w:val="0"/>
      <w:spacing w:line="161" w:lineRule="exact"/>
      <w:ind w:firstLine="62"/>
    </w:pPr>
  </w:style>
  <w:style w:type="paragraph" w:customStyle="1" w:styleId="Style15">
    <w:name w:val="Style15"/>
    <w:basedOn w:val="a1"/>
    <w:rsid w:val="00FC72A6"/>
    <w:pPr>
      <w:widowControl w:val="0"/>
      <w:autoSpaceDE w:val="0"/>
      <w:autoSpaceDN w:val="0"/>
      <w:adjustRightInd w:val="0"/>
      <w:ind w:firstLine="709"/>
    </w:pPr>
  </w:style>
  <w:style w:type="paragraph" w:customStyle="1" w:styleId="Style14">
    <w:name w:val="Style14"/>
    <w:basedOn w:val="a1"/>
    <w:rsid w:val="00FC72A6"/>
    <w:pPr>
      <w:widowControl w:val="0"/>
      <w:autoSpaceDE w:val="0"/>
      <w:autoSpaceDN w:val="0"/>
      <w:adjustRightInd w:val="0"/>
      <w:ind w:firstLine="709"/>
    </w:pPr>
  </w:style>
  <w:style w:type="paragraph" w:customStyle="1" w:styleId="Style3">
    <w:name w:val="Style3"/>
    <w:basedOn w:val="a1"/>
    <w:rsid w:val="00FC72A6"/>
    <w:pPr>
      <w:widowControl w:val="0"/>
      <w:autoSpaceDE w:val="0"/>
      <w:autoSpaceDN w:val="0"/>
      <w:adjustRightInd w:val="0"/>
      <w:spacing w:line="232" w:lineRule="exact"/>
      <w:ind w:firstLine="408"/>
      <w:jc w:val="both"/>
    </w:pPr>
  </w:style>
  <w:style w:type="paragraph" w:customStyle="1" w:styleId="CharChar1">
    <w:name w:val="Char Char1"/>
    <w:basedOn w:val="a1"/>
    <w:rsid w:val="00FC72A6"/>
    <w:pPr>
      <w:autoSpaceDE w:val="0"/>
      <w:autoSpaceDN w:val="0"/>
      <w:spacing w:after="160" w:line="240" w:lineRule="exact"/>
      <w:ind w:firstLine="709"/>
    </w:pPr>
    <w:rPr>
      <w:rFonts w:ascii="Arial" w:eastAsia="MS Mincho" w:hAnsi="Arial" w:cs="Arial"/>
      <w:b/>
      <w:sz w:val="20"/>
      <w:szCs w:val="20"/>
      <w:lang w:val="en-US" w:eastAsia="de-DE"/>
    </w:rPr>
  </w:style>
  <w:style w:type="paragraph" w:customStyle="1" w:styleId="xl62">
    <w:name w:val="xl62"/>
    <w:basedOn w:val="a1"/>
    <w:rsid w:val="00FC72A6"/>
    <w:pPr>
      <w:pBdr>
        <w:top w:val="single" w:sz="4" w:space="0" w:color="auto"/>
        <w:right w:val="single" w:sz="4" w:space="0" w:color="auto"/>
      </w:pBdr>
      <w:spacing w:before="100" w:beforeAutospacing="1" w:after="100" w:afterAutospacing="1"/>
      <w:jc w:val="center"/>
    </w:pPr>
    <w:rPr>
      <w:sz w:val="18"/>
      <w:szCs w:val="18"/>
    </w:rPr>
  </w:style>
  <w:style w:type="paragraph" w:customStyle="1" w:styleId="afff7">
    <w:name w:val="Îáû÷íûé"/>
    <w:uiPriority w:val="99"/>
    <w:rsid w:val="00FC72A6"/>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C72A6"/>
    <w:pPr>
      <w:spacing w:before="100" w:beforeAutospacing="1" w:after="100" w:afterAutospacing="1"/>
      <w:jc w:val="center"/>
    </w:pPr>
  </w:style>
  <w:style w:type="paragraph" w:customStyle="1" w:styleId="xl35">
    <w:name w:val="xl3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Iauiue">
    <w:name w:val="Iau?iue"/>
    <w:uiPriority w:val="99"/>
    <w:rsid w:val="00FC72A6"/>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2">
    <w:name w:val="caaieiaie 2"/>
    <w:basedOn w:val="Iauiue"/>
    <w:next w:val="Iauiue"/>
    <w:rsid w:val="00FC72A6"/>
    <w:pPr>
      <w:keepNext/>
      <w:keepLines/>
      <w:spacing w:before="240" w:after="60"/>
      <w:jc w:val="center"/>
    </w:pPr>
    <w:rPr>
      <w:rFonts w:ascii="Peterburg" w:hAnsi="Peterburg"/>
      <w:b/>
      <w:sz w:val="24"/>
    </w:rPr>
  </w:style>
  <w:style w:type="paragraph" w:customStyle="1" w:styleId="xl25">
    <w:name w:val="xl25"/>
    <w:basedOn w:val="a1"/>
    <w:rsid w:val="00FC72A6"/>
    <w:pPr>
      <w:spacing w:before="100" w:beforeAutospacing="1" w:after="100" w:afterAutospacing="1"/>
      <w:jc w:val="center"/>
    </w:pPr>
    <w:rPr>
      <w:b/>
      <w:bCs/>
    </w:rPr>
  </w:style>
  <w:style w:type="paragraph" w:customStyle="1" w:styleId="xl26">
    <w:name w:val="xl26"/>
    <w:basedOn w:val="a1"/>
    <w:rsid w:val="00FC72A6"/>
    <w:pPr>
      <w:spacing w:before="100" w:beforeAutospacing="1" w:after="100" w:afterAutospacing="1"/>
      <w:jc w:val="center"/>
    </w:pPr>
    <w:rPr>
      <w:sz w:val="22"/>
      <w:szCs w:val="22"/>
    </w:rPr>
  </w:style>
  <w:style w:type="paragraph" w:customStyle="1" w:styleId="xl27">
    <w:name w:val="xl27"/>
    <w:basedOn w:val="a1"/>
    <w:rsid w:val="00FC72A6"/>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28">
    <w:name w:val="xl28"/>
    <w:basedOn w:val="a1"/>
    <w:rsid w:val="00FC72A6"/>
    <w:pPr>
      <w:spacing w:before="100" w:beforeAutospacing="1" w:after="100" w:afterAutospacing="1"/>
      <w:jc w:val="center"/>
    </w:pPr>
  </w:style>
  <w:style w:type="paragraph" w:customStyle="1" w:styleId="xl29">
    <w:name w:val="xl2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0">
    <w:name w:val="xl30"/>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1">
    <w:name w:val="xl3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2">
    <w:name w:val="xl32"/>
    <w:basedOn w:val="a1"/>
    <w:rsid w:val="00FC72A6"/>
    <w:pPr>
      <w:spacing w:before="100" w:beforeAutospacing="1" w:after="100" w:afterAutospacing="1"/>
      <w:jc w:val="center"/>
    </w:pPr>
  </w:style>
  <w:style w:type="paragraph" w:customStyle="1" w:styleId="xl33">
    <w:name w:val="xl33"/>
    <w:basedOn w:val="a1"/>
    <w:rsid w:val="00FC72A6"/>
    <w:pPr>
      <w:spacing w:before="100" w:beforeAutospacing="1" w:after="100" w:afterAutospacing="1"/>
      <w:jc w:val="center"/>
    </w:pPr>
  </w:style>
  <w:style w:type="paragraph" w:customStyle="1" w:styleId="xl34">
    <w:name w:val="xl3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6">
    <w:name w:val="xl36"/>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7">
    <w:name w:val="xl37"/>
    <w:basedOn w:val="a1"/>
    <w:rsid w:val="00FC72A6"/>
    <w:pPr>
      <w:spacing w:before="100" w:beforeAutospacing="1" w:after="100" w:afterAutospacing="1"/>
      <w:jc w:val="center"/>
    </w:pPr>
  </w:style>
  <w:style w:type="paragraph" w:customStyle="1" w:styleId="xl38">
    <w:name w:val="xl3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9">
    <w:name w:val="xl39"/>
    <w:basedOn w:val="a1"/>
    <w:rsid w:val="00FC72A6"/>
    <w:pPr>
      <w:pBdr>
        <w:top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1"/>
    <w:rsid w:val="00FC72A6"/>
    <w:pPr>
      <w:spacing w:before="100" w:beforeAutospacing="1" w:after="100" w:afterAutospacing="1"/>
      <w:jc w:val="center"/>
    </w:pPr>
  </w:style>
  <w:style w:type="paragraph" w:customStyle="1" w:styleId="xl41">
    <w:name w:val="xl41"/>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2">
    <w:name w:val="xl42"/>
    <w:basedOn w:val="a1"/>
    <w:rsid w:val="00FC72A6"/>
    <w:pPr>
      <w:spacing w:before="100" w:beforeAutospacing="1" w:after="100" w:afterAutospacing="1"/>
      <w:jc w:val="center"/>
    </w:pPr>
    <w:rPr>
      <w:sz w:val="22"/>
      <w:szCs w:val="22"/>
    </w:rPr>
  </w:style>
  <w:style w:type="paragraph" w:customStyle="1" w:styleId="xl43">
    <w:name w:val="xl43"/>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4">
    <w:name w:val="xl44"/>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46">
    <w:name w:val="xl46"/>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47">
    <w:name w:val="xl47"/>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8">
    <w:name w:val="xl48"/>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9">
    <w:name w:val="xl49"/>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1">
    <w:name w:val="xl51"/>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2">
    <w:name w:val="xl52"/>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53">
    <w:name w:val="xl53"/>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4">
    <w:name w:val="xl54"/>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6">
    <w:name w:val="xl56"/>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
    <w:name w:val="xl57"/>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8">
    <w:name w:val="xl58"/>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59">
    <w:name w:val="xl59"/>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60">
    <w:name w:val="xl60"/>
    <w:basedOn w:val="a1"/>
    <w:rsid w:val="00FC72A6"/>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1">
    <w:name w:val="xl61"/>
    <w:basedOn w:val="a1"/>
    <w:rsid w:val="00FC72A6"/>
    <w:pPr>
      <w:spacing w:before="100" w:beforeAutospacing="1" w:after="100" w:afterAutospacing="1"/>
      <w:jc w:val="center"/>
    </w:pPr>
  </w:style>
  <w:style w:type="paragraph" w:customStyle="1" w:styleId="xl63">
    <w:name w:val="xl63"/>
    <w:basedOn w:val="a1"/>
    <w:rsid w:val="00FC72A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4">
    <w:name w:val="xl64"/>
    <w:basedOn w:val="a1"/>
    <w:rsid w:val="00FC72A6"/>
    <w:pPr>
      <w:spacing w:before="100" w:beforeAutospacing="1" w:after="100" w:afterAutospacing="1"/>
      <w:jc w:val="center"/>
    </w:pPr>
  </w:style>
  <w:style w:type="paragraph" w:customStyle="1" w:styleId="xl65">
    <w:name w:val="xl65"/>
    <w:basedOn w:val="a1"/>
    <w:rsid w:val="00FC72A6"/>
    <w:pPr>
      <w:spacing w:before="100" w:beforeAutospacing="1" w:after="100" w:afterAutospacing="1"/>
      <w:jc w:val="center"/>
    </w:pPr>
    <w:rPr>
      <w:sz w:val="22"/>
      <w:szCs w:val="22"/>
    </w:rPr>
  </w:style>
  <w:style w:type="paragraph" w:customStyle="1" w:styleId="xl66">
    <w:name w:val="xl66"/>
    <w:basedOn w:val="a1"/>
    <w:rsid w:val="00FC72A6"/>
    <w:pPr>
      <w:spacing w:before="100" w:beforeAutospacing="1" w:after="100" w:afterAutospacing="1"/>
      <w:jc w:val="center"/>
    </w:pPr>
  </w:style>
  <w:style w:type="paragraph" w:customStyle="1" w:styleId="xl67">
    <w:name w:val="xl67"/>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1"/>
    <w:rsid w:val="00FC72A6"/>
    <w:pPr>
      <w:spacing w:before="100" w:beforeAutospacing="1" w:after="100" w:afterAutospacing="1"/>
      <w:jc w:val="center"/>
    </w:pPr>
  </w:style>
  <w:style w:type="paragraph" w:customStyle="1" w:styleId="xl69">
    <w:name w:val="xl69"/>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70">
    <w:name w:val="xl70"/>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71">
    <w:name w:val="xl71"/>
    <w:basedOn w:val="a1"/>
    <w:rsid w:val="00FC72A6"/>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FC72A6"/>
    <w:pPr>
      <w:spacing w:before="100" w:beforeAutospacing="1" w:after="100" w:afterAutospacing="1"/>
    </w:pPr>
  </w:style>
  <w:style w:type="paragraph" w:customStyle="1" w:styleId="xl74">
    <w:name w:val="xl74"/>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75">
    <w:name w:val="xl75"/>
    <w:basedOn w:val="a1"/>
    <w:rsid w:val="00FC72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6">
    <w:name w:val="xl76"/>
    <w:basedOn w:val="a1"/>
    <w:rsid w:val="00FC72A6"/>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77">
    <w:name w:val="xl77"/>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1"/>
    <w:rsid w:val="00FC72A6"/>
    <w:pPr>
      <w:pBdr>
        <w:bottom w:val="single" w:sz="4" w:space="0" w:color="auto"/>
      </w:pBdr>
      <w:spacing w:before="100" w:beforeAutospacing="1" w:after="100" w:afterAutospacing="1"/>
      <w:jc w:val="center"/>
    </w:pPr>
  </w:style>
  <w:style w:type="paragraph" w:customStyle="1" w:styleId="xl79">
    <w:name w:val="xl79"/>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1"/>
    <w:rsid w:val="00FC72A6"/>
    <w:pPr>
      <w:pBdr>
        <w:right w:val="single" w:sz="4" w:space="0" w:color="auto"/>
      </w:pBdr>
      <w:spacing w:before="100" w:beforeAutospacing="1" w:after="100" w:afterAutospacing="1"/>
      <w:jc w:val="center"/>
    </w:pPr>
    <w:rPr>
      <w:sz w:val="18"/>
      <w:szCs w:val="18"/>
    </w:rPr>
  </w:style>
  <w:style w:type="paragraph" w:customStyle="1" w:styleId="xl82">
    <w:name w:val="xl82"/>
    <w:basedOn w:val="a1"/>
    <w:rsid w:val="00FC72A6"/>
    <w:pPr>
      <w:pBdr>
        <w:bottom w:val="single" w:sz="4" w:space="0" w:color="auto"/>
        <w:right w:val="single" w:sz="4" w:space="0" w:color="auto"/>
      </w:pBdr>
      <w:spacing w:before="100" w:beforeAutospacing="1" w:after="100" w:afterAutospacing="1"/>
      <w:jc w:val="center"/>
    </w:pPr>
  </w:style>
  <w:style w:type="paragraph" w:customStyle="1" w:styleId="xl83">
    <w:name w:val="xl83"/>
    <w:basedOn w:val="a1"/>
    <w:rsid w:val="00FC72A6"/>
    <w:pPr>
      <w:pBdr>
        <w:left w:val="single" w:sz="4" w:space="0" w:color="auto"/>
        <w:right w:val="single" w:sz="4" w:space="0" w:color="auto"/>
      </w:pBdr>
      <w:spacing w:before="100" w:beforeAutospacing="1" w:after="100" w:afterAutospacing="1"/>
      <w:jc w:val="center"/>
    </w:pPr>
  </w:style>
  <w:style w:type="paragraph" w:customStyle="1" w:styleId="xl84">
    <w:name w:val="xl84"/>
    <w:basedOn w:val="a1"/>
    <w:rsid w:val="00FC72A6"/>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86">
    <w:name w:val="xl86"/>
    <w:basedOn w:val="a1"/>
    <w:rsid w:val="00FC72A6"/>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1"/>
    <w:rsid w:val="00FC72A6"/>
    <w:pPr>
      <w:pBdr>
        <w:top w:val="single" w:sz="4" w:space="0" w:color="auto"/>
        <w:bottom w:val="single" w:sz="4" w:space="0" w:color="auto"/>
      </w:pBdr>
      <w:spacing w:before="100" w:beforeAutospacing="1" w:after="100" w:afterAutospacing="1"/>
      <w:jc w:val="center"/>
    </w:pPr>
    <w:rPr>
      <w:sz w:val="16"/>
      <w:szCs w:val="16"/>
    </w:rPr>
  </w:style>
  <w:style w:type="paragraph" w:customStyle="1" w:styleId="xl88">
    <w:name w:val="xl88"/>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1"/>
    <w:rsid w:val="00FC72A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90">
    <w:name w:val="xl90"/>
    <w:basedOn w:val="a1"/>
    <w:rsid w:val="00FC72A6"/>
    <w:pPr>
      <w:pBdr>
        <w:bottom w:val="single" w:sz="4" w:space="0" w:color="auto"/>
      </w:pBdr>
      <w:spacing w:before="100" w:beforeAutospacing="1" w:after="100" w:afterAutospacing="1"/>
      <w:jc w:val="right"/>
    </w:pPr>
  </w:style>
  <w:style w:type="paragraph" w:customStyle="1" w:styleId="xl91">
    <w:name w:val="xl91"/>
    <w:basedOn w:val="a1"/>
    <w:rsid w:val="00FC72A6"/>
    <w:pPr>
      <w:pBdr>
        <w:left w:val="single" w:sz="4" w:space="0" w:color="auto"/>
        <w:right w:val="single" w:sz="4" w:space="0" w:color="auto"/>
      </w:pBdr>
      <w:spacing w:before="100" w:beforeAutospacing="1" w:after="100" w:afterAutospacing="1"/>
      <w:jc w:val="center"/>
    </w:pPr>
  </w:style>
  <w:style w:type="paragraph" w:customStyle="1" w:styleId="xl92">
    <w:name w:val="xl92"/>
    <w:basedOn w:val="a1"/>
    <w:rsid w:val="00FC72A6"/>
    <w:pPr>
      <w:pBdr>
        <w:top w:val="single" w:sz="4" w:space="0" w:color="auto"/>
        <w:left w:val="single" w:sz="4" w:space="0" w:color="auto"/>
      </w:pBdr>
      <w:spacing w:before="100" w:beforeAutospacing="1" w:after="100" w:afterAutospacing="1"/>
      <w:jc w:val="center"/>
    </w:pPr>
  </w:style>
  <w:style w:type="paragraph" w:customStyle="1" w:styleId="xl93">
    <w:name w:val="xl93"/>
    <w:basedOn w:val="a1"/>
    <w:rsid w:val="00FC72A6"/>
    <w:pPr>
      <w:pBdr>
        <w:top w:val="single" w:sz="4" w:space="0" w:color="auto"/>
      </w:pBdr>
      <w:spacing w:before="100" w:beforeAutospacing="1" w:after="100" w:afterAutospacing="1"/>
      <w:jc w:val="center"/>
    </w:pPr>
  </w:style>
  <w:style w:type="paragraph" w:customStyle="1" w:styleId="xl94">
    <w:name w:val="xl94"/>
    <w:basedOn w:val="a1"/>
    <w:rsid w:val="00FC72A6"/>
    <w:pPr>
      <w:pBdr>
        <w:top w:val="single" w:sz="4" w:space="0" w:color="auto"/>
        <w:right w:val="single" w:sz="8" w:space="0" w:color="auto"/>
      </w:pBdr>
      <w:spacing w:before="100" w:beforeAutospacing="1" w:after="100" w:afterAutospacing="1"/>
      <w:jc w:val="center"/>
    </w:pPr>
  </w:style>
  <w:style w:type="paragraph" w:customStyle="1" w:styleId="xl95">
    <w:name w:val="xl95"/>
    <w:basedOn w:val="a1"/>
    <w:rsid w:val="00FC72A6"/>
    <w:pPr>
      <w:pBdr>
        <w:left w:val="single" w:sz="4" w:space="0" w:color="auto"/>
        <w:bottom w:val="single" w:sz="4" w:space="0" w:color="auto"/>
      </w:pBdr>
      <w:spacing w:before="100" w:beforeAutospacing="1" w:after="100" w:afterAutospacing="1"/>
      <w:jc w:val="center"/>
    </w:pPr>
  </w:style>
  <w:style w:type="paragraph" w:customStyle="1" w:styleId="xl96">
    <w:name w:val="xl96"/>
    <w:basedOn w:val="a1"/>
    <w:rsid w:val="00FC72A6"/>
    <w:pPr>
      <w:pBdr>
        <w:bottom w:val="single" w:sz="4" w:space="0" w:color="auto"/>
      </w:pBdr>
      <w:spacing w:before="100" w:beforeAutospacing="1" w:after="100" w:afterAutospacing="1"/>
      <w:jc w:val="center"/>
    </w:pPr>
  </w:style>
  <w:style w:type="paragraph" w:customStyle="1" w:styleId="xl97">
    <w:name w:val="xl97"/>
    <w:basedOn w:val="a1"/>
    <w:rsid w:val="00FC72A6"/>
    <w:pPr>
      <w:pBdr>
        <w:bottom w:val="single" w:sz="4" w:space="0" w:color="auto"/>
        <w:right w:val="single" w:sz="8" w:space="0" w:color="auto"/>
      </w:pBdr>
      <w:spacing w:before="100" w:beforeAutospacing="1" w:after="100" w:afterAutospacing="1"/>
      <w:jc w:val="center"/>
    </w:pPr>
  </w:style>
  <w:style w:type="paragraph" w:customStyle="1" w:styleId="xl98">
    <w:name w:val="xl98"/>
    <w:basedOn w:val="a1"/>
    <w:rsid w:val="00FC72A6"/>
    <w:pPr>
      <w:pBdr>
        <w:top w:val="single" w:sz="4" w:space="0" w:color="auto"/>
        <w:bottom w:val="single" w:sz="4" w:space="0" w:color="auto"/>
      </w:pBdr>
      <w:spacing w:before="100" w:beforeAutospacing="1" w:after="100" w:afterAutospacing="1"/>
      <w:jc w:val="center"/>
    </w:pPr>
  </w:style>
  <w:style w:type="paragraph" w:customStyle="1" w:styleId="xl99">
    <w:name w:val="xl99"/>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0">
    <w:name w:val="xl100"/>
    <w:basedOn w:val="a1"/>
    <w:rsid w:val="00FC72A6"/>
    <w:pPr>
      <w:pBdr>
        <w:top w:val="single" w:sz="4" w:space="0" w:color="auto"/>
        <w:bottom w:val="single" w:sz="4" w:space="0" w:color="auto"/>
      </w:pBdr>
      <w:spacing w:before="100" w:beforeAutospacing="1" w:after="100" w:afterAutospacing="1"/>
      <w:jc w:val="center"/>
    </w:pPr>
  </w:style>
  <w:style w:type="paragraph" w:customStyle="1" w:styleId="xl101">
    <w:name w:val="xl101"/>
    <w:basedOn w:val="a1"/>
    <w:rsid w:val="00FC72A6"/>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2">
    <w:name w:val="xl102"/>
    <w:basedOn w:val="a1"/>
    <w:rsid w:val="00FC72A6"/>
    <w:pPr>
      <w:pBdr>
        <w:top w:val="single" w:sz="4" w:space="0" w:color="auto"/>
        <w:bottom w:val="single" w:sz="4" w:space="0" w:color="auto"/>
      </w:pBdr>
      <w:spacing w:before="100" w:beforeAutospacing="1" w:after="100" w:afterAutospacing="1"/>
    </w:pPr>
  </w:style>
  <w:style w:type="paragraph" w:customStyle="1" w:styleId="xl103">
    <w:name w:val="xl103"/>
    <w:basedOn w:val="a1"/>
    <w:rsid w:val="00FC72A6"/>
    <w:pPr>
      <w:pBdr>
        <w:top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1"/>
    <w:rsid w:val="00FC72A6"/>
    <w:pPr>
      <w:pBdr>
        <w:left w:val="single" w:sz="4" w:space="0" w:color="auto"/>
        <w:right w:val="single" w:sz="4" w:space="0" w:color="auto"/>
      </w:pBdr>
      <w:spacing w:before="100" w:beforeAutospacing="1" w:after="100" w:afterAutospacing="1"/>
      <w:jc w:val="center"/>
    </w:pPr>
    <w:rPr>
      <w:sz w:val="18"/>
      <w:szCs w:val="18"/>
    </w:rPr>
  </w:style>
  <w:style w:type="paragraph" w:customStyle="1" w:styleId="xl105">
    <w:name w:val="xl105"/>
    <w:basedOn w:val="a1"/>
    <w:rsid w:val="00FC72A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1"/>
    <w:rsid w:val="00FC72A6"/>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107">
    <w:name w:val="xl107"/>
    <w:basedOn w:val="a1"/>
    <w:rsid w:val="00FC72A6"/>
    <w:pPr>
      <w:pBdr>
        <w:left w:val="single" w:sz="4" w:space="0" w:color="auto"/>
        <w:right w:val="single" w:sz="8" w:space="0" w:color="auto"/>
      </w:pBdr>
      <w:spacing w:before="100" w:beforeAutospacing="1" w:after="100" w:afterAutospacing="1"/>
      <w:jc w:val="center"/>
    </w:pPr>
    <w:rPr>
      <w:sz w:val="18"/>
      <w:szCs w:val="18"/>
    </w:rPr>
  </w:style>
  <w:style w:type="paragraph" w:customStyle="1" w:styleId="xl108">
    <w:name w:val="xl108"/>
    <w:basedOn w:val="a1"/>
    <w:rsid w:val="00FC72A6"/>
    <w:pPr>
      <w:pBdr>
        <w:left w:val="single" w:sz="4" w:space="0" w:color="auto"/>
        <w:bottom w:val="single" w:sz="4" w:space="0" w:color="auto"/>
        <w:right w:val="single" w:sz="8" w:space="0" w:color="auto"/>
      </w:pBdr>
      <w:spacing w:before="100" w:beforeAutospacing="1" w:after="100" w:afterAutospacing="1"/>
      <w:jc w:val="center"/>
    </w:pPr>
  </w:style>
  <w:style w:type="paragraph" w:customStyle="1" w:styleId="xl109">
    <w:name w:val="xl109"/>
    <w:basedOn w:val="a1"/>
    <w:rsid w:val="00FC72A6"/>
    <w:pPr>
      <w:pBdr>
        <w:top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0">
    <w:name w:val="xl110"/>
    <w:basedOn w:val="a1"/>
    <w:rsid w:val="00FC72A6"/>
    <w:pPr>
      <w:pBdr>
        <w:top w:val="single" w:sz="4"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111">
    <w:name w:val="xl111"/>
    <w:basedOn w:val="a1"/>
    <w:rsid w:val="00FC72A6"/>
    <w:pPr>
      <w:pBdr>
        <w:top w:val="single" w:sz="4" w:space="0" w:color="auto"/>
        <w:bottom w:val="single" w:sz="4" w:space="0" w:color="auto"/>
      </w:pBdr>
      <w:spacing w:before="100" w:beforeAutospacing="1" w:after="100" w:afterAutospacing="1"/>
      <w:jc w:val="center"/>
    </w:pPr>
    <w:rPr>
      <w:sz w:val="18"/>
      <w:szCs w:val="18"/>
    </w:rPr>
  </w:style>
  <w:style w:type="paragraph" w:customStyle="1" w:styleId="afff8">
    <w:name w:val="основной текст дока"/>
    <w:basedOn w:val="a1"/>
    <w:rsid w:val="00FC72A6"/>
    <w:pPr>
      <w:ind w:firstLine="709"/>
      <w:jc w:val="both"/>
    </w:pPr>
    <w:rPr>
      <w:spacing w:val="-1"/>
      <w:szCs w:val="20"/>
    </w:rPr>
  </w:style>
  <w:style w:type="paragraph" w:customStyle="1" w:styleId="style40">
    <w:name w:val="style4"/>
    <w:basedOn w:val="4"/>
    <w:rsid w:val="00FC72A6"/>
    <w:pPr>
      <w:keepLines w:val="0"/>
      <w:spacing w:before="240" w:after="60" w:line="240" w:lineRule="auto"/>
    </w:pPr>
    <w:rPr>
      <w:rFonts w:ascii="Times New Roman" w:hAnsi="Times New Roman"/>
      <w:b w:val="0"/>
      <w:iCs w:val="0"/>
      <w:color w:val="auto"/>
      <w:sz w:val="24"/>
      <w:szCs w:val="28"/>
      <w:u w:val="single"/>
      <w:lang w:eastAsia="ru-RU"/>
    </w:rPr>
  </w:style>
  <w:style w:type="paragraph" w:customStyle="1" w:styleId="Style5">
    <w:name w:val="Style5"/>
    <w:basedOn w:val="a1"/>
    <w:rsid w:val="00FC72A6"/>
    <w:pPr>
      <w:widowControl w:val="0"/>
      <w:autoSpaceDE w:val="0"/>
      <w:autoSpaceDN w:val="0"/>
      <w:adjustRightInd w:val="0"/>
    </w:pPr>
  </w:style>
  <w:style w:type="paragraph" w:customStyle="1" w:styleId="1e">
    <w:name w:val="Абзац списка1"/>
    <w:basedOn w:val="a1"/>
    <w:link w:val="afff9"/>
    <w:qFormat/>
    <w:rsid w:val="00FC72A6"/>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C72A6"/>
    <w:pPr>
      <w:spacing w:after="216" w:line="312" w:lineRule="auto"/>
    </w:pPr>
    <w:rPr>
      <w:rFonts w:ascii="Arial" w:hAnsi="Arial" w:cs="Arial"/>
      <w:sz w:val="18"/>
      <w:szCs w:val="18"/>
    </w:rPr>
  </w:style>
  <w:style w:type="character" w:customStyle="1" w:styleId="afff9">
    <w:name w:val="Абзац списка Знак"/>
    <w:basedOn w:val="a2"/>
    <w:link w:val="1e"/>
    <w:locked/>
    <w:rsid w:val="00FC72A6"/>
    <w:rPr>
      <w:rFonts w:ascii="Calibri" w:eastAsia="Calibri" w:hAnsi="Calibri" w:cs="Calibri"/>
    </w:rPr>
  </w:style>
  <w:style w:type="character" w:customStyle="1" w:styleId="afffa">
    <w:name w:val="Основа Знак"/>
    <w:basedOn w:val="a2"/>
    <w:link w:val="afffb"/>
    <w:locked/>
    <w:rsid w:val="00FC72A6"/>
    <w:rPr>
      <w:rFonts w:ascii="Times New Roman" w:eastAsia="Times New Roman" w:hAnsi="Times New Roman" w:cs="Times New Roman"/>
      <w:szCs w:val="24"/>
    </w:rPr>
  </w:style>
  <w:style w:type="paragraph" w:customStyle="1" w:styleId="afffb">
    <w:name w:val="Основа"/>
    <w:basedOn w:val="a1"/>
    <w:link w:val="afffa"/>
    <w:rsid w:val="00FC72A6"/>
    <w:pPr>
      <w:spacing w:before="120" w:line="360" w:lineRule="auto"/>
      <w:ind w:firstLine="567"/>
      <w:jc w:val="both"/>
    </w:pPr>
    <w:rPr>
      <w:sz w:val="22"/>
      <w:lang w:eastAsia="en-US"/>
    </w:rPr>
  </w:style>
  <w:style w:type="paragraph" w:customStyle="1" w:styleId="2d">
    <w:name w:val="Обычный2"/>
    <w:rsid w:val="00FC72A6"/>
    <w:pPr>
      <w:snapToGrid w:val="0"/>
      <w:spacing w:after="0" w:line="240" w:lineRule="auto"/>
    </w:pPr>
    <w:rPr>
      <w:rFonts w:ascii="Times New Roman" w:eastAsia="Times New Roman" w:hAnsi="Times New Roman" w:cs="Times New Roman"/>
      <w:sz w:val="28"/>
      <w:szCs w:val="20"/>
      <w:lang w:eastAsia="ru-RU"/>
    </w:rPr>
  </w:style>
  <w:style w:type="paragraph" w:customStyle="1" w:styleId="Normal1">
    <w:name w:val="Normal1"/>
    <w:rsid w:val="00FC72A6"/>
    <w:pPr>
      <w:widowControl w:val="0"/>
      <w:snapToGrid w:val="0"/>
      <w:spacing w:after="0" w:line="240" w:lineRule="auto"/>
    </w:pPr>
    <w:rPr>
      <w:rFonts w:ascii="Times New Roman" w:eastAsia="Times New Roman" w:hAnsi="Times New Roman" w:cs="Times New Roman"/>
      <w:sz w:val="20"/>
      <w:szCs w:val="20"/>
      <w:lang w:eastAsia="ru-RU"/>
    </w:rPr>
  </w:style>
  <w:style w:type="character" w:styleId="afffc">
    <w:name w:val="footnote reference"/>
    <w:basedOn w:val="a2"/>
    <w:uiPriority w:val="99"/>
    <w:unhideWhenUsed/>
    <w:rsid w:val="00FC72A6"/>
    <w:rPr>
      <w:vertAlign w:val="superscript"/>
    </w:rPr>
  </w:style>
  <w:style w:type="character" w:customStyle="1" w:styleId="220">
    <w:name w:val="Основной текст 2 Знак2"/>
    <w:basedOn w:val="a2"/>
    <w:semiHidden/>
    <w:locked/>
    <w:rsid w:val="00FC72A6"/>
    <w:rPr>
      <w:rFonts w:ascii="Times New Roman" w:eastAsia="Times New Roman" w:hAnsi="Times New Roman" w:cs="Times New Roman"/>
      <w:sz w:val="24"/>
      <w:szCs w:val="24"/>
      <w:lang w:eastAsia="ru-RU"/>
    </w:rPr>
  </w:style>
  <w:style w:type="character" w:customStyle="1" w:styleId="udar">
    <w:name w:val="udar"/>
    <w:basedOn w:val="a2"/>
    <w:rsid w:val="00FC72A6"/>
  </w:style>
  <w:style w:type="paragraph" w:styleId="afffd">
    <w:name w:val="Subtitle"/>
    <w:aliases w:val="Обычный таблица"/>
    <w:basedOn w:val="a1"/>
    <w:next w:val="a1"/>
    <w:link w:val="afffe"/>
    <w:qFormat/>
    <w:rsid w:val="00FC72A6"/>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fe">
    <w:name w:val="Подзаголовок Знак"/>
    <w:aliases w:val="Обычный таблица Знак"/>
    <w:basedOn w:val="a2"/>
    <w:link w:val="afffd"/>
    <w:rsid w:val="00FC72A6"/>
    <w:rPr>
      <w:rFonts w:asciiTheme="majorHAnsi" w:eastAsiaTheme="majorEastAsia" w:hAnsiTheme="majorHAnsi" w:cstheme="majorBidi"/>
      <w:i/>
      <w:iCs/>
      <w:color w:val="4F81BD" w:themeColor="accent1"/>
      <w:spacing w:val="15"/>
      <w:sz w:val="24"/>
      <w:szCs w:val="24"/>
    </w:rPr>
  </w:style>
  <w:style w:type="character" w:customStyle="1" w:styleId="Sb">
    <w:name w:val="S_Маркированный Знак Знак"/>
    <w:basedOn w:val="a2"/>
    <w:rsid w:val="00FC72A6"/>
    <w:rPr>
      <w:sz w:val="28"/>
      <w:szCs w:val="28"/>
      <w:lang w:val="ru-RU" w:eastAsia="ru-RU" w:bidi="ar-SA"/>
    </w:rPr>
  </w:style>
  <w:style w:type="character" w:customStyle="1" w:styleId="15">
    <w:name w:val="Схема документа Знак1"/>
    <w:basedOn w:val="a2"/>
    <w:link w:val="afd"/>
    <w:semiHidden/>
    <w:locked/>
    <w:rsid w:val="00FC72A6"/>
    <w:rPr>
      <w:rFonts w:ascii="Tahoma" w:eastAsia="Calibri" w:hAnsi="Tahoma" w:cs="Times New Roman"/>
      <w:sz w:val="24"/>
      <w:szCs w:val="24"/>
      <w:shd w:val="clear" w:color="auto" w:fill="000080"/>
      <w:lang w:eastAsia="ru-RU"/>
    </w:rPr>
  </w:style>
  <w:style w:type="character" w:customStyle="1" w:styleId="S11">
    <w:name w:val="S_Маркированный Знак1"/>
    <w:basedOn w:val="a2"/>
    <w:rsid w:val="00FC72A6"/>
    <w:rPr>
      <w:sz w:val="24"/>
      <w:szCs w:val="24"/>
    </w:rPr>
  </w:style>
  <w:style w:type="character" w:customStyle="1" w:styleId="msoins0">
    <w:name w:val="msoins"/>
    <w:basedOn w:val="a2"/>
    <w:rsid w:val="00FC72A6"/>
    <w:rPr>
      <w:color w:val="008080"/>
      <w:u w:val="single"/>
    </w:rPr>
  </w:style>
  <w:style w:type="character" w:customStyle="1" w:styleId="msodel0">
    <w:name w:val="msodel"/>
    <w:basedOn w:val="a2"/>
    <w:rsid w:val="00FC72A6"/>
    <w:rPr>
      <w:strike/>
      <w:color w:val="FF0000"/>
    </w:rPr>
  </w:style>
  <w:style w:type="character" w:customStyle="1" w:styleId="msochangeprop0">
    <w:name w:val="msochangeprop"/>
    <w:basedOn w:val="a2"/>
    <w:rsid w:val="00FC72A6"/>
    <w:rPr>
      <w:color w:val="000000"/>
    </w:rPr>
  </w:style>
  <w:style w:type="character" w:customStyle="1" w:styleId="FontStyle20">
    <w:name w:val="Font Style20"/>
    <w:basedOn w:val="a2"/>
    <w:rsid w:val="00FC72A6"/>
    <w:rPr>
      <w:rFonts w:ascii="Times New Roman" w:hAnsi="Times New Roman" w:cs="Times New Roman" w:hint="default"/>
      <w:i/>
      <w:iCs/>
      <w:sz w:val="18"/>
      <w:szCs w:val="18"/>
    </w:rPr>
  </w:style>
  <w:style w:type="character" w:customStyle="1" w:styleId="FontStyle49">
    <w:name w:val="Font Style49"/>
    <w:basedOn w:val="a2"/>
    <w:uiPriority w:val="99"/>
    <w:rsid w:val="00FC72A6"/>
    <w:rPr>
      <w:rFonts w:ascii="Times New Roman" w:hAnsi="Times New Roman" w:cs="Times New Roman" w:hint="default"/>
      <w:sz w:val="26"/>
      <w:szCs w:val="26"/>
    </w:rPr>
  </w:style>
  <w:style w:type="character" w:customStyle="1" w:styleId="FontStyle13">
    <w:name w:val="Font Style13"/>
    <w:basedOn w:val="a2"/>
    <w:uiPriority w:val="99"/>
    <w:rsid w:val="00FC72A6"/>
    <w:rPr>
      <w:rFonts w:ascii="Arial Narrow" w:hAnsi="Arial Narrow" w:cs="Arial Narrow" w:hint="default"/>
      <w:sz w:val="34"/>
      <w:szCs w:val="34"/>
    </w:rPr>
  </w:style>
  <w:style w:type="character" w:customStyle="1" w:styleId="210">
    <w:name w:val="Основной текст 2 Знак1"/>
    <w:basedOn w:val="a2"/>
    <w:rsid w:val="00FC72A6"/>
    <w:rPr>
      <w:rFonts w:ascii="Times New Roman" w:eastAsia="Times New Roman" w:hAnsi="Times New Roman" w:cs="Times New Roman" w:hint="default"/>
      <w:sz w:val="24"/>
      <w:szCs w:val="24"/>
    </w:rPr>
  </w:style>
  <w:style w:type="character" w:customStyle="1" w:styleId="16">
    <w:name w:val="Текст Знак1"/>
    <w:basedOn w:val="a2"/>
    <w:link w:val="aff"/>
    <w:semiHidden/>
    <w:locked/>
    <w:rsid w:val="00FC72A6"/>
    <w:rPr>
      <w:rFonts w:ascii="Courier New" w:eastAsia="Times New Roman" w:hAnsi="Courier New" w:cs="Times New Roman"/>
      <w:sz w:val="24"/>
      <w:szCs w:val="24"/>
      <w:lang w:eastAsia="ru-RU"/>
    </w:rPr>
  </w:style>
  <w:style w:type="character" w:customStyle="1" w:styleId="affff">
    <w:name w:val="Знак Знак Знак"/>
    <w:basedOn w:val="a2"/>
    <w:rsid w:val="00FC72A6"/>
    <w:rPr>
      <w:rFonts w:ascii="Courier New" w:hAnsi="Courier New" w:cs="Courier New" w:hint="default"/>
      <w:lang w:val="ru-RU" w:eastAsia="ru-RU" w:bidi="ar-SA"/>
    </w:rPr>
  </w:style>
  <w:style w:type="character" w:customStyle="1" w:styleId="affff0">
    <w:name w:val="Символ сноски"/>
    <w:rsid w:val="00FC72A6"/>
  </w:style>
  <w:style w:type="character" w:customStyle="1" w:styleId="FontStyle19">
    <w:name w:val="Font Style19"/>
    <w:basedOn w:val="a2"/>
    <w:rsid w:val="00FC72A6"/>
    <w:rPr>
      <w:rFonts w:ascii="Times New Roman" w:hAnsi="Times New Roman" w:cs="Times New Roman" w:hint="default"/>
      <w:sz w:val="14"/>
      <w:szCs w:val="14"/>
    </w:rPr>
  </w:style>
  <w:style w:type="character" w:customStyle="1" w:styleId="FontStyle21">
    <w:name w:val="Font Style21"/>
    <w:basedOn w:val="a2"/>
    <w:rsid w:val="00FC72A6"/>
    <w:rPr>
      <w:rFonts w:ascii="Times New Roman" w:hAnsi="Times New Roman" w:cs="Times New Roman" w:hint="default"/>
      <w:b/>
      <w:bCs/>
      <w:sz w:val="12"/>
      <w:szCs w:val="12"/>
    </w:rPr>
  </w:style>
  <w:style w:type="character" w:customStyle="1" w:styleId="FontStyle11">
    <w:name w:val="Font Style11"/>
    <w:basedOn w:val="a2"/>
    <w:uiPriority w:val="99"/>
    <w:rsid w:val="00FC72A6"/>
    <w:rPr>
      <w:rFonts w:ascii="Times New Roman" w:hAnsi="Times New Roman" w:cs="Times New Roman" w:hint="default"/>
      <w:sz w:val="26"/>
      <w:szCs w:val="26"/>
    </w:rPr>
  </w:style>
  <w:style w:type="character" w:customStyle="1" w:styleId="FontStyle15">
    <w:name w:val="Font Style15"/>
    <w:basedOn w:val="a2"/>
    <w:uiPriority w:val="99"/>
    <w:rsid w:val="00FC72A6"/>
    <w:rPr>
      <w:rFonts w:ascii="Arial Narrow" w:hAnsi="Arial Narrow" w:cs="Arial Narrow" w:hint="default"/>
      <w:sz w:val="34"/>
      <w:szCs w:val="34"/>
    </w:rPr>
  </w:style>
  <w:style w:type="character" w:customStyle="1" w:styleId="FontStyle14">
    <w:name w:val="Font Style14"/>
    <w:basedOn w:val="a2"/>
    <w:rsid w:val="00FC72A6"/>
    <w:rPr>
      <w:rFonts w:ascii="Times New Roman" w:hAnsi="Times New Roman" w:cs="Times New Roman" w:hint="default"/>
      <w:i/>
      <w:iCs/>
      <w:sz w:val="18"/>
      <w:szCs w:val="18"/>
    </w:rPr>
  </w:style>
  <w:style w:type="character" w:customStyle="1" w:styleId="apple-style-span">
    <w:name w:val="apple-style-span"/>
    <w:basedOn w:val="a2"/>
    <w:rsid w:val="00FC72A6"/>
  </w:style>
  <w:style w:type="character" w:customStyle="1" w:styleId="affff1">
    <w:name w:val="Гипертекстовая ссылка"/>
    <w:basedOn w:val="a2"/>
    <w:rsid w:val="00FC72A6"/>
    <w:rPr>
      <w:color w:val="008000"/>
    </w:rPr>
  </w:style>
  <w:style w:type="table" w:styleId="affff2">
    <w:name w:val="Table Grid"/>
    <w:basedOn w:val="a3"/>
    <w:rsid w:val="00FC72A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3">
    <w:name w:val="List"/>
    <w:basedOn w:val="ArNar0"/>
    <w:next w:val="a1"/>
    <w:uiPriority w:val="99"/>
    <w:semiHidden/>
    <w:unhideWhenUsed/>
    <w:rsid w:val="00FC72A6"/>
    <w:pPr>
      <w:spacing w:before="120" w:after="120"/>
    </w:pPr>
    <w:rPr>
      <w:u w:val="single"/>
    </w:rPr>
  </w:style>
  <w:style w:type="paragraph" w:customStyle="1" w:styleId="ConsPlusCell">
    <w:name w:val="ConsPlusCell"/>
    <w:uiPriority w:val="99"/>
    <w:rsid w:val="00FC72A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FC72A6"/>
  </w:style>
  <w:style w:type="paragraph" w:customStyle="1" w:styleId="211">
    <w:name w:val="Основной текст 21"/>
    <w:basedOn w:val="a1"/>
    <w:rsid w:val="00FC72A6"/>
    <w:pPr>
      <w:suppressAutoHyphens/>
      <w:jc w:val="center"/>
    </w:pPr>
    <w:rPr>
      <w:lang w:eastAsia="ar-SA"/>
    </w:rPr>
  </w:style>
  <w:style w:type="paragraph" w:customStyle="1" w:styleId="ConsNonformat">
    <w:name w:val="ConsNonformat"/>
    <w:rsid w:val="00FC72A6"/>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fff4">
    <w:name w:val="annotation text"/>
    <w:basedOn w:val="a1"/>
    <w:link w:val="affff5"/>
    <w:semiHidden/>
    <w:unhideWhenUsed/>
    <w:rsid w:val="00FC72A6"/>
    <w:rPr>
      <w:color w:val="000000"/>
      <w:sz w:val="20"/>
      <w:szCs w:val="20"/>
    </w:rPr>
  </w:style>
  <w:style w:type="character" w:customStyle="1" w:styleId="affff5">
    <w:name w:val="Текст примечания Знак"/>
    <w:basedOn w:val="a2"/>
    <w:link w:val="affff4"/>
    <w:semiHidden/>
    <w:rsid w:val="00FC72A6"/>
    <w:rPr>
      <w:rFonts w:ascii="Times New Roman" w:eastAsia="Times New Roman" w:hAnsi="Times New Roman" w:cs="Times New Roman"/>
      <w:color w:val="000000"/>
      <w:sz w:val="20"/>
      <w:szCs w:val="20"/>
      <w:lang w:eastAsia="ru-RU"/>
    </w:rPr>
  </w:style>
  <w:style w:type="paragraph" w:customStyle="1" w:styleId="f">
    <w:name w:val="f"/>
    <w:basedOn w:val="a1"/>
    <w:rsid w:val="00FC72A6"/>
    <w:pPr>
      <w:spacing w:before="100" w:beforeAutospacing="1" w:after="100" w:afterAutospacing="1"/>
    </w:pPr>
  </w:style>
  <w:style w:type="character" w:customStyle="1" w:styleId="ConsPlusNormal0">
    <w:name w:val="ConsPlusNormal Знак"/>
    <w:basedOn w:val="a2"/>
    <w:link w:val="ConsPlusNormal"/>
    <w:uiPriority w:val="99"/>
    <w:locked/>
    <w:rsid w:val="00FC72A6"/>
    <w:rPr>
      <w:rFonts w:ascii="Arial" w:eastAsia="Times New Roman" w:hAnsi="Arial" w:cs="Arial"/>
      <w:sz w:val="20"/>
      <w:szCs w:val="20"/>
      <w:lang w:eastAsia="ru-RU"/>
    </w:rPr>
  </w:style>
  <w:style w:type="paragraph" w:customStyle="1" w:styleId="Style17">
    <w:name w:val="Style17"/>
    <w:basedOn w:val="a1"/>
    <w:rsid w:val="00FC72A6"/>
    <w:pPr>
      <w:widowControl w:val="0"/>
      <w:autoSpaceDE w:val="0"/>
      <w:autoSpaceDN w:val="0"/>
      <w:adjustRightInd w:val="0"/>
      <w:spacing w:line="319" w:lineRule="exact"/>
      <w:ind w:hanging="194"/>
    </w:pPr>
  </w:style>
  <w:style w:type="character" w:customStyle="1" w:styleId="FontStyle22">
    <w:name w:val="Font Style22"/>
    <w:basedOn w:val="a2"/>
    <w:rsid w:val="00FC72A6"/>
    <w:rPr>
      <w:rFonts w:ascii="Times New Roman" w:hAnsi="Times New Roman" w:cs="Times New Roman" w:hint="default"/>
      <w:sz w:val="26"/>
      <w:szCs w:val="26"/>
    </w:rPr>
  </w:style>
  <w:style w:type="character" w:customStyle="1" w:styleId="FontStyle23">
    <w:name w:val="Font Style23"/>
    <w:basedOn w:val="a2"/>
    <w:rsid w:val="00FC72A6"/>
    <w:rPr>
      <w:rFonts w:ascii="Times New Roman" w:hAnsi="Times New Roman" w:cs="Times New Roman" w:hint="default"/>
      <w:i/>
      <w:iCs/>
      <w:sz w:val="26"/>
      <w:szCs w:val="26"/>
    </w:rPr>
  </w:style>
  <w:style w:type="character" w:customStyle="1" w:styleId="FontStyle27">
    <w:name w:val="Font Style27"/>
    <w:basedOn w:val="a2"/>
    <w:rsid w:val="00FC72A6"/>
    <w:rPr>
      <w:rFonts w:ascii="Times New Roman" w:hAnsi="Times New Roman" w:cs="Times New Roman" w:hint="default"/>
      <w:b/>
      <w:bCs/>
      <w:i/>
      <w:iCs/>
      <w:sz w:val="26"/>
      <w:szCs w:val="26"/>
    </w:rPr>
  </w:style>
  <w:style w:type="character" w:customStyle="1" w:styleId="FontStyle29">
    <w:name w:val="Font Style29"/>
    <w:basedOn w:val="a2"/>
    <w:rsid w:val="00FC72A6"/>
    <w:rPr>
      <w:rFonts w:ascii="Times New Roman" w:hAnsi="Times New Roman" w:cs="Times New Roman" w:hint="default"/>
      <w:sz w:val="16"/>
      <w:szCs w:val="16"/>
    </w:rPr>
  </w:style>
  <w:style w:type="character" w:styleId="affff6">
    <w:name w:val="Emphasis"/>
    <w:basedOn w:val="a2"/>
    <w:uiPriority w:val="20"/>
    <w:qFormat/>
    <w:rsid w:val="00FC72A6"/>
    <w:rPr>
      <w:i/>
      <w:iCs/>
    </w:rPr>
  </w:style>
  <w:style w:type="paragraph" w:customStyle="1" w:styleId="consplusnonformat0">
    <w:name w:val="consplusnonformat"/>
    <w:basedOn w:val="a1"/>
    <w:rsid w:val="00FC72A6"/>
    <w:pPr>
      <w:spacing w:before="100" w:beforeAutospacing="1" w:after="100" w:afterAutospacing="1"/>
    </w:pPr>
  </w:style>
  <w:style w:type="paragraph" w:customStyle="1" w:styleId="affff7">
    <w:name w:val="Заголовок таблицы"/>
    <w:basedOn w:val="a1"/>
    <w:rsid w:val="00FC72A6"/>
    <w:pPr>
      <w:suppressLineNumbers/>
      <w:suppressAutoHyphens/>
      <w:jc w:val="center"/>
    </w:pPr>
    <w:rPr>
      <w:b/>
      <w:bCs/>
      <w:lang w:eastAsia="ar-SA"/>
    </w:rPr>
  </w:style>
  <w:style w:type="paragraph" w:customStyle="1" w:styleId="2e">
    <w:name w:val="заголовок 2"/>
    <w:basedOn w:val="a1"/>
    <w:next w:val="a1"/>
    <w:rsid w:val="00FC72A6"/>
    <w:pPr>
      <w:keepNext/>
      <w:autoSpaceDE w:val="0"/>
      <w:autoSpaceDN w:val="0"/>
      <w:jc w:val="center"/>
      <w:outlineLvl w:val="1"/>
    </w:pPr>
    <w:rPr>
      <w:sz w:val="28"/>
      <w:szCs w:val="28"/>
    </w:rPr>
  </w:style>
  <w:style w:type="character" w:customStyle="1" w:styleId="1f">
    <w:name w:val="Нижний колонтитул Знак1"/>
    <w:basedOn w:val="a2"/>
    <w:semiHidden/>
    <w:locked/>
    <w:rsid w:val="00FC72A6"/>
    <w:rPr>
      <w:rFonts w:ascii="Times New Roman" w:eastAsia="Times New Roman" w:hAnsi="Times New Roman" w:cs="Times New Roman"/>
      <w:sz w:val="28"/>
      <w:szCs w:val="28"/>
      <w:lang w:eastAsia="ru-RU"/>
    </w:rPr>
  </w:style>
  <w:style w:type="character" w:customStyle="1" w:styleId="1f0">
    <w:name w:val="Подзаголовок Знак1"/>
    <w:aliases w:val="Обычный таблица Знак1"/>
    <w:basedOn w:val="a2"/>
    <w:locked/>
    <w:rsid w:val="00FC72A6"/>
    <w:rPr>
      <w:rFonts w:ascii="Times New Roman" w:eastAsia="Times New Roman" w:hAnsi="Times New Roman" w:cs="Times New Roman"/>
      <w:sz w:val="28"/>
      <w:szCs w:val="28"/>
      <w:lang w:eastAsia="ru-RU"/>
    </w:rPr>
  </w:style>
  <w:style w:type="character" w:customStyle="1" w:styleId="1f1">
    <w:name w:val="Текст выноски Знак1"/>
    <w:basedOn w:val="a2"/>
    <w:uiPriority w:val="99"/>
    <w:semiHidden/>
    <w:locked/>
    <w:rsid w:val="00FC72A6"/>
    <w:rPr>
      <w:rFonts w:ascii="Tahoma" w:eastAsia="Times New Roman" w:hAnsi="Tahoma" w:cs="Tahoma"/>
      <w:sz w:val="16"/>
      <w:szCs w:val="16"/>
      <w:lang w:eastAsia="ru-RU"/>
    </w:rPr>
  </w:style>
  <w:style w:type="character" w:customStyle="1" w:styleId="ts71">
    <w:name w:val="ts71"/>
    <w:basedOn w:val="a2"/>
    <w:rsid w:val="00FC72A6"/>
    <w:rPr>
      <w:rFonts w:ascii="Arial" w:hAnsi="Arial" w:cs="Arial" w:hint="default"/>
      <w:color w:val="5E758C"/>
      <w:sz w:val="35"/>
      <w:szCs w:val="35"/>
    </w:rPr>
  </w:style>
  <w:style w:type="paragraph" w:customStyle="1" w:styleId="allbold">
    <w:name w:val="allbold"/>
    <w:basedOn w:val="a1"/>
    <w:rsid w:val="00FC72A6"/>
    <w:pPr>
      <w:spacing w:before="100" w:beforeAutospacing="1" w:after="100" w:afterAutospacing="1"/>
      <w:jc w:val="center"/>
    </w:pPr>
    <w:rPr>
      <w:b/>
      <w:bCs/>
      <w:color w:val="000000"/>
      <w:sz w:val="27"/>
      <w:szCs w:val="27"/>
    </w:rPr>
  </w:style>
  <w:style w:type="character" w:customStyle="1" w:styleId="TimesNewRoman14">
    <w:name w:val="Times New Roman 14 пт Знак"/>
    <w:basedOn w:val="a2"/>
    <w:link w:val="TimesNewRoman140"/>
    <w:locked/>
    <w:rsid w:val="00FC72A6"/>
    <w:rPr>
      <w:rFonts w:cs="Arial"/>
      <w:sz w:val="28"/>
      <w:lang w:eastAsia="ru-RU"/>
    </w:rPr>
  </w:style>
  <w:style w:type="paragraph" w:customStyle="1" w:styleId="TimesNewRoman140">
    <w:name w:val="Times New Roman 14 пт"/>
    <w:link w:val="TimesNewRoman14"/>
    <w:rsid w:val="00FC72A6"/>
    <w:pPr>
      <w:spacing w:after="0" w:line="240" w:lineRule="auto"/>
    </w:pPr>
    <w:rPr>
      <w:rFonts w:cs="Arial"/>
      <w:sz w:val="28"/>
      <w:lang w:eastAsia="ru-RU"/>
    </w:rPr>
  </w:style>
  <w:style w:type="paragraph" w:styleId="HTML">
    <w:name w:val="HTML Preformatted"/>
    <w:basedOn w:val="a1"/>
    <w:link w:val="HTML0"/>
    <w:uiPriority w:val="99"/>
    <w:unhideWhenUsed/>
    <w:rsid w:val="00FC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rsid w:val="00FC72A6"/>
    <w:rPr>
      <w:rFonts w:ascii="Courier New" w:eastAsia="Times New Roman" w:hAnsi="Courier New" w:cs="Courier New"/>
      <w:sz w:val="20"/>
      <w:szCs w:val="20"/>
      <w:lang w:eastAsia="ru-RU"/>
    </w:rPr>
  </w:style>
  <w:style w:type="character" w:customStyle="1" w:styleId="2f">
    <w:name w:val="Цитата 2 Знак"/>
    <w:basedOn w:val="a2"/>
    <w:link w:val="2f0"/>
    <w:uiPriority w:val="29"/>
    <w:rsid w:val="00FC72A6"/>
    <w:rPr>
      <w:i/>
      <w:iCs/>
      <w:color w:val="000000"/>
      <w:sz w:val="24"/>
      <w:szCs w:val="24"/>
    </w:rPr>
  </w:style>
  <w:style w:type="paragraph" w:styleId="2f0">
    <w:name w:val="Quote"/>
    <w:basedOn w:val="a1"/>
    <w:next w:val="a1"/>
    <w:link w:val="2f"/>
    <w:uiPriority w:val="29"/>
    <w:qFormat/>
    <w:rsid w:val="00FC72A6"/>
    <w:rPr>
      <w:rFonts w:asciiTheme="minorHAnsi" w:eastAsiaTheme="minorHAnsi" w:hAnsiTheme="minorHAnsi" w:cstheme="minorBidi"/>
      <w:i/>
      <w:iCs/>
      <w:color w:val="000000"/>
      <w:lang w:eastAsia="en-US"/>
    </w:rPr>
  </w:style>
  <w:style w:type="character" w:customStyle="1" w:styleId="212">
    <w:name w:val="Цитата 2 Знак1"/>
    <w:basedOn w:val="a2"/>
    <w:uiPriority w:val="29"/>
    <w:rsid w:val="00FC72A6"/>
    <w:rPr>
      <w:rFonts w:ascii="Times New Roman" w:eastAsia="Times New Roman" w:hAnsi="Times New Roman" w:cs="Times New Roman"/>
      <w:i/>
      <w:iCs/>
      <w:color w:val="000000" w:themeColor="text1"/>
      <w:sz w:val="24"/>
      <w:szCs w:val="24"/>
      <w:lang w:eastAsia="ru-RU"/>
    </w:rPr>
  </w:style>
  <w:style w:type="character" w:customStyle="1" w:styleId="s100">
    <w:name w:val="s_10"/>
    <w:basedOn w:val="a2"/>
    <w:rsid w:val="00FC72A6"/>
  </w:style>
  <w:style w:type="character" w:customStyle="1" w:styleId="versioncommenttitle">
    <w:name w:val="versioncommenttitle"/>
    <w:basedOn w:val="a2"/>
    <w:rsid w:val="00FC72A6"/>
  </w:style>
  <w:style w:type="character" w:customStyle="1" w:styleId="garantcommenttitle">
    <w:name w:val="garantcommenttitle"/>
    <w:basedOn w:val="a2"/>
    <w:rsid w:val="00FC72A6"/>
  </w:style>
  <w:style w:type="character" w:customStyle="1" w:styleId="1f2">
    <w:name w:val="1Текст Сурков Знак"/>
    <w:link w:val="1f3"/>
    <w:locked/>
    <w:rsid w:val="00FC72A6"/>
    <w:rPr>
      <w:sz w:val="28"/>
      <w:szCs w:val="28"/>
    </w:rPr>
  </w:style>
  <w:style w:type="paragraph" w:customStyle="1" w:styleId="1f3">
    <w:name w:val="1Текст Сурков"/>
    <w:basedOn w:val="a1"/>
    <w:link w:val="1f2"/>
    <w:qFormat/>
    <w:rsid w:val="00FC72A6"/>
    <w:pPr>
      <w:ind w:firstLine="708"/>
      <w:jc w:val="both"/>
    </w:pPr>
    <w:rPr>
      <w:rFonts w:asciiTheme="minorHAnsi" w:eastAsiaTheme="minorHAnsi" w:hAnsiTheme="minorHAnsi" w:cstheme="minorBidi"/>
      <w:sz w:val="28"/>
      <w:szCs w:val="28"/>
      <w:lang w:eastAsia="en-US"/>
    </w:rPr>
  </w:style>
  <w:style w:type="character" w:customStyle="1" w:styleId="ConsPlusTitle0">
    <w:name w:val="ConsPlusTitle Знак"/>
    <w:link w:val="ConsPlusTitle"/>
    <w:uiPriority w:val="99"/>
    <w:locked/>
    <w:rsid w:val="00FC72A6"/>
    <w:rPr>
      <w:rFonts w:ascii="Arial" w:eastAsia="Times New Roman" w:hAnsi="Arial" w:cs="Arial"/>
      <w:b/>
      <w:bCs/>
      <w:sz w:val="16"/>
      <w:szCs w:val="16"/>
      <w:lang w:eastAsia="ru-RU"/>
    </w:rPr>
  </w:style>
  <w:style w:type="paragraph" w:customStyle="1" w:styleId="affff8">
    <w:name w:val="Заголовок к тексту"/>
    <w:basedOn w:val="a1"/>
    <w:next w:val="a7"/>
    <w:semiHidden/>
    <w:rsid w:val="00FC72A6"/>
    <w:pPr>
      <w:suppressAutoHyphens/>
      <w:spacing w:after="480" w:line="240" w:lineRule="exact"/>
    </w:pPr>
    <w:rPr>
      <w:b/>
      <w:bCs/>
      <w:sz w:val="28"/>
      <w:szCs w:val="28"/>
    </w:rPr>
  </w:style>
  <w:style w:type="paragraph" w:customStyle="1" w:styleId="affff9">
    <w:name w:val="Заголовок"/>
    <w:basedOn w:val="a1"/>
    <w:next w:val="a7"/>
    <w:rsid w:val="00FC72A6"/>
    <w:pPr>
      <w:keepNext/>
      <w:suppressAutoHyphens/>
      <w:spacing w:before="240" w:after="120"/>
    </w:pPr>
    <w:rPr>
      <w:rFonts w:ascii="Arial" w:eastAsia="Arial Unicode MS" w:hAnsi="Arial" w:cs="Tahoma"/>
      <w:sz w:val="28"/>
      <w:szCs w:val="28"/>
      <w:lang w:eastAsia="ar-SA"/>
    </w:rPr>
  </w:style>
  <w:style w:type="paragraph" w:customStyle="1" w:styleId="ArialNarrow13pt1">
    <w:name w:val="Arial Narrow 13 pt по ширине Первая строка:  1 см"/>
    <w:basedOn w:val="afff7"/>
    <w:uiPriority w:val="99"/>
    <w:semiHidden/>
    <w:rsid w:val="00FC72A6"/>
    <w:pPr>
      <w:ind w:firstLine="567"/>
      <w:jc w:val="both"/>
    </w:pPr>
    <w:rPr>
      <w:rFonts w:ascii="Arial Narrow" w:hAnsi="Arial Narrow"/>
      <w:sz w:val="26"/>
      <w:lang w:val="en-US"/>
    </w:rPr>
  </w:style>
  <w:style w:type="paragraph" w:customStyle="1" w:styleId="38">
    <w:name w:val="аква3"/>
    <w:basedOn w:val="a1"/>
    <w:uiPriority w:val="99"/>
    <w:semiHidden/>
    <w:rsid w:val="00FC72A6"/>
    <w:pPr>
      <w:spacing w:line="360" w:lineRule="auto"/>
      <w:ind w:firstLine="709"/>
      <w:jc w:val="both"/>
    </w:pPr>
    <w:rPr>
      <w:rFonts w:ascii="Book Antiqua" w:hAnsi="Book Antiqua"/>
      <w:sz w:val="28"/>
    </w:rPr>
  </w:style>
  <w:style w:type="paragraph" w:customStyle="1" w:styleId="affffa">
    <w:name w:val="аква"/>
    <w:basedOn w:val="a1"/>
    <w:uiPriority w:val="99"/>
    <w:semiHidden/>
    <w:rsid w:val="00FC72A6"/>
    <w:pPr>
      <w:ind w:firstLine="709"/>
      <w:jc w:val="both"/>
    </w:pPr>
    <w:rPr>
      <w:rFonts w:ascii="Book Antiqua" w:hAnsi="Book Antiqua"/>
      <w:sz w:val="28"/>
    </w:rPr>
  </w:style>
  <w:style w:type="paragraph" w:customStyle="1" w:styleId="NAmber">
    <w:name w:val="NAmber"/>
    <w:basedOn w:val="affffa"/>
    <w:uiPriority w:val="99"/>
    <w:semiHidden/>
    <w:rsid w:val="00FC72A6"/>
    <w:pPr>
      <w:jc w:val="center"/>
    </w:pPr>
    <w:rPr>
      <w:rFonts w:ascii="Gaze" w:hAnsi="Gaze"/>
      <w:b/>
      <w:bCs/>
      <w:sz w:val="36"/>
    </w:rPr>
  </w:style>
  <w:style w:type="paragraph" w:customStyle="1" w:styleId="affffb">
    <w:name w:val="аквамарин"/>
    <w:basedOn w:val="affffa"/>
    <w:uiPriority w:val="99"/>
    <w:semiHidden/>
    <w:rsid w:val="00FC72A6"/>
    <w:pPr>
      <w:keepLines/>
      <w:spacing w:line="360" w:lineRule="auto"/>
      <w:jc w:val="center"/>
    </w:pPr>
    <w:rPr>
      <w:rFonts w:ascii="Monotype Corsiva" w:hAnsi="Monotype Corsiva"/>
    </w:rPr>
  </w:style>
  <w:style w:type="paragraph" w:customStyle="1" w:styleId="514">
    <w:name w:val="Стиль аква5 + 14 пт"/>
    <w:basedOn w:val="a1"/>
    <w:autoRedefine/>
    <w:uiPriority w:val="99"/>
    <w:semiHidden/>
    <w:rsid w:val="00FC72A6"/>
    <w:pPr>
      <w:spacing w:line="360" w:lineRule="auto"/>
      <w:jc w:val="center"/>
    </w:pPr>
    <w:rPr>
      <w:rFonts w:ascii="Arial" w:hAnsi="Arial"/>
    </w:rPr>
  </w:style>
  <w:style w:type="paragraph" w:customStyle="1" w:styleId="affffc">
    <w:name w:val="Реферат"/>
    <w:basedOn w:val="a1"/>
    <w:uiPriority w:val="99"/>
    <w:semiHidden/>
    <w:rsid w:val="00FC72A6"/>
    <w:pPr>
      <w:spacing w:line="360" w:lineRule="auto"/>
      <w:ind w:firstLine="709"/>
      <w:jc w:val="both"/>
    </w:pPr>
  </w:style>
  <w:style w:type="paragraph" w:customStyle="1" w:styleId="affffd">
    <w:name w:val="реферат"/>
    <w:basedOn w:val="aa"/>
    <w:uiPriority w:val="99"/>
    <w:semiHidden/>
    <w:rsid w:val="00FC72A6"/>
    <w:pPr>
      <w:suppressAutoHyphens/>
      <w:spacing w:before="100" w:beforeAutospacing="1" w:after="100" w:afterAutospacing="1" w:line="360" w:lineRule="auto"/>
      <w:ind w:firstLine="709"/>
      <w:jc w:val="both"/>
    </w:pPr>
  </w:style>
  <w:style w:type="paragraph" w:customStyle="1" w:styleId="63">
    <w:name w:val="Стиль По ширине Перед:  6 пт"/>
    <w:basedOn w:val="a1"/>
    <w:autoRedefine/>
    <w:uiPriority w:val="99"/>
    <w:semiHidden/>
    <w:rsid w:val="00FC72A6"/>
    <w:pPr>
      <w:ind w:firstLine="709"/>
      <w:jc w:val="both"/>
    </w:pPr>
    <w:rPr>
      <w:sz w:val="28"/>
      <w:szCs w:val="28"/>
    </w:rPr>
  </w:style>
  <w:style w:type="paragraph" w:customStyle="1" w:styleId="125">
    <w:name w:val="Стиль По ширине Первая строка:  1.25 см"/>
    <w:basedOn w:val="a1"/>
    <w:uiPriority w:val="99"/>
    <w:semiHidden/>
    <w:rsid w:val="00FC72A6"/>
    <w:pPr>
      <w:spacing w:before="120"/>
      <w:ind w:firstLine="709"/>
      <w:jc w:val="both"/>
    </w:pPr>
    <w:rPr>
      <w:szCs w:val="20"/>
    </w:rPr>
  </w:style>
  <w:style w:type="paragraph" w:customStyle="1" w:styleId="zagc-1">
    <w:name w:val="zagc-1"/>
    <w:basedOn w:val="a1"/>
    <w:uiPriority w:val="99"/>
    <w:semiHidden/>
    <w:rsid w:val="00FC72A6"/>
    <w:pPr>
      <w:spacing w:before="135" w:after="60"/>
      <w:ind w:firstLine="150"/>
      <w:jc w:val="center"/>
    </w:pPr>
    <w:rPr>
      <w:rFonts w:ascii="Arial" w:hAnsi="Arial" w:cs="Arial"/>
      <w:b/>
      <w:bCs/>
      <w:caps/>
      <w:color w:val="29211E"/>
      <w:sz w:val="20"/>
      <w:szCs w:val="20"/>
    </w:rPr>
  </w:style>
  <w:style w:type="paragraph" w:customStyle="1" w:styleId="Iauiue3">
    <w:name w:val="Iau?iue3"/>
    <w:uiPriority w:val="99"/>
    <w:semiHidden/>
    <w:rsid w:val="00FC72A6"/>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1"/>
    <w:uiPriority w:val="99"/>
    <w:semiHidden/>
    <w:rsid w:val="00FC72A6"/>
    <w:pPr>
      <w:spacing w:before="180" w:after="60"/>
      <w:ind w:firstLine="150"/>
      <w:jc w:val="center"/>
    </w:pPr>
    <w:rPr>
      <w:rFonts w:ascii="Arial" w:hAnsi="Arial" w:cs="Arial"/>
      <w:b/>
      <w:bCs/>
      <w:caps/>
      <w:color w:val="29211E"/>
    </w:rPr>
  </w:style>
  <w:style w:type="paragraph" w:customStyle="1" w:styleId="affffe">
    <w:name w:val="Прижатый влево"/>
    <w:basedOn w:val="a1"/>
    <w:next w:val="a1"/>
    <w:rsid w:val="00FC72A6"/>
    <w:pPr>
      <w:widowControl w:val="0"/>
      <w:autoSpaceDE w:val="0"/>
      <w:autoSpaceDN w:val="0"/>
      <w:adjustRightInd w:val="0"/>
      <w:jc w:val="both"/>
    </w:pPr>
    <w:rPr>
      <w:rFonts w:ascii="Arial" w:hAnsi="Arial" w:cs="Arial"/>
    </w:rPr>
  </w:style>
  <w:style w:type="paragraph" w:customStyle="1" w:styleId="afffff">
    <w:name w:val="Нормальный (таблица)"/>
    <w:basedOn w:val="a1"/>
    <w:next w:val="a1"/>
    <w:uiPriority w:val="99"/>
    <w:semiHidden/>
    <w:rsid w:val="00FC72A6"/>
    <w:pPr>
      <w:widowControl w:val="0"/>
      <w:autoSpaceDE w:val="0"/>
      <w:autoSpaceDN w:val="0"/>
      <w:adjustRightInd w:val="0"/>
      <w:jc w:val="both"/>
    </w:pPr>
    <w:rPr>
      <w:rFonts w:ascii="Arial" w:hAnsi="Arial" w:cs="Arial"/>
    </w:rPr>
  </w:style>
  <w:style w:type="paragraph" w:customStyle="1" w:styleId="a0">
    <w:name w:val="Маркированный"/>
    <w:basedOn w:val="a1"/>
    <w:uiPriority w:val="99"/>
    <w:semiHidden/>
    <w:rsid w:val="00FC72A6"/>
    <w:pPr>
      <w:numPr>
        <w:numId w:val="4"/>
      </w:numPr>
      <w:jc w:val="both"/>
    </w:pPr>
    <w:rPr>
      <w:sz w:val="28"/>
      <w:szCs w:val="28"/>
    </w:rPr>
  </w:style>
  <w:style w:type="character" w:customStyle="1" w:styleId="1f4">
    <w:name w:val="Стиль1 Знак"/>
    <w:basedOn w:val="a2"/>
    <w:link w:val="1f5"/>
    <w:semiHidden/>
    <w:locked/>
    <w:rsid w:val="00FC72A6"/>
    <w:rPr>
      <w:sz w:val="26"/>
      <w:szCs w:val="26"/>
    </w:rPr>
  </w:style>
  <w:style w:type="paragraph" w:customStyle="1" w:styleId="1f5">
    <w:name w:val="Стиль1"/>
    <w:basedOn w:val="a1"/>
    <w:link w:val="1f4"/>
    <w:semiHidden/>
    <w:qFormat/>
    <w:rsid w:val="00FC72A6"/>
    <w:pPr>
      <w:widowControl w:val="0"/>
      <w:autoSpaceDE w:val="0"/>
      <w:autoSpaceDN w:val="0"/>
      <w:adjustRightInd w:val="0"/>
      <w:jc w:val="both"/>
    </w:pPr>
    <w:rPr>
      <w:rFonts w:asciiTheme="minorHAnsi" w:eastAsiaTheme="minorHAnsi" w:hAnsiTheme="minorHAnsi" w:cstheme="minorBidi"/>
      <w:sz w:val="26"/>
      <w:szCs w:val="26"/>
      <w:lang w:eastAsia="en-US"/>
    </w:rPr>
  </w:style>
  <w:style w:type="paragraph" w:customStyle="1" w:styleId="TimesNewRoman14125">
    <w:name w:val="Стиль Times New Roman 14 пт По ширине Первая строка:  1.25 см С..."/>
    <w:basedOn w:val="a1"/>
    <w:uiPriority w:val="99"/>
    <w:semiHidden/>
    <w:rsid w:val="00FC72A6"/>
    <w:pPr>
      <w:suppressAutoHyphens/>
      <w:ind w:right="-40" w:firstLine="709"/>
      <w:jc w:val="both"/>
    </w:pPr>
    <w:rPr>
      <w:sz w:val="28"/>
      <w:szCs w:val="20"/>
      <w:lang w:eastAsia="ar-SA"/>
    </w:rPr>
  </w:style>
  <w:style w:type="paragraph" w:customStyle="1" w:styleId="tekstob">
    <w:name w:val="tekstob"/>
    <w:basedOn w:val="a1"/>
    <w:uiPriority w:val="99"/>
    <w:semiHidden/>
    <w:rsid w:val="00FC72A6"/>
    <w:pPr>
      <w:spacing w:before="100" w:beforeAutospacing="1" w:after="100" w:afterAutospacing="1"/>
    </w:pPr>
  </w:style>
  <w:style w:type="character" w:customStyle="1" w:styleId="fts-hit">
    <w:name w:val="fts-hit"/>
    <w:basedOn w:val="a2"/>
    <w:uiPriority w:val="99"/>
    <w:rsid w:val="00FC72A6"/>
    <w:rPr>
      <w:shd w:val="clear" w:color="auto" w:fill="FFC0CB"/>
    </w:rPr>
  </w:style>
  <w:style w:type="character" w:customStyle="1" w:styleId="afffff0">
    <w:name w:val="Цветовое выделение"/>
    <w:uiPriority w:val="99"/>
    <w:rsid w:val="00FC72A6"/>
    <w:rPr>
      <w:b/>
      <w:bCs/>
      <w:color w:val="000080"/>
    </w:rPr>
  </w:style>
  <w:style w:type="character" w:customStyle="1" w:styleId="WW8Num8z0">
    <w:name w:val="WW8Num8z0"/>
    <w:uiPriority w:val="99"/>
    <w:rsid w:val="00FC72A6"/>
    <w:rPr>
      <w:rFonts w:ascii="Symbol" w:hAnsi="Symbol" w:hint="default"/>
      <w:sz w:val="18"/>
    </w:rPr>
  </w:style>
  <w:style w:type="paragraph" w:customStyle="1" w:styleId="110">
    <w:name w:val="Обычный + 11 пт"/>
    <w:basedOn w:val="a1"/>
    <w:rsid w:val="00FC72A6"/>
    <w:pPr>
      <w:jc w:val="center"/>
    </w:pPr>
    <w:rPr>
      <w:sz w:val="18"/>
      <w:szCs w:val="18"/>
    </w:rPr>
  </w:style>
  <w:style w:type="character" w:customStyle="1" w:styleId="afffff1">
    <w:name w:val="a"/>
    <w:basedOn w:val="a2"/>
    <w:rsid w:val="003D77D8"/>
  </w:style>
  <w:style w:type="paragraph" w:customStyle="1" w:styleId="s31">
    <w:name w:val="s_3"/>
    <w:basedOn w:val="a1"/>
    <w:rsid w:val="006A7FDB"/>
    <w:pPr>
      <w:spacing w:before="100" w:beforeAutospacing="1" w:after="100" w:afterAutospacing="1"/>
    </w:pPr>
  </w:style>
  <w:style w:type="paragraph" w:customStyle="1" w:styleId="s12">
    <w:name w:val="s_1"/>
    <w:basedOn w:val="a1"/>
    <w:rsid w:val="006A7FDB"/>
    <w:pPr>
      <w:spacing w:before="100" w:beforeAutospacing="1" w:after="100" w:afterAutospacing="1"/>
    </w:pPr>
  </w:style>
  <w:style w:type="paragraph" w:customStyle="1" w:styleId="formattext">
    <w:name w:val="formattext"/>
    <w:basedOn w:val="a1"/>
    <w:uiPriority w:val="99"/>
    <w:rsid w:val="00385F9E"/>
    <w:pPr>
      <w:spacing w:before="100" w:beforeAutospacing="1" w:after="100" w:afterAutospacing="1"/>
    </w:pPr>
  </w:style>
  <w:style w:type="paragraph" w:customStyle="1" w:styleId="western">
    <w:name w:val="western"/>
    <w:basedOn w:val="a1"/>
    <w:rsid w:val="001164D6"/>
    <w:pPr>
      <w:spacing w:before="100" w:beforeAutospacing="1" w:after="100" w:afterAutospacing="1"/>
    </w:pPr>
  </w:style>
  <w:style w:type="paragraph" w:customStyle="1" w:styleId="1f6">
    <w:name w:val="заголовок 1"/>
    <w:basedOn w:val="a1"/>
    <w:next w:val="a1"/>
    <w:rsid w:val="001164D6"/>
    <w:pPr>
      <w:keepNext/>
      <w:autoSpaceDE w:val="0"/>
      <w:autoSpaceDN w:val="0"/>
      <w:jc w:val="center"/>
      <w:outlineLvl w:val="0"/>
    </w:pPr>
    <w:rPr>
      <w:b/>
      <w:bCs/>
      <w:sz w:val="28"/>
      <w:szCs w:val="28"/>
    </w:rPr>
  </w:style>
  <w:style w:type="character" w:customStyle="1" w:styleId="s40">
    <w:name w:val="s4"/>
    <w:basedOn w:val="a2"/>
    <w:rsid w:val="001164D6"/>
  </w:style>
  <w:style w:type="paragraph" w:customStyle="1" w:styleId="consnonformat0">
    <w:name w:val="consnonformat"/>
    <w:basedOn w:val="a1"/>
    <w:rsid w:val="001552CA"/>
    <w:pPr>
      <w:spacing w:before="158" w:after="158"/>
    </w:pPr>
  </w:style>
  <w:style w:type="paragraph" w:customStyle="1" w:styleId="consplusnormal1">
    <w:name w:val="consplusnormal"/>
    <w:basedOn w:val="a1"/>
    <w:uiPriority w:val="99"/>
    <w:rsid w:val="00A31581"/>
    <w:pPr>
      <w:spacing w:before="100" w:beforeAutospacing="1" w:after="100" w:afterAutospacing="1"/>
    </w:pPr>
  </w:style>
  <w:style w:type="paragraph" w:customStyle="1" w:styleId="consplustitle1">
    <w:name w:val="consplustitle"/>
    <w:basedOn w:val="a1"/>
    <w:uiPriority w:val="99"/>
    <w:rsid w:val="00A31581"/>
    <w:pPr>
      <w:spacing w:before="100" w:beforeAutospacing="1" w:after="100" w:afterAutospacing="1"/>
    </w:pPr>
  </w:style>
  <w:style w:type="paragraph" w:customStyle="1" w:styleId="default0">
    <w:name w:val="default"/>
    <w:basedOn w:val="a1"/>
    <w:uiPriority w:val="99"/>
    <w:rsid w:val="00A31581"/>
    <w:pPr>
      <w:spacing w:before="100" w:beforeAutospacing="1" w:after="100" w:afterAutospacing="1"/>
    </w:pPr>
  </w:style>
  <w:style w:type="paragraph" w:customStyle="1" w:styleId="sc">
    <w:name w:val="s"/>
    <w:basedOn w:val="a1"/>
    <w:uiPriority w:val="99"/>
    <w:rsid w:val="00A31581"/>
    <w:pPr>
      <w:spacing w:before="100" w:beforeAutospacing="1" w:after="100" w:afterAutospacing="1"/>
    </w:pPr>
  </w:style>
  <w:style w:type="paragraph" w:customStyle="1" w:styleId="iauiue1">
    <w:name w:val="iauiue1"/>
    <w:basedOn w:val="a1"/>
    <w:uiPriority w:val="99"/>
    <w:rsid w:val="00A31581"/>
    <w:pPr>
      <w:spacing w:before="100" w:beforeAutospacing="1" w:after="100" w:afterAutospacing="1"/>
    </w:pPr>
  </w:style>
  <w:style w:type="paragraph" w:customStyle="1" w:styleId="conspluscell0">
    <w:name w:val="conspluscell"/>
    <w:basedOn w:val="a1"/>
    <w:uiPriority w:val="99"/>
    <w:rsid w:val="00A31581"/>
    <w:pPr>
      <w:spacing w:before="100" w:beforeAutospacing="1" w:after="100" w:afterAutospacing="1"/>
    </w:pPr>
  </w:style>
  <w:style w:type="paragraph" w:customStyle="1" w:styleId="tablecontents">
    <w:name w:val="tablecontents"/>
    <w:basedOn w:val="a1"/>
    <w:uiPriority w:val="99"/>
    <w:rsid w:val="00A31581"/>
    <w:pPr>
      <w:spacing w:before="100" w:beforeAutospacing="1" w:after="100" w:afterAutospacing="1"/>
    </w:pPr>
  </w:style>
  <w:style w:type="paragraph" w:customStyle="1" w:styleId="e9">
    <w:name w:val="e9"/>
    <w:basedOn w:val="a1"/>
    <w:uiPriority w:val="99"/>
    <w:rsid w:val="00A31581"/>
    <w:pPr>
      <w:spacing w:before="100" w:beforeAutospacing="1" w:after="100" w:afterAutospacing="1"/>
    </w:pPr>
  </w:style>
  <w:style w:type="character" w:customStyle="1" w:styleId="spelle">
    <w:name w:val="spelle"/>
    <w:basedOn w:val="a2"/>
    <w:rsid w:val="00A31581"/>
  </w:style>
  <w:style w:type="character" w:customStyle="1" w:styleId="blk">
    <w:name w:val="blk"/>
    <w:basedOn w:val="a2"/>
    <w:rsid w:val="00A31581"/>
  </w:style>
  <w:style w:type="character" w:customStyle="1" w:styleId="afff">
    <w:name w:val="Основной текст_"/>
    <w:link w:val="1a"/>
    <w:locked/>
    <w:rsid w:val="00257B47"/>
    <w:rPr>
      <w:rFonts w:ascii="Arial" w:eastAsia="Times New Roman" w:hAnsi="Arial" w:cs="Times New Roman"/>
      <w:sz w:val="24"/>
      <w:szCs w:val="20"/>
      <w:lang w:eastAsia="ru-RU"/>
    </w:rPr>
  </w:style>
  <w:style w:type="character" w:customStyle="1" w:styleId="FontStyle40">
    <w:name w:val="Font Style40"/>
    <w:basedOn w:val="a2"/>
    <w:rsid w:val="002C7ECB"/>
    <w:rPr>
      <w:rFonts w:ascii="Times New Roman" w:hAnsi="Times New Roman" w:cs="Times New Roman" w:hint="default"/>
      <w:sz w:val="26"/>
      <w:szCs w:val="26"/>
    </w:rPr>
  </w:style>
  <w:style w:type="paragraph" w:customStyle="1" w:styleId="H4">
    <w:name w:val="H4"/>
    <w:basedOn w:val="a1"/>
    <w:next w:val="a1"/>
    <w:rsid w:val="002C32D3"/>
    <w:pPr>
      <w:keepNext/>
      <w:widowControl w:val="0"/>
      <w:spacing w:before="100" w:after="100"/>
    </w:pPr>
    <w:rPr>
      <w:b/>
      <w:szCs w:val="20"/>
    </w:rPr>
  </w:style>
  <w:style w:type="paragraph" w:customStyle="1" w:styleId="ConsPlusTitlePage">
    <w:name w:val="ConsPlusTitlePage"/>
    <w:rsid w:val="004462F6"/>
    <w:pPr>
      <w:widowControl w:val="0"/>
      <w:autoSpaceDE w:val="0"/>
      <w:autoSpaceDN w:val="0"/>
      <w:spacing w:after="0" w:line="240" w:lineRule="auto"/>
    </w:pPr>
    <w:rPr>
      <w:rFonts w:ascii="Tahoma" w:eastAsiaTheme="minorEastAsia" w:hAnsi="Tahoma" w:cs="Tahoma"/>
      <w:sz w:val="20"/>
      <w:szCs w:val="20"/>
      <w:lang w:eastAsia="ru-RU"/>
    </w:rPr>
  </w:style>
  <w:style w:type="paragraph" w:customStyle="1" w:styleId="headertexttopleveltextcentertext">
    <w:name w:val="headertext topleveltext centertext"/>
    <w:basedOn w:val="a1"/>
    <w:rsid w:val="004C5153"/>
    <w:pPr>
      <w:spacing w:before="100" w:beforeAutospacing="1" w:after="100" w:afterAutospacing="1"/>
    </w:pPr>
  </w:style>
  <w:style w:type="paragraph" w:customStyle="1" w:styleId="formattexttopleveltext">
    <w:name w:val="formattext topleveltext"/>
    <w:basedOn w:val="a1"/>
    <w:rsid w:val="004C5153"/>
    <w:pPr>
      <w:spacing w:before="100" w:beforeAutospacing="1" w:after="100" w:afterAutospacing="1"/>
    </w:pPr>
  </w:style>
  <w:style w:type="paragraph" w:customStyle="1" w:styleId="formattexttopleveltextcentertext">
    <w:name w:val="formattext topleveltext centertext"/>
    <w:basedOn w:val="a1"/>
    <w:rsid w:val="004C5153"/>
    <w:pPr>
      <w:spacing w:before="100" w:beforeAutospacing="1" w:after="100" w:afterAutospacing="1"/>
    </w:pPr>
  </w:style>
  <w:style w:type="paragraph" w:customStyle="1" w:styleId="Title">
    <w:name w:val="Title!Название НПА"/>
    <w:basedOn w:val="a1"/>
    <w:rsid w:val="00941852"/>
    <w:pPr>
      <w:suppressAutoHyphens/>
      <w:spacing w:before="240" w:after="60"/>
      <w:jc w:val="center"/>
    </w:pPr>
    <w:rPr>
      <w:rFonts w:eastAsia="Calibri"/>
      <w:b/>
      <w:bCs/>
      <w:kern w:val="2"/>
      <w:sz w:val="32"/>
      <w:szCs w:val="32"/>
      <w:lang w:eastAsia="zh-CN"/>
    </w:rPr>
  </w:style>
  <w:style w:type="paragraph" w:customStyle="1" w:styleId="ConsTitle">
    <w:name w:val="ConsTitle"/>
    <w:rsid w:val="0094185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fffff2">
    <w:name w:val="Знак Знак Знак Знак Знак"/>
    <w:basedOn w:val="a1"/>
    <w:rsid w:val="00941852"/>
    <w:pPr>
      <w:spacing w:after="160" w:line="240" w:lineRule="exact"/>
    </w:pPr>
    <w:rPr>
      <w:rFonts w:ascii="Verdana" w:hAnsi="Verdana" w:cs="Verdana"/>
      <w:b/>
      <w:szCs w:val="72"/>
      <w:lang w:val="en-US" w:eastAsia="en-US"/>
    </w:rPr>
  </w:style>
  <w:style w:type="paragraph" w:customStyle="1" w:styleId="afffff3">
    <w:name w:val="Внутренний адрес"/>
    <w:basedOn w:val="a1"/>
    <w:rsid w:val="00941852"/>
    <w:pPr>
      <w:autoSpaceDE w:val="0"/>
      <w:autoSpaceDN w:val="0"/>
    </w:pPr>
    <w:rPr>
      <w:b/>
      <w:sz w:val="20"/>
      <w:szCs w:val="72"/>
    </w:rPr>
  </w:style>
  <w:style w:type="paragraph" w:customStyle="1" w:styleId="afffff4">
    <w:name w:val="ОТСТУП"/>
    <w:basedOn w:val="a1"/>
    <w:rsid w:val="00941852"/>
    <w:pPr>
      <w:widowControl w:val="0"/>
      <w:numPr>
        <w:ilvl w:val="12"/>
      </w:numPr>
      <w:ind w:firstLine="709"/>
      <w:jc w:val="center"/>
    </w:pPr>
    <w:rPr>
      <w:b/>
      <w:szCs w:val="20"/>
    </w:rPr>
  </w:style>
  <w:style w:type="paragraph" w:customStyle="1" w:styleId="910">
    <w:name w:val="Заголовок 91"/>
    <w:rsid w:val="00941852"/>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f5">
    <w:name w:val="черта"/>
    <w:autoRedefine/>
    <w:rsid w:val="00941852"/>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310">
    <w:name w:val="Основной текст 31"/>
    <w:basedOn w:val="1c"/>
    <w:rsid w:val="00941852"/>
    <w:pPr>
      <w:snapToGrid/>
    </w:pPr>
    <w:rPr>
      <w:rFonts w:ascii="Arial" w:hAnsi="Arial"/>
      <w:color w:val="FF0000"/>
      <w:sz w:val="28"/>
    </w:rPr>
  </w:style>
  <w:style w:type="paragraph" w:customStyle="1" w:styleId="1f7">
    <w:name w:val="Название1"/>
    <w:rsid w:val="00941852"/>
    <w:pPr>
      <w:spacing w:after="0" w:line="240" w:lineRule="auto"/>
      <w:jc w:val="center"/>
    </w:pPr>
    <w:rPr>
      <w:rFonts w:ascii="Arial" w:eastAsia="Times New Roman" w:hAnsi="Arial" w:cs="Times New Roman"/>
      <w:sz w:val="24"/>
      <w:szCs w:val="20"/>
      <w:lang w:eastAsia="ru-RU"/>
    </w:rPr>
  </w:style>
  <w:style w:type="paragraph" w:customStyle="1" w:styleId="213">
    <w:name w:val="Заголовок 21"/>
    <w:basedOn w:val="1c"/>
    <w:next w:val="1c"/>
    <w:rsid w:val="00941852"/>
    <w:pPr>
      <w:keepNext/>
      <w:snapToGrid/>
      <w:jc w:val="center"/>
      <w:outlineLvl w:val="1"/>
    </w:pPr>
    <w:rPr>
      <w:rFonts w:ascii="Arial" w:hAnsi="Arial"/>
      <w:sz w:val="24"/>
    </w:rPr>
  </w:style>
  <w:style w:type="paragraph" w:customStyle="1" w:styleId="BodyText211BodyTextIndent">
    <w:name w:val="Body Text 2.Мой Заголовок 1.Основной текст 1.Нумерованный список !!.Надин стиль.Body Text Indent"/>
    <w:basedOn w:val="a1"/>
    <w:rsid w:val="00941852"/>
    <w:pPr>
      <w:autoSpaceDE w:val="0"/>
      <w:autoSpaceDN w:val="0"/>
      <w:jc w:val="both"/>
    </w:pPr>
    <w:rPr>
      <w:b/>
      <w:sz w:val="72"/>
      <w:szCs w:val="28"/>
    </w:rPr>
  </w:style>
  <w:style w:type="paragraph" w:customStyle="1" w:styleId="BodyText1bt">
    <w:name w:val="Body Text.Основной текст1.bt.Основной текст Знак"/>
    <w:basedOn w:val="a1"/>
    <w:rsid w:val="00941852"/>
    <w:pPr>
      <w:autoSpaceDE w:val="0"/>
      <w:autoSpaceDN w:val="0"/>
      <w:spacing w:after="120"/>
    </w:pPr>
    <w:rPr>
      <w:rFonts w:ascii="Arial" w:hAnsi="Arial" w:cs="Arial"/>
      <w:b/>
      <w:szCs w:val="72"/>
    </w:rPr>
  </w:style>
  <w:style w:type="paragraph" w:customStyle="1" w:styleId="afffff6">
    <w:name w:val="Предложение"/>
    <w:basedOn w:val="a1"/>
    <w:autoRedefine/>
    <w:rsid w:val="00941852"/>
    <w:pPr>
      <w:widowControl w:val="0"/>
      <w:tabs>
        <w:tab w:val="num" w:pos="0"/>
        <w:tab w:val="num" w:pos="1136"/>
        <w:tab w:val="num" w:pos="1207"/>
      </w:tabs>
      <w:jc w:val="both"/>
    </w:pPr>
    <w:rPr>
      <w:b/>
      <w:sz w:val="72"/>
      <w:szCs w:val="20"/>
    </w:rPr>
  </w:style>
  <w:style w:type="paragraph" w:customStyle="1" w:styleId="afffff7">
    <w:name w:val="Текст в заданном формате"/>
    <w:basedOn w:val="a1"/>
    <w:rsid w:val="007F3635"/>
    <w:pPr>
      <w:suppressAutoHyphens/>
      <w:ind w:firstLine="709"/>
      <w:jc w:val="both"/>
    </w:pPr>
    <w:rPr>
      <w:rFonts w:ascii="Courier New" w:eastAsia="Courier New" w:hAnsi="Courier New" w:cs="Courier New"/>
      <w:sz w:val="20"/>
      <w:szCs w:val="20"/>
      <w:lang w:eastAsia="ar-SA"/>
    </w:rPr>
  </w:style>
  <w:style w:type="paragraph" w:customStyle="1" w:styleId="afffff8">
    <w:name w:val="Стандарт"/>
    <w:basedOn w:val="a1"/>
    <w:rsid w:val="00776EA5"/>
    <w:pPr>
      <w:spacing w:line="288" w:lineRule="auto"/>
      <w:ind w:firstLine="709"/>
      <w:jc w:val="both"/>
    </w:pPr>
    <w:rPr>
      <w:sz w:val="28"/>
    </w:rPr>
  </w:style>
  <w:style w:type="paragraph" w:customStyle="1" w:styleId="43">
    <w:name w:val="Основной текст4"/>
    <w:basedOn w:val="a1"/>
    <w:rsid w:val="00776EA5"/>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paragraph" w:customStyle="1" w:styleId="headertext">
    <w:name w:val="headertext"/>
    <w:basedOn w:val="a1"/>
    <w:rsid w:val="000F45E6"/>
    <w:pPr>
      <w:spacing w:before="100" w:beforeAutospacing="1" w:after="100" w:afterAutospacing="1"/>
    </w:pPr>
  </w:style>
  <w:style w:type="character" w:customStyle="1" w:styleId="2f1">
    <w:name w:val="Основной текст (2)_"/>
    <w:link w:val="2f2"/>
    <w:uiPriority w:val="99"/>
    <w:locked/>
    <w:rsid w:val="00014A1C"/>
    <w:rPr>
      <w:sz w:val="28"/>
      <w:szCs w:val="28"/>
      <w:shd w:val="clear" w:color="auto" w:fill="FFFFFF"/>
    </w:rPr>
  </w:style>
  <w:style w:type="paragraph" w:customStyle="1" w:styleId="2f2">
    <w:name w:val="Основной текст (2)"/>
    <w:basedOn w:val="a1"/>
    <w:link w:val="2f1"/>
    <w:uiPriority w:val="99"/>
    <w:rsid w:val="00014A1C"/>
    <w:pPr>
      <w:widowControl w:val="0"/>
      <w:shd w:val="clear" w:color="auto" w:fill="FFFFFF"/>
      <w:spacing w:after="1020" w:line="346" w:lineRule="exact"/>
      <w:jc w:val="center"/>
    </w:pPr>
    <w:rPr>
      <w:rFonts w:asciiTheme="minorHAnsi" w:eastAsiaTheme="minorHAnsi" w:hAnsiTheme="minorHAnsi" w:cstheme="minorBidi"/>
      <w:sz w:val="28"/>
      <w:szCs w:val="28"/>
      <w:lang w:eastAsia="en-US"/>
    </w:rPr>
  </w:style>
  <w:style w:type="character" w:customStyle="1" w:styleId="c9">
    <w:name w:val="c9"/>
    <w:basedOn w:val="a2"/>
    <w:rsid w:val="00D73861"/>
  </w:style>
  <w:style w:type="character" w:customStyle="1" w:styleId="-">
    <w:name w:val="Интернет-ссылка"/>
    <w:rsid w:val="00D77DC0"/>
    <w:rPr>
      <w:color w:val="000080"/>
      <w:u w:val="single"/>
    </w:rPr>
  </w:style>
  <w:style w:type="paragraph" w:customStyle="1" w:styleId="bodytext0">
    <w:name w:val="bodytext"/>
    <w:basedOn w:val="a1"/>
    <w:uiPriority w:val="99"/>
    <w:rsid w:val="002303A6"/>
    <w:pPr>
      <w:spacing w:before="100" w:beforeAutospacing="1" w:after="100" w:afterAutospacing="1"/>
    </w:pPr>
  </w:style>
  <w:style w:type="character" w:customStyle="1" w:styleId="hyperlink">
    <w:name w:val="hyperlink"/>
    <w:basedOn w:val="a2"/>
    <w:rsid w:val="00A4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30101">
      <w:bodyDiv w:val="1"/>
      <w:marLeft w:val="0"/>
      <w:marRight w:val="0"/>
      <w:marTop w:val="0"/>
      <w:marBottom w:val="0"/>
      <w:divBdr>
        <w:top w:val="none" w:sz="0" w:space="0" w:color="auto"/>
        <w:left w:val="none" w:sz="0" w:space="0" w:color="auto"/>
        <w:bottom w:val="none" w:sz="0" w:space="0" w:color="auto"/>
        <w:right w:val="none" w:sz="0" w:space="0" w:color="auto"/>
      </w:divBdr>
    </w:div>
    <w:div w:id="21441199">
      <w:bodyDiv w:val="1"/>
      <w:marLeft w:val="0"/>
      <w:marRight w:val="0"/>
      <w:marTop w:val="0"/>
      <w:marBottom w:val="0"/>
      <w:divBdr>
        <w:top w:val="none" w:sz="0" w:space="0" w:color="auto"/>
        <w:left w:val="none" w:sz="0" w:space="0" w:color="auto"/>
        <w:bottom w:val="none" w:sz="0" w:space="0" w:color="auto"/>
        <w:right w:val="none" w:sz="0" w:space="0" w:color="auto"/>
      </w:divBdr>
    </w:div>
    <w:div w:id="38164982">
      <w:bodyDiv w:val="1"/>
      <w:marLeft w:val="0"/>
      <w:marRight w:val="0"/>
      <w:marTop w:val="0"/>
      <w:marBottom w:val="0"/>
      <w:divBdr>
        <w:top w:val="none" w:sz="0" w:space="0" w:color="auto"/>
        <w:left w:val="none" w:sz="0" w:space="0" w:color="auto"/>
        <w:bottom w:val="none" w:sz="0" w:space="0" w:color="auto"/>
        <w:right w:val="none" w:sz="0" w:space="0" w:color="auto"/>
      </w:divBdr>
    </w:div>
    <w:div w:id="44570997">
      <w:bodyDiv w:val="1"/>
      <w:marLeft w:val="0"/>
      <w:marRight w:val="0"/>
      <w:marTop w:val="0"/>
      <w:marBottom w:val="0"/>
      <w:divBdr>
        <w:top w:val="none" w:sz="0" w:space="0" w:color="auto"/>
        <w:left w:val="none" w:sz="0" w:space="0" w:color="auto"/>
        <w:bottom w:val="none" w:sz="0" w:space="0" w:color="auto"/>
        <w:right w:val="none" w:sz="0" w:space="0" w:color="auto"/>
      </w:divBdr>
    </w:div>
    <w:div w:id="56587527">
      <w:bodyDiv w:val="1"/>
      <w:marLeft w:val="0"/>
      <w:marRight w:val="0"/>
      <w:marTop w:val="0"/>
      <w:marBottom w:val="0"/>
      <w:divBdr>
        <w:top w:val="none" w:sz="0" w:space="0" w:color="auto"/>
        <w:left w:val="none" w:sz="0" w:space="0" w:color="auto"/>
        <w:bottom w:val="none" w:sz="0" w:space="0" w:color="auto"/>
        <w:right w:val="none" w:sz="0" w:space="0" w:color="auto"/>
      </w:divBdr>
    </w:div>
    <w:div w:id="63384263">
      <w:bodyDiv w:val="1"/>
      <w:marLeft w:val="0"/>
      <w:marRight w:val="0"/>
      <w:marTop w:val="0"/>
      <w:marBottom w:val="0"/>
      <w:divBdr>
        <w:top w:val="none" w:sz="0" w:space="0" w:color="auto"/>
        <w:left w:val="none" w:sz="0" w:space="0" w:color="auto"/>
        <w:bottom w:val="none" w:sz="0" w:space="0" w:color="auto"/>
        <w:right w:val="none" w:sz="0" w:space="0" w:color="auto"/>
      </w:divBdr>
    </w:div>
    <w:div w:id="81420596">
      <w:bodyDiv w:val="1"/>
      <w:marLeft w:val="0"/>
      <w:marRight w:val="0"/>
      <w:marTop w:val="0"/>
      <w:marBottom w:val="0"/>
      <w:divBdr>
        <w:top w:val="none" w:sz="0" w:space="0" w:color="auto"/>
        <w:left w:val="none" w:sz="0" w:space="0" w:color="auto"/>
        <w:bottom w:val="none" w:sz="0" w:space="0" w:color="auto"/>
        <w:right w:val="none" w:sz="0" w:space="0" w:color="auto"/>
      </w:divBdr>
    </w:div>
    <w:div w:id="98574405">
      <w:bodyDiv w:val="1"/>
      <w:marLeft w:val="0"/>
      <w:marRight w:val="0"/>
      <w:marTop w:val="0"/>
      <w:marBottom w:val="0"/>
      <w:divBdr>
        <w:top w:val="none" w:sz="0" w:space="0" w:color="auto"/>
        <w:left w:val="none" w:sz="0" w:space="0" w:color="auto"/>
        <w:bottom w:val="none" w:sz="0" w:space="0" w:color="auto"/>
        <w:right w:val="none" w:sz="0" w:space="0" w:color="auto"/>
      </w:divBdr>
    </w:div>
    <w:div w:id="108286551">
      <w:bodyDiv w:val="1"/>
      <w:marLeft w:val="0"/>
      <w:marRight w:val="0"/>
      <w:marTop w:val="0"/>
      <w:marBottom w:val="0"/>
      <w:divBdr>
        <w:top w:val="none" w:sz="0" w:space="0" w:color="auto"/>
        <w:left w:val="none" w:sz="0" w:space="0" w:color="auto"/>
        <w:bottom w:val="none" w:sz="0" w:space="0" w:color="auto"/>
        <w:right w:val="none" w:sz="0" w:space="0" w:color="auto"/>
      </w:divBdr>
    </w:div>
    <w:div w:id="111286589">
      <w:bodyDiv w:val="1"/>
      <w:marLeft w:val="0"/>
      <w:marRight w:val="0"/>
      <w:marTop w:val="0"/>
      <w:marBottom w:val="0"/>
      <w:divBdr>
        <w:top w:val="none" w:sz="0" w:space="0" w:color="auto"/>
        <w:left w:val="none" w:sz="0" w:space="0" w:color="auto"/>
        <w:bottom w:val="none" w:sz="0" w:space="0" w:color="auto"/>
        <w:right w:val="none" w:sz="0" w:space="0" w:color="auto"/>
      </w:divBdr>
    </w:div>
    <w:div w:id="115485034">
      <w:bodyDiv w:val="1"/>
      <w:marLeft w:val="0"/>
      <w:marRight w:val="0"/>
      <w:marTop w:val="0"/>
      <w:marBottom w:val="0"/>
      <w:divBdr>
        <w:top w:val="none" w:sz="0" w:space="0" w:color="auto"/>
        <w:left w:val="none" w:sz="0" w:space="0" w:color="auto"/>
        <w:bottom w:val="none" w:sz="0" w:space="0" w:color="auto"/>
        <w:right w:val="none" w:sz="0" w:space="0" w:color="auto"/>
      </w:divBdr>
    </w:div>
    <w:div w:id="119804134">
      <w:bodyDiv w:val="1"/>
      <w:marLeft w:val="0"/>
      <w:marRight w:val="0"/>
      <w:marTop w:val="0"/>
      <w:marBottom w:val="0"/>
      <w:divBdr>
        <w:top w:val="none" w:sz="0" w:space="0" w:color="auto"/>
        <w:left w:val="none" w:sz="0" w:space="0" w:color="auto"/>
        <w:bottom w:val="none" w:sz="0" w:space="0" w:color="auto"/>
        <w:right w:val="none" w:sz="0" w:space="0" w:color="auto"/>
      </w:divBdr>
    </w:div>
    <w:div w:id="120803534">
      <w:bodyDiv w:val="1"/>
      <w:marLeft w:val="0"/>
      <w:marRight w:val="0"/>
      <w:marTop w:val="0"/>
      <w:marBottom w:val="0"/>
      <w:divBdr>
        <w:top w:val="none" w:sz="0" w:space="0" w:color="auto"/>
        <w:left w:val="none" w:sz="0" w:space="0" w:color="auto"/>
        <w:bottom w:val="none" w:sz="0" w:space="0" w:color="auto"/>
        <w:right w:val="none" w:sz="0" w:space="0" w:color="auto"/>
      </w:divBdr>
    </w:div>
    <w:div w:id="125396457">
      <w:bodyDiv w:val="1"/>
      <w:marLeft w:val="0"/>
      <w:marRight w:val="0"/>
      <w:marTop w:val="0"/>
      <w:marBottom w:val="0"/>
      <w:divBdr>
        <w:top w:val="none" w:sz="0" w:space="0" w:color="auto"/>
        <w:left w:val="none" w:sz="0" w:space="0" w:color="auto"/>
        <w:bottom w:val="none" w:sz="0" w:space="0" w:color="auto"/>
        <w:right w:val="none" w:sz="0" w:space="0" w:color="auto"/>
      </w:divBdr>
    </w:div>
    <w:div w:id="137499187">
      <w:bodyDiv w:val="1"/>
      <w:marLeft w:val="0"/>
      <w:marRight w:val="0"/>
      <w:marTop w:val="0"/>
      <w:marBottom w:val="0"/>
      <w:divBdr>
        <w:top w:val="none" w:sz="0" w:space="0" w:color="auto"/>
        <w:left w:val="none" w:sz="0" w:space="0" w:color="auto"/>
        <w:bottom w:val="none" w:sz="0" w:space="0" w:color="auto"/>
        <w:right w:val="none" w:sz="0" w:space="0" w:color="auto"/>
      </w:divBdr>
    </w:div>
    <w:div w:id="175971523">
      <w:bodyDiv w:val="1"/>
      <w:marLeft w:val="0"/>
      <w:marRight w:val="0"/>
      <w:marTop w:val="0"/>
      <w:marBottom w:val="0"/>
      <w:divBdr>
        <w:top w:val="none" w:sz="0" w:space="0" w:color="auto"/>
        <w:left w:val="none" w:sz="0" w:space="0" w:color="auto"/>
        <w:bottom w:val="none" w:sz="0" w:space="0" w:color="auto"/>
        <w:right w:val="none" w:sz="0" w:space="0" w:color="auto"/>
      </w:divBdr>
    </w:div>
    <w:div w:id="208225253">
      <w:bodyDiv w:val="1"/>
      <w:marLeft w:val="0"/>
      <w:marRight w:val="0"/>
      <w:marTop w:val="0"/>
      <w:marBottom w:val="0"/>
      <w:divBdr>
        <w:top w:val="none" w:sz="0" w:space="0" w:color="auto"/>
        <w:left w:val="none" w:sz="0" w:space="0" w:color="auto"/>
        <w:bottom w:val="none" w:sz="0" w:space="0" w:color="auto"/>
        <w:right w:val="none" w:sz="0" w:space="0" w:color="auto"/>
      </w:divBdr>
    </w:div>
    <w:div w:id="213735311">
      <w:bodyDiv w:val="1"/>
      <w:marLeft w:val="0"/>
      <w:marRight w:val="0"/>
      <w:marTop w:val="0"/>
      <w:marBottom w:val="0"/>
      <w:divBdr>
        <w:top w:val="none" w:sz="0" w:space="0" w:color="auto"/>
        <w:left w:val="none" w:sz="0" w:space="0" w:color="auto"/>
        <w:bottom w:val="none" w:sz="0" w:space="0" w:color="auto"/>
        <w:right w:val="none" w:sz="0" w:space="0" w:color="auto"/>
      </w:divBdr>
    </w:div>
    <w:div w:id="216088757">
      <w:bodyDiv w:val="1"/>
      <w:marLeft w:val="0"/>
      <w:marRight w:val="0"/>
      <w:marTop w:val="0"/>
      <w:marBottom w:val="0"/>
      <w:divBdr>
        <w:top w:val="none" w:sz="0" w:space="0" w:color="auto"/>
        <w:left w:val="none" w:sz="0" w:space="0" w:color="auto"/>
        <w:bottom w:val="none" w:sz="0" w:space="0" w:color="auto"/>
        <w:right w:val="none" w:sz="0" w:space="0" w:color="auto"/>
      </w:divBdr>
    </w:div>
    <w:div w:id="243271418">
      <w:bodyDiv w:val="1"/>
      <w:marLeft w:val="0"/>
      <w:marRight w:val="0"/>
      <w:marTop w:val="0"/>
      <w:marBottom w:val="0"/>
      <w:divBdr>
        <w:top w:val="none" w:sz="0" w:space="0" w:color="auto"/>
        <w:left w:val="none" w:sz="0" w:space="0" w:color="auto"/>
        <w:bottom w:val="none" w:sz="0" w:space="0" w:color="auto"/>
        <w:right w:val="none" w:sz="0" w:space="0" w:color="auto"/>
      </w:divBdr>
    </w:div>
    <w:div w:id="248732560">
      <w:bodyDiv w:val="1"/>
      <w:marLeft w:val="0"/>
      <w:marRight w:val="0"/>
      <w:marTop w:val="0"/>
      <w:marBottom w:val="0"/>
      <w:divBdr>
        <w:top w:val="none" w:sz="0" w:space="0" w:color="auto"/>
        <w:left w:val="none" w:sz="0" w:space="0" w:color="auto"/>
        <w:bottom w:val="none" w:sz="0" w:space="0" w:color="auto"/>
        <w:right w:val="none" w:sz="0" w:space="0" w:color="auto"/>
      </w:divBdr>
    </w:div>
    <w:div w:id="257063510">
      <w:bodyDiv w:val="1"/>
      <w:marLeft w:val="0"/>
      <w:marRight w:val="0"/>
      <w:marTop w:val="0"/>
      <w:marBottom w:val="0"/>
      <w:divBdr>
        <w:top w:val="none" w:sz="0" w:space="0" w:color="auto"/>
        <w:left w:val="none" w:sz="0" w:space="0" w:color="auto"/>
        <w:bottom w:val="none" w:sz="0" w:space="0" w:color="auto"/>
        <w:right w:val="none" w:sz="0" w:space="0" w:color="auto"/>
      </w:divBdr>
    </w:div>
    <w:div w:id="265431068">
      <w:bodyDiv w:val="1"/>
      <w:marLeft w:val="0"/>
      <w:marRight w:val="0"/>
      <w:marTop w:val="0"/>
      <w:marBottom w:val="0"/>
      <w:divBdr>
        <w:top w:val="none" w:sz="0" w:space="0" w:color="auto"/>
        <w:left w:val="none" w:sz="0" w:space="0" w:color="auto"/>
        <w:bottom w:val="none" w:sz="0" w:space="0" w:color="auto"/>
        <w:right w:val="none" w:sz="0" w:space="0" w:color="auto"/>
      </w:divBdr>
    </w:div>
    <w:div w:id="289633214">
      <w:bodyDiv w:val="1"/>
      <w:marLeft w:val="0"/>
      <w:marRight w:val="0"/>
      <w:marTop w:val="0"/>
      <w:marBottom w:val="0"/>
      <w:divBdr>
        <w:top w:val="none" w:sz="0" w:space="0" w:color="auto"/>
        <w:left w:val="none" w:sz="0" w:space="0" w:color="auto"/>
        <w:bottom w:val="none" w:sz="0" w:space="0" w:color="auto"/>
        <w:right w:val="none" w:sz="0" w:space="0" w:color="auto"/>
      </w:divBdr>
    </w:div>
    <w:div w:id="294991512">
      <w:bodyDiv w:val="1"/>
      <w:marLeft w:val="0"/>
      <w:marRight w:val="0"/>
      <w:marTop w:val="0"/>
      <w:marBottom w:val="0"/>
      <w:divBdr>
        <w:top w:val="none" w:sz="0" w:space="0" w:color="auto"/>
        <w:left w:val="none" w:sz="0" w:space="0" w:color="auto"/>
        <w:bottom w:val="none" w:sz="0" w:space="0" w:color="auto"/>
        <w:right w:val="none" w:sz="0" w:space="0" w:color="auto"/>
      </w:divBdr>
    </w:div>
    <w:div w:id="300422245">
      <w:bodyDiv w:val="1"/>
      <w:marLeft w:val="0"/>
      <w:marRight w:val="0"/>
      <w:marTop w:val="0"/>
      <w:marBottom w:val="0"/>
      <w:divBdr>
        <w:top w:val="none" w:sz="0" w:space="0" w:color="auto"/>
        <w:left w:val="none" w:sz="0" w:space="0" w:color="auto"/>
        <w:bottom w:val="none" w:sz="0" w:space="0" w:color="auto"/>
        <w:right w:val="none" w:sz="0" w:space="0" w:color="auto"/>
      </w:divBdr>
    </w:div>
    <w:div w:id="309404038">
      <w:bodyDiv w:val="1"/>
      <w:marLeft w:val="0"/>
      <w:marRight w:val="0"/>
      <w:marTop w:val="0"/>
      <w:marBottom w:val="0"/>
      <w:divBdr>
        <w:top w:val="none" w:sz="0" w:space="0" w:color="auto"/>
        <w:left w:val="none" w:sz="0" w:space="0" w:color="auto"/>
        <w:bottom w:val="none" w:sz="0" w:space="0" w:color="auto"/>
        <w:right w:val="none" w:sz="0" w:space="0" w:color="auto"/>
      </w:divBdr>
    </w:div>
    <w:div w:id="319314308">
      <w:bodyDiv w:val="1"/>
      <w:marLeft w:val="0"/>
      <w:marRight w:val="0"/>
      <w:marTop w:val="0"/>
      <w:marBottom w:val="0"/>
      <w:divBdr>
        <w:top w:val="none" w:sz="0" w:space="0" w:color="auto"/>
        <w:left w:val="none" w:sz="0" w:space="0" w:color="auto"/>
        <w:bottom w:val="none" w:sz="0" w:space="0" w:color="auto"/>
        <w:right w:val="none" w:sz="0" w:space="0" w:color="auto"/>
      </w:divBdr>
    </w:div>
    <w:div w:id="346686342">
      <w:bodyDiv w:val="1"/>
      <w:marLeft w:val="0"/>
      <w:marRight w:val="0"/>
      <w:marTop w:val="0"/>
      <w:marBottom w:val="0"/>
      <w:divBdr>
        <w:top w:val="none" w:sz="0" w:space="0" w:color="auto"/>
        <w:left w:val="none" w:sz="0" w:space="0" w:color="auto"/>
        <w:bottom w:val="none" w:sz="0" w:space="0" w:color="auto"/>
        <w:right w:val="none" w:sz="0" w:space="0" w:color="auto"/>
      </w:divBdr>
    </w:div>
    <w:div w:id="355468841">
      <w:bodyDiv w:val="1"/>
      <w:marLeft w:val="0"/>
      <w:marRight w:val="0"/>
      <w:marTop w:val="0"/>
      <w:marBottom w:val="0"/>
      <w:divBdr>
        <w:top w:val="none" w:sz="0" w:space="0" w:color="auto"/>
        <w:left w:val="none" w:sz="0" w:space="0" w:color="auto"/>
        <w:bottom w:val="none" w:sz="0" w:space="0" w:color="auto"/>
        <w:right w:val="none" w:sz="0" w:space="0" w:color="auto"/>
      </w:divBdr>
    </w:div>
    <w:div w:id="376396013">
      <w:bodyDiv w:val="1"/>
      <w:marLeft w:val="0"/>
      <w:marRight w:val="0"/>
      <w:marTop w:val="0"/>
      <w:marBottom w:val="0"/>
      <w:divBdr>
        <w:top w:val="none" w:sz="0" w:space="0" w:color="auto"/>
        <w:left w:val="none" w:sz="0" w:space="0" w:color="auto"/>
        <w:bottom w:val="none" w:sz="0" w:space="0" w:color="auto"/>
        <w:right w:val="none" w:sz="0" w:space="0" w:color="auto"/>
      </w:divBdr>
    </w:div>
    <w:div w:id="400831705">
      <w:bodyDiv w:val="1"/>
      <w:marLeft w:val="0"/>
      <w:marRight w:val="0"/>
      <w:marTop w:val="0"/>
      <w:marBottom w:val="0"/>
      <w:divBdr>
        <w:top w:val="none" w:sz="0" w:space="0" w:color="auto"/>
        <w:left w:val="none" w:sz="0" w:space="0" w:color="auto"/>
        <w:bottom w:val="none" w:sz="0" w:space="0" w:color="auto"/>
        <w:right w:val="none" w:sz="0" w:space="0" w:color="auto"/>
      </w:divBdr>
    </w:div>
    <w:div w:id="402290317">
      <w:bodyDiv w:val="1"/>
      <w:marLeft w:val="0"/>
      <w:marRight w:val="0"/>
      <w:marTop w:val="0"/>
      <w:marBottom w:val="0"/>
      <w:divBdr>
        <w:top w:val="none" w:sz="0" w:space="0" w:color="auto"/>
        <w:left w:val="none" w:sz="0" w:space="0" w:color="auto"/>
        <w:bottom w:val="none" w:sz="0" w:space="0" w:color="auto"/>
        <w:right w:val="none" w:sz="0" w:space="0" w:color="auto"/>
      </w:divBdr>
    </w:div>
    <w:div w:id="406340585">
      <w:bodyDiv w:val="1"/>
      <w:marLeft w:val="0"/>
      <w:marRight w:val="0"/>
      <w:marTop w:val="0"/>
      <w:marBottom w:val="0"/>
      <w:divBdr>
        <w:top w:val="none" w:sz="0" w:space="0" w:color="auto"/>
        <w:left w:val="none" w:sz="0" w:space="0" w:color="auto"/>
        <w:bottom w:val="none" w:sz="0" w:space="0" w:color="auto"/>
        <w:right w:val="none" w:sz="0" w:space="0" w:color="auto"/>
      </w:divBdr>
    </w:div>
    <w:div w:id="415784760">
      <w:bodyDiv w:val="1"/>
      <w:marLeft w:val="0"/>
      <w:marRight w:val="0"/>
      <w:marTop w:val="0"/>
      <w:marBottom w:val="0"/>
      <w:divBdr>
        <w:top w:val="none" w:sz="0" w:space="0" w:color="auto"/>
        <w:left w:val="none" w:sz="0" w:space="0" w:color="auto"/>
        <w:bottom w:val="none" w:sz="0" w:space="0" w:color="auto"/>
        <w:right w:val="none" w:sz="0" w:space="0" w:color="auto"/>
      </w:divBdr>
    </w:div>
    <w:div w:id="416944017">
      <w:bodyDiv w:val="1"/>
      <w:marLeft w:val="0"/>
      <w:marRight w:val="0"/>
      <w:marTop w:val="0"/>
      <w:marBottom w:val="0"/>
      <w:divBdr>
        <w:top w:val="none" w:sz="0" w:space="0" w:color="auto"/>
        <w:left w:val="none" w:sz="0" w:space="0" w:color="auto"/>
        <w:bottom w:val="none" w:sz="0" w:space="0" w:color="auto"/>
        <w:right w:val="none" w:sz="0" w:space="0" w:color="auto"/>
      </w:divBdr>
    </w:div>
    <w:div w:id="436826139">
      <w:bodyDiv w:val="1"/>
      <w:marLeft w:val="0"/>
      <w:marRight w:val="0"/>
      <w:marTop w:val="0"/>
      <w:marBottom w:val="0"/>
      <w:divBdr>
        <w:top w:val="none" w:sz="0" w:space="0" w:color="auto"/>
        <w:left w:val="none" w:sz="0" w:space="0" w:color="auto"/>
        <w:bottom w:val="none" w:sz="0" w:space="0" w:color="auto"/>
        <w:right w:val="none" w:sz="0" w:space="0" w:color="auto"/>
      </w:divBdr>
    </w:div>
    <w:div w:id="475882648">
      <w:bodyDiv w:val="1"/>
      <w:marLeft w:val="0"/>
      <w:marRight w:val="0"/>
      <w:marTop w:val="0"/>
      <w:marBottom w:val="0"/>
      <w:divBdr>
        <w:top w:val="none" w:sz="0" w:space="0" w:color="auto"/>
        <w:left w:val="none" w:sz="0" w:space="0" w:color="auto"/>
        <w:bottom w:val="none" w:sz="0" w:space="0" w:color="auto"/>
        <w:right w:val="none" w:sz="0" w:space="0" w:color="auto"/>
      </w:divBdr>
    </w:div>
    <w:div w:id="482623753">
      <w:bodyDiv w:val="1"/>
      <w:marLeft w:val="0"/>
      <w:marRight w:val="0"/>
      <w:marTop w:val="0"/>
      <w:marBottom w:val="0"/>
      <w:divBdr>
        <w:top w:val="none" w:sz="0" w:space="0" w:color="auto"/>
        <w:left w:val="none" w:sz="0" w:space="0" w:color="auto"/>
        <w:bottom w:val="none" w:sz="0" w:space="0" w:color="auto"/>
        <w:right w:val="none" w:sz="0" w:space="0" w:color="auto"/>
      </w:divBdr>
    </w:div>
    <w:div w:id="484012864">
      <w:bodyDiv w:val="1"/>
      <w:marLeft w:val="0"/>
      <w:marRight w:val="0"/>
      <w:marTop w:val="0"/>
      <w:marBottom w:val="0"/>
      <w:divBdr>
        <w:top w:val="none" w:sz="0" w:space="0" w:color="auto"/>
        <w:left w:val="none" w:sz="0" w:space="0" w:color="auto"/>
        <w:bottom w:val="none" w:sz="0" w:space="0" w:color="auto"/>
        <w:right w:val="none" w:sz="0" w:space="0" w:color="auto"/>
      </w:divBdr>
    </w:div>
    <w:div w:id="485124238">
      <w:bodyDiv w:val="1"/>
      <w:marLeft w:val="0"/>
      <w:marRight w:val="0"/>
      <w:marTop w:val="0"/>
      <w:marBottom w:val="0"/>
      <w:divBdr>
        <w:top w:val="none" w:sz="0" w:space="0" w:color="auto"/>
        <w:left w:val="none" w:sz="0" w:space="0" w:color="auto"/>
        <w:bottom w:val="none" w:sz="0" w:space="0" w:color="auto"/>
        <w:right w:val="none" w:sz="0" w:space="0" w:color="auto"/>
      </w:divBdr>
    </w:div>
    <w:div w:id="503134428">
      <w:bodyDiv w:val="1"/>
      <w:marLeft w:val="0"/>
      <w:marRight w:val="0"/>
      <w:marTop w:val="0"/>
      <w:marBottom w:val="0"/>
      <w:divBdr>
        <w:top w:val="none" w:sz="0" w:space="0" w:color="auto"/>
        <w:left w:val="none" w:sz="0" w:space="0" w:color="auto"/>
        <w:bottom w:val="none" w:sz="0" w:space="0" w:color="auto"/>
        <w:right w:val="none" w:sz="0" w:space="0" w:color="auto"/>
      </w:divBdr>
    </w:div>
    <w:div w:id="507214586">
      <w:bodyDiv w:val="1"/>
      <w:marLeft w:val="0"/>
      <w:marRight w:val="0"/>
      <w:marTop w:val="0"/>
      <w:marBottom w:val="0"/>
      <w:divBdr>
        <w:top w:val="none" w:sz="0" w:space="0" w:color="auto"/>
        <w:left w:val="none" w:sz="0" w:space="0" w:color="auto"/>
        <w:bottom w:val="none" w:sz="0" w:space="0" w:color="auto"/>
        <w:right w:val="none" w:sz="0" w:space="0" w:color="auto"/>
      </w:divBdr>
    </w:div>
    <w:div w:id="516964237">
      <w:bodyDiv w:val="1"/>
      <w:marLeft w:val="0"/>
      <w:marRight w:val="0"/>
      <w:marTop w:val="0"/>
      <w:marBottom w:val="0"/>
      <w:divBdr>
        <w:top w:val="none" w:sz="0" w:space="0" w:color="auto"/>
        <w:left w:val="none" w:sz="0" w:space="0" w:color="auto"/>
        <w:bottom w:val="none" w:sz="0" w:space="0" w:color="auto"/>
        <w:right w:val="none" w:sz="0" w:space="0" w:color="auto"/>
      </w:divBdr>
    </w:div>
    <w:div w:id="518279173">
      <w:bodyDiv w:val="1"/>
      <w:marLeft w:val="0"/>
      <w:marRight w:val="0"/>
      <w:marTop w:val="0"/>
      <w:marBottom w:val="0"/>
      <w:divBdr>
        <w:top w:val="none" w:sz="0" w:space="0" w:color="auto"/>
        <w:left w:val="none" w:sz="0" w:space="0" w:color="auto"/>
        <w:bottom w:val="none" w:sz="0" w:space="0" w:color="auto"/>
        <w:right w:val="none" w:sz="0" w:space="0" w:color="auto"/>
      </w:divBdr>
    </w:div>
    <w:div w:id="523984731">
      <w:bodyDiv w:val="1"/>
      <w:marLeft w:val="0"/>
      <w:marRight w:val="0"/>
      <w:marTop w:val="0"/>
      <w:marBottom w:val="0"/>
      <w:divBdr>
        <w:top w:val="none" w:sz="0" w:space="0" w:color="auto"/>
        <w:left w:val="none" w:sz="0" w:space="0" w:color="auto"/>
        <w:bottom w:val="none" w:sz="0" w:space="0" w:color="auto"/>
        <w:right w:val="none" w:sz="0" w:space="0" w:color="auto"/>
      </w:divBdr>
    </w:div>
    <w:div w:id="529535326">
      <w:bodyDiv w:val="1"/>
      <w:marLeft w:val="0"/>
      <w:marRight w:val="0"/>
      <w:marTop w:val="0"/>
      <w:marBottom w:val="0"/>
      <w:divBdr>
        <w:top w:val="none" w:sz="0" w:space="0" w:color="auto"/>
        <w:left w:val="none" w:sz="0" w:space="0" w:color="auto"/>
        <w:bottom w:val="none" w:sz="0" w:space="0" w:color="auto"/>
        <w:right w:val="none" w:sz="0" w:space="0" w:color="auto"/>
      </w:divBdr>
    </w:div>
    <w:div w:id="535697108">
      <w:bodyDiv w:val="1"/>
      <w:marLeft w:val="0"/>
      <w:marRight w:val="0"/>
      <w:marTop w:val="0"/>
      <w:marBottom w:val="0"/>
      <w:divBdr>
        <w:top w:val="none" w:sz="0" w:space="0" w:color="auto"/>
        <w:left w:val="none" w:sz="0" w:space="0" w:color="auto"/>
        <w:bottom w:val="none" w:sz="0" w:space="0" w:color="auto"/>
        <w:right w:val="none" w:sz="0" w:space="0" w:color="auto"/>
      </w:divBdr>
    </w:div>
    <w:div w:id="547450483">
      <w:bodyDiv w:val="1"/>
      <w:marLeft w:val="0"/>
      <w:marRight w:val="0"/>
      <w:marTop w:val="0"/>
      <w:marBottom w:val="0"/>
      <w:divBdr>
        <w:top w:val="none" w:sz="0" w:space="0" w:color="auto"/>
        <w:left w:val="none" w:sz="0" w:space="0" w:color="auto"/>
        <w:bottom w:val="none" w:sz="0" w:space="0" w:color="auto"/>
        <w:right w:val="none" w:sz="0" w:space="0" w:color="auto"/>
      </w:divBdr>
    </w:div>
    <w:div w:id="561184937">
      <w:bodyDiv w:val="1"/>
      <w:marLeft w:val="0"/>
      <w:marRight w:val="0"/>
      <w:marTop w:val="0"/>
      <w:marBottom w:val="0"/>
      <w:divBdr>
        <w:top w:val="none" w:sz="0" w:space="0" w:color="auto"/>
        <w:left w:val="none" w:sz="0" w:space="0" w:color="auto"/>
        <w:bottom w:val="none" w:sz="0" w:space="0" w:color="auto"/>
        <w:right w:val="none" w:sz="0" w:space="0" w:color="auto"/>
      </w:divBdr>
    </w:div>
    <w:div w:id="561674174">
      <w:bodyDiv w:val="1"/>
      <w:marLeft w:val="0"/>
      <w:marRight w:val="0"/>
      <w:marTop w:val="0"/>
      <w:marBottom w:val="0"/>
      <w:divBdr>
        <w:top w:val="none" w:sz="0" w:space="0" w:color="auto"/>
        <w:left w:val="none" w:sz="0" w:space="0" w:color="auto"/>
        <w:bottom w:val="none" w:sz="0" w:space="0" w:color="auto"/>
        <w:right w:val="none" w:sz="0" w:space="0" w:color="auto"/>
      </w:divBdr>
    </w:div>
    <w:div w:id="594171997">
      <w:bodyDiv w:val="1"/>
      <w:marLeft w:val="0"/>
      <w:marRight w:val="0"/>
      <w:marTop w:val="0"/>
      <w:marBottom w:val="0"/>
      <w:divBdr>
        <w:top w:val="none" w:sz="0" w:space="0" w:color="auto"/>
        <w:left w:val="none" w:sz="0" w:space="0" w:color="auto"/>
        <w:bottom w:val="none" w:sz="0" w:space="0" w:color="auto"/>
        <w:right w:val="none" w:sz="0" w:space="0" w:color="auto"/>
      </w:divBdr>
    </w:div>
    <w:div w:id="643127063">
      <w:bodyDiv w:val="1"/>
      <w:marLeft w:val="0"/>
      <w:marRight w:val="0"/>
      <w:marTop w:val="0"/>
      <w:marBottom w:val="0"/>
      <w:divBdr>
        <w:top w:val="none" w:sz="0" w:space="0" w:color="auto"/>
        <w:left w:val="none" w:sz="0" w:space="0" w:color="auto"/>
        <w:bottom w:val="none" w:sz="0" w:space="0" w:color="auto"/>
        <w:right w:val="none" w:sz="0" w:space="0" w:color="auto"/>
      </w:divBdr>
    </w:div>
    <w:div w:id="652639219">
      <w:bodyDiv w:val="1"/>
      <w:marLeft w:val="0"/>
      <w:marRight w:val="0"/>
      <w:marTop w:val="0"/>
      <w:marBottom w:val="0"/>
      <w:divBdr>
        <w:top w:val="none" w:sz="0" w:space="0" w:color="auto"/>
        <w:left w:val="none" w:sz="0" w:space="0" w:color="auto"/>
        <w:bottom w:val="none" w:sz="0" w:space="0" w:color="auto"/>
        <w:right w:val="none" w:sz="0" w:space="0" w:color="auto"/>
      </w:divBdr>
    </w:div>
    <w:div w:id="665135473">
      <w:bodyDiv w:val="1"/>
      <w:marLeft w:val="0"/>
      <w:marRight w:val="0"/>
      <w:marTop w:val="0"/>
      <w:marBottom w:val="0"/>
      <w:divBdr>
        <w:top w:val="none" w:sz="0" w:space="0" w:color="auto"/>
        <w:left w:val="none" w:sz="0" w:space="0" w:color="auto"/>
        <w:bottom w:val="none" w:sz="0" w:space="0" w:color="auto"/>
        <w:right w:val="none" w:sz="0" w:space="0" w:color="auto"/>
      </w:divBdr>
    </w:div>
    <w:div w:id="672731969">
      <w:bodyDiv w:val="1"/>
      <w:marLeft w:val="0"/>
      <w:marRight w:val="0"/>
      <w:marTop w:val="0"/>
      <w:marBottom w:val="0"/>
      <w:divBdr>
        <w:top w:val="none" w:sz="0" w:space="0" w:color="auto"/>
        <w:left w:val="none" w:sz="0" w:space="0" w:color="auto"/>
        <w:bottom w:val="none" w:sz="0" w:space="0" w:color="auto"/>
        <w:right w:val="none" w:sz="0" w:space="0" w:color="auto"/>
      </w:divBdr>
    </w:div>
    <w:div w:id="693532331">
      <w:bodyDiv w:val="1"/>
      <w:marLeft w:val="0"/>
      <w:marRight w:val="0"/>
      <w:marTop w:val="0"/>
      <w:marBottom w:val="0"/>
      <w:divBdr>
        <w:top w:val="none" w:sz="0" w:space="0" w:color="auto"/>
        <w:left w:val="none" w:sz="0" w:space="0" w:color="auto"/>
        <w:bottom w:val="none" w:sz="0" w:space="0" w:color="auto"/>
        <w:right w:val="none" w:sz="0" w:space="0" w:color="auto"/>
      </w:divBdr>
    </w:div>
    <w:div w:id="696276197">
      <w:bodyDiv w:val="1"/>
      <w:marLeft w:val="0"/>
      <w:marRight w:val="0"/>
      <w:marTop w:val="0"/>
      <w:marBottom w:val="0"/>
      <w:divBdr>
        <w:top w:val="none" w:sz="0" w:space="0" w:color="auto"/>
        <w:left w:val="none" w:sz="0" w:space="0" w:color="auto"/>
        <w:bottom w:val="none" w:sz="0" w:space="0" w:color="auto"/>
        <w:right w:val="none" w:sz="0" w:space="0" w:color="auto"/>
      </w:divBdr>
    </w:div>
    <w:div w:id="730690416">
      <w:bodyDiv w:val="1"/>
      <w:marLeft w:val="0"/>
      <w:marRight w:val="0"/>
      <w:marTop w:val="0"/>
      <w:marBottom w:val="0"/>
      <w:divBdr>
        <w:top w:val="none" w:sz="0" w:space="0" w:color="auto"/>
        <w:left w:val="none" w:sz="0" w:space="0" w:color="auto"/>
        <w:bottom w:val="none" w:sz="0" w:space="0" w:color="auto"/>
        <w:right w:val="none" w:sz="0" w:space="0" w:color="auto"/>
      </w:divBdr>
    </w:div>
    <w:div w:id="766847358">
      <w:bodyDiv w:val="1"/>
      <w:marLeft w:val="0"/>
      <w:marRight w:val="0"/>
      <w:marTop w:val="0"/>
      <w:marBottom w:val="0"/>
      <w:divBdr>
        <w:top w:val="none" w:sz="0" w:space="0" w:color="auto"/>
        <w:left w:val="none" w:sz="0" w:space="0" w:color="auto"/>
        <w:bottom w:val="none" w:sz="0" w:space="0" w:color="auto"/>
        <w:right w:val="none" w:sz="0" w:space="0" w:color="auto"/>
      </w:divBdr>
    </w:div>
    <w:div w:id="794056218">
      <w:bodyDiv w:val="1"/>
      <w:marLeft w:val="0"/>
      <w:marRight w:val="0"/>
      <w:marTop w:val="0"/>
      <w:marBottom w:val="0"/>
      <w:divBdr>
        <w:top w:val="none" w:sz="0" w:space="0" w:color="auto"/>
        <w:left w:val="none" w:sz="0" w:space="0" w:color="auto"/>
        <w:bottom w:val="none" w:sz="0" w:space="0" w:color="auto"/>
        <w:right w:val="none" w:sz="0" w:space="0" w:color="auto"/>
      </w:divBdr>
    </w:div>
    <w:div w:id="804274629">
      <w:bodyDiv w:val="1"/>
      <w:marLeft w:val="0"/>
      <w:marRight w:val="0"/>
      <w:marTop w:val="0"/>
      <w:marBottom w:val="0"/>
      <w:divBdr>
        <w:top w:val="none" w:sz="0" w:space="0" w:color="auto"/>
        <w:left w:val="none" w:sz="0" w:space="0" w:color="auto"/>
        <w:bottom w:val="none" w:sz="0" w:space="0" w:color="auto"/>
        <w:right w:val="none" w:sz="0" w:space="0" w:color="auto"/>
      </w:divBdr>
    </w:div>
    <w:div w:id="817649618">
      <w:bodyDiv w:val="1"/>
      <w:marLeft w:val="0"/>
      <w:marRight w:val="0"/>
      <w:marTop w:val="0"/>
      <w:marBottom w:val="0"/>
      <w:divBdr>
        <w:top w:val="none" w:sz="0" w:space="0" w:color="auto"/>
        <w:left w:val="none" w:sz="0" w:space="0" w:color="auto"/>
        <w:bottom w:val="none" w:sz="0" w:space="0" w:color="auto"/>
        <w:right w:val="none" w:sz="0" w:space="0" w:color="auto"/>
      </w:divBdr>
    </w:div>
    <w:div w:id="834228512">
      <w:bodyDiv w:val="1"/>
      <w:marLeft w:val="0"/>
      <w:marRight w:val="0"/>
      <w:marTop w:val="0"/>
      <w:marBottom w:val="0"/>
      <w:divBdr>
        <w:top w:val="none" w:sz="0" w:space="0" w:color="auto"/>
        <w:left w:val="none" w:sz="0" w:space="0" w:color="auto"/>
        <w:bottom w:val="none" w:sz="0" w:space="0" w:color="auto"/>
        <w:right w:val="none" w:sz="0" w:space="0" w:color="auto"/>
      </w:divBdr>
    </w:div>
    <w:div w:id="837889894">
      <w:bodyDiv w:val="1"/>
      <w:marLeft w:val="0"/>
      <w:marRight w:val="0"/>
      <w:marTop w:val="0"/>
      <w:marBottom w:val="0"/>
      <w:divBdr>
        <w:top w:val="none" w:sz="0" w:space="0" w:color="auto"/>
        <w:left w:val="none" w:sz="0" w:space="0" w:color="auto"/>
        <w:bottom w:val="none" w:sz="0" w:space="0" w:color="auto"/>
        <w:right w:val="none" w:sz="0" w:space="0" w:color="auto"/>
      </w:divBdr>
    </w:div>
    <w:div w:id="871723968">
      <w:bodyDiv w:val="1"/>
      <w:marLeft w:val="0"/>
      <w:marRight w:val="0"/>
      <w:marTop w:val="0"/>
      <w:marBottom w:val="0"/>
      <w:divBdr>
        <w:top w:val="none" w:sz="0" w:space="0" w:color="auto"/>
        <w:left w:val="none" w:sz="0" w:space="0" w:color="auto"/>
        <w:bottom w:val="none" w:sz="0" w:space="0" w:color="auto"/>
        <w:right w:val="none" w:sz="0" w:space="0" w:color="auto"/>
      </w:divBdr>
    </w:div>
    <w:div w:id="886337216">
      <w:bodyDiv w:val="1"/>
      <w:marLeft w:val="0"/>
      <w:marRight w:val="0"/>
      <w:marTop w:val="0"/>
      <w:marBottom w:val="0"/>
      <w:divBdr>
        <w:top w:val="none" w:sz="0" w:space="0" w:color="auto"/>
        <w:left w:val="none" w:sz="0" w:space="0" w:color="auto"/>
        <w:bottom w:val="none" w:sz="0" w:space="0" w:color="auto"/>
        <w:right w:val="none" w:sz="0" w:space="0" w:color="auto"/>
      </w:divBdr>
    </w:div>
    <w:div w:id="887257202">
      <w:bodyDiv w:val="1"/>
      <w:marLeft w:val="0"/>
      <w:marRight w:val="0"/>
      <w:marTop w:val="0"/>
      <w:marBottom w:val="0"/>
      <w:divBdr>
        <w:top w:val="none" w:sz="0" w:space="0" w:color="auto"/>
        <w:left w:val="none" w:sz="0" w:space="0" w:color="auto"/>
        <w:bottom w:val="none" w:sz="0" w:space="0" w:color="auto"/>
        <w:right w:val="none" w:sz="0" w:space="0" w:color="auto"/>
      </w:divBdr>
    </w:div>
    <w:div w:id="894513876">
      <w:bodyDiv w:val="1"/>
      <w:marLeft w:val="0"/>
      <w:marRight w:val="0"/>
      <w:marTop w:val="0"/>
      <w:marBottom w:val="0"/>
      <w:divBdr>
        <w:top w:val="none" w:sz="0" w:space="0" w:color="auto"/>
        <w:left w:val="none" w:sz="0" w:space="0" w:color="auto"/>
        <w:bottom w:val="none" w:sz="0" w:space="0" w:color="auto"/>
        <w:right w:val="none" w:sz="0" w:space="0" w:color="auto"/>
      </w:divBdr>
    </w:div>
    <w:div w:id="903443875">
      <w:bodyDiv w:val="1"/>
      <w:marLeft w:val="0"/>
      <w:marRight w:val="0"/>
      <w:marTop w:val="0"/>
      <w:marBottom w:val="0"/>
      <w:divBdr>
        <w:top w:val="none" w:sz="0" w:space="0" w:color="auto"/>
        <w:left w:val="none" w:sz="0" w:space="0" w:color="auto"/>
        <w:bottom w:val="none" w:sz="0" w:space="0" w:color="auto"/>
        <w:right w:val="none" w:sz="0" w:space="0" w:color="auto"/>
      </w:divBdr>
    </w:div>
    <w:div w:id="911082866">
      <w:bodyDiv w:val="1"/>
      <w:marLeft w:val="0"/>
      <w:marRight w:val="0"/>
      <w:marTop w:val="0"/>
      <w:marBottom w:val="0"/>
      <w:divBdr>
        <w:top w:val="none" w:sz="0" w:space="0" w:color="auto"/>
        <w:left w:val="none" w:sz="0" w:space="0" w:color="auto"/>
        <w:bottom w:val="none" w:sz="0" w:space="0" w:color="auto"/>
        <w:right w:val="none" w:sz="0" w:space="0" w:color="auto"/>
      </w:divBdr>
    </w:div>
    <w:div w:id="915670704">
      <w:bodyDiv w:val="1"/>
      <w:marLeft w:val="0"/>
      <w:marRight w:val="0"/>
      <w:marTop w:val="0"/>
      <w:marBottom w:val="0"/>
      <w:divBdr>
        <w:top w:val="none" w:sz="0" w:space="0" w:color="auto"/>
        <w:left w:val="none" w:sz="0" w:space="0" w:color="auto"/>
        <w:bottom w:val="none" w:sz="0" w:space="0" w:color="auto"/>
        <w:right w:val="none" w:sz="0" w:space="0" w:color="auto"/>
      </w:divBdr>
    </w:div>
    <w:div w:id="927032585">
      <w:bodyDiv w:val="1"/>
      <w:marLeft w:val="0"/>
      <w:marRight w:val="0"/>
      <w:marTop w:val="0"/>
      <w:marBottom w:val="0"/>
      <w:divBdr>
        <w:top w:val="none" w:sz="0" w:space="0" w:color="auto"/>
        <w:left w:val="none" w:sz="0" w:space="0" w:color="auto"/>
        <w:bottom w:val="none" w:sz="0" w:space="0" w:color="auto"/>
        <w:right w:val="none" w:sz="0" w:space="0" w:color="auto"/>
      </w:divBdr>
    </w:div>
    <w:div w:id="947930338">
      <w:bodyDiv w:val="1"/>
      <w:marLeft w:val="0"/>
      <w:marRight w:val="0"/>
      <w:marTop w:val="0"/>
      <w:marBottom w:val="0"/>
      <w:divBdr>
        <w:top w:val="none" w:sz="0" w:space="0" w:color="auto"/>
        <w:left w:val="none" w:sz="0" w:space="0" w:color="auto"/>
        <w:bottom w:val="none" w:sz="0" w:space="0" w:color="auto"/>
        <w:right w:val="none" w:sz="0" w:space="0" w:color="auto"/>
      </w:divBdr>
    </w:div>
    <w:div w:id="953556116">
      <w:bodyDiv w:val="1"/>
      <w:marLeft w:val="0"/>
      <w:marRight w:val="0"/>
      <w:marTop w:val="0"/>
      <w:marBottom w:val="0"/>
      <w:divBdr>
        <w:top w:val="none" w:sz="0" w:space="0" w:color="auto"/>
        <w:left w:val="none" w:sz="0" w:space="0" w:color="auto"/>
        <w:bottom w:val="none" w:sz="0" w:space="0" w:color="auto"/>
        <w:right w:val="none" w:sz="0" w:space="0" w:color="auto"/>
      </w:divBdr>
    </w:div>
    <w:div w:id="961883144">
      <w:bodyDiv w:val="1"/>
      <w:marLeft w:val="0"/>
      <w:marRight w:val="0"/>
      <w:marTop w:val="0"/>
      <w:marBottom w:val="0"/>
      <w:divBdr>
        <w:top w:val="none" w:sz="0" w:space="0" w:color="auto"/>
        <w:left w:val="none" w:sz="0" w:space="0" w:color="auto"/>
        <w:bottom w:val="none" w:sz="0" w:space="0" w:color="auto"/>
        <w:right w:val="none" w:sz="0" w:space="0" w:color="auto"/>
      </w:divBdr>
    </w:div>
    <w:div w:id="979923105">
      <w:bodyDiv w:val="1"/>
      <w:marLeft w:val="0"/>
      <w:marRight w:val="0"/>
      <w:marTop w:val="0"/>
      <w:marBottom w:val="0"/>
      <w:divBdr>
        <w:top w:val="none" w:sz="0" w:space="0" w:color="auto"/>
        <w:left w:val="none" w:sz="0" w:space="0" w:color="auto"/>
        <w:bottom w:val="none" w:sz="0" w:space="0" w:color="auto"/>
        <w:right w:val="none" w:sz="0" w:space="0" w:color="auto"/>
      </w:divBdr>
    </w:div>
    <w:div w:id="980572541">
      <w:bodyDiv w:val="1"/>
      <w:marLeft w:val="0"/>
      <w:marRight w:val="0"/>
      <w:marTop w:val="0"/>
      <w:marBottom w:val="0"/>
      <w:divBdr>
        <w:top w:val="none" w:sz="0" w:space="0" w:color="auto"/>
        <w:left w:val="none" w:sz="0" w:space="0" w:color="auto"/>
        <w:bottom w:val="none" w:sz="0" w:space="0" w:color="auto"/>
        <w:right w:val="none" w:sz="0" w:space="0" w:color="auto"/>
      </w:divBdr>
    </w:div>
    <w:div w:id="981813300">
      <w:bodyDiv w:val="1"/>
      <w:marLeft w:val="0"/>
      <w:marRight w:val="0"/>
      <w:marTop w:val="0"/>
      <w:marBottom w:val="0"/>
      <w:divBdr>
        <w:top w:val="none" w:sz="0" w:space="0" w:color="auto"/>
        <w:left w:val="none" w:sz="0" w:space="0" w:color="auto"/>
        <w:bottom w:val="none" w:sz="0" w:space="0" w:color="auto"/>
        <w:right w:val="none" w:sz="0" w:space="0" w:color="auto"/>
      </w:divBdr>
    </w:div>
    <w:div w:id="982273152">
      <w:bodyDiv w:val="1"/>
      <w:marLeft w:val="0"/>
      <w:marRight w:val="0"/>
      <w:marTop w:val="0"/>
      <w:marBottom w:val="0"/>
      <w:divBdr>
        <w:top w:val="none" w:sz="0" w:space="0" w:color="auto"/>
        <w:left w:val="none" w:sz="0" w:space="0" w:color="auto"/>
        <w:bottom w:val="none" w:sz="0" w:space="0" w:color="auto"/>
        <w:right w:val="none" w:sz="0" w:space="0" w:color="auto"/>
      </w:divBdr>
    </w:div>
    <w:div w:id="983777441">
      <w:bodyDiv w:val="1"/>
      <w:marLeft w:val="0"/>
      <w:marRight w:val="0"/>
      <w:marTop w:val="0"/>
      <w:marBottom w:val="0"/>
      <w:divBdr>
        <w:top w:val="none" w:sz="0" w:space="0" w:color="auto"/>
        <w:left w:val="none" w:sz="0" w:space="0" w:color="auto"/>
        <w:bottom w:val="none" w:sz="0" w:space="0" w:color="auto"/>
        <w:right w:val="none" w:sz="0" w:space="0" w:color="auto"/>
      </w:divBdr>
    </w:div>
    <w:div w:id="997533532">
      <w:bodyDiv w:val="1"/>
      <w:marLeft w:val="0"/>
      <w:marRight w:val="0"/>
      <w:marTop w:val="0"/>
      <w:marBottom w:val="0"/>
      <w:divBdr>
        <w:top w:val="none" w:sz="0" w:space="0" w:color="auto"/>
        <w:left w:val="none" w:sz="0" w:space="0" w:color="auto"/>
        <w:bottom w:val="none" w:sz="0" w:space="0" w:color="auto"/>
        <w:right w:val="none" w:sz="0" w:space="0" w:color="auto"/>
      </w:divBdr>
    </w:div>
    <w:div w:id="1006131545">
      <w:bodyDiv w:val="1"/>
      <w:marLeft w:val="0"/>
      <w:marRight w:val="0"/>
      <w:marTop w:val="0"/>
      <w:marBottom w:val="0"/>
      <w:divBdr>
        <w:top w:val="none" w:sz="0" w:space="0" w:color="auto"/>
        <w:left w:val="none" w:sz="0" w:space="0" w:color="auto"/>
        <w:bottom w:val="none" w:sz="0" w:space="0" w:color="auto"/>
        <w:right w:val="none" w:sz="0" w:space="0" w:color="auto"/>
      </w:divBdr>
    </w:div>
    <w:div w:id="1007757202">
      <w:bodyDiv w:val="1"/>
      <w:marLeft w:val="0"/>
      <w:marRight w:val="0"/>
      <w:marTop w:val="0"/>
      <w:marBottom w:val="0"/>
      <w:divBdr>
        <w:top w:val="none" w:sz="0" w:space="0" w:color="auto"/>
        <w:left w:val="none" w:sz="0" w:space="0" w:color="auto"/>
        <w:bottom w:val="none" w:sz="0" w:space="0" w:color="auto"/>
        <w:right w:val="none" w:sz="0" w:space="0" w:color="auto"/>
      </w:divBdr>
    </w:div>
    <w:div w:id="1020006409">
      <w:bodyDiv w:val="1"/>
      <w:marLeft w:val="0"/>
      <w:marRight w:val="0"/>
      <w:marTop w:val="0"/>
      <w:marBottom w:val="0"/>
      <w:divBdr>
        <w:top w:val="none" w:sz="0" w:space="0" w:color="auto"/>
        <w:left w:val="none" w:sz="0" w:space="0" w:color="auto"/>
        <w:bottom w:val="none" w:sz="0" w:space="0" w:color="auto"/>
        <w:right w:val="none" w:sz="0" w:space="0" w:color="auto"/>
      </w:divBdr>
    </w:div>
    <w:div w:id="1027291455">
      <w:bodyDiv w:val="1"/>
      <w:marLeft w:val="0"/>
      <w:marRight w:val="0"/>
      <w:marTop w:val="0"/>
      <w:marBottom w:val="0"/>
      <w:divBdr>
        <w:top w:val="none" w:sz="0" w:space="0" w:color="auto"/>
        <w:left w:val="none" w:sz="0" w:space="0" w:color="auto"/>
        <w:bottom w:val="none" w:sz="0" w:space="0" w:color="auto"/>
        <w:right w:val="none" w:sz="0" w:space="0" w:color="auto"/>
      </w:divBdr>
    </w:div>
    <w:div w:id="1027950497">
      <w:bodyDiv w:val="1"/>
      <w:marLeft w:val="0"/>
      <w:marRight w:val="0"/>
      <w:marTop w:val="0"/>
      <w:marBottom w:val="0"/>
      <w:divBdr>
        <w:top w:val="none" w:sz="0" w:space="0" w:color="auto"/>
        <w:left w:val="none" w:sz="0" w:space="0" w:color="auto"/>
        <w:bottom w:val="none" w:sz="0" w:space="0" w:color="auto"/>
        <w:right w:val="none" w:sz="0" w:space="0" w:color="auto"/>
      </w:divBdr>
    </w:div>
    <w:div w:id="1030187669">
      <w:bodyDiv w:val="1"/>
      <w:marLeft w:val="0"/>
      <w:marRight w:val="0"/>
      <w:marTop w:val="0"/>
      <w:marBottom w:val="0"/>
      <w:divBdr>
        <w:top w:val="none" w:sz="0" w:space="0" w:color="auto"/>
        <w:left w:val="none" w:sz="0" w:space="0" w:color="auto"/>
        <w:bottom w:val="none" w:sz="0" w:space="0" w:color="auto"/>
        <w:right w:val="none" w:sz="0" w:space="0" w:color="auto"/>
      </w:divBdr>
    </w:div>
    <w:div w:id="1030839689">
      <w:bodyDiv w:val="1"/>
      <w:marLeft w:val="0"/>
      <w:marRight w:val="0"/>
      <w:marTop w:val="0"/>
      <w:marBottom w:val="0"/>
      <w:divBdr>
        <w:top w:val="none" w:sz="0" w:space="0" w:color="auto"/>
        <w:left w:val="none" w:sz="0" w:space="0" w:color="auto"/>
        <w:bottom w:val="none" w:sz="0" w:space="0" w:color="auto"/>
        <w:right w:val="none" w:sz="0" w:space="0" w:color="auto"/>
      </w:divBdr>
    </w:div>
    <w:div w:id="1032192456">
      <w:bodyDiv w:val="1"/>
      <w:marLeft w:val="0"/>
      <w:marRight w:val="0"/>
      <w:marTop w:val="0"/>
      <w:marBottom w:val="0"/>
      <w:divBdr>
        <w:top w:val="none" w:sz="0" w:space="0" w:color="auto"/>
        <w:left w:val="none" w:sz="0" w:space="0" w:color="auto"/>
        <w:bottom w:val="none" w:sz="0" w:space="0" w:color="auto"/>
        <w:right w:val="none" w:sz="0" w:space="0" w:color="auto"/>
      </w:divBdr>
    </w:div>
    <w:div w:id="1034113092">
      <w:bodyDiv w:val="1"/>
      <w:marLeft w:val="0"/>
      <w:marRight w:val="0"/>
      <w:marTop w:val="0"/>
      <w:marBottom w:val="0"/>
      <w:divBdr>
        <w:top w:val="none" w:sz="0" w:space="0" w:color="auto"/>
        <w:left w:val="none" w:sz="0" w:space="0" w:color="auto"/>
        <w:bottom w:val="none" w:sz="0" w:space="0" w:color="auto"/>
        <w:right w:val="none" w:sz="0" w:space="0" w:color="auto"/>
      </w:divBdr>
    </w:div>
    <w:div w:id="1035081798">
      <w:bodyDiv w:val="1"/>
      <w:marLeft w:val="0"/>
      <w:marRight w:val="0"/>
      <w:marTop w:val="0"/>
      <w:marBottom w:val="0"/>
      <w:divBdr>
        <w:top w:val="none" w:sz="0" w:space="0" w:color="auto"/>
        <w:left w:val="none" w:sz="0" w:space="0" w:color="auto"/>
        <w:bottom w:val="none" w:sz="0" w:space="0" w:color="auto"/>
        <w:right w:val="none" w:sz="0" w:space="0" w:color="auto"/>
      </w:divBdr>
    </w:div>
    <w:div w:id="1036008557">
      <w:bodyDiv w:val="1"/>
      <w:marLeft w:val="0"/>
      <w:marRight w:val="0"/>
      <w:marTop w:val="0"/>
      <w:marBottom w:val="0"/>
      <w:divBdr>
        <w:top w:val="none" w:sz="0" w:space="0" w:color="auto"/>
        <w:left w:val="none" w:sz="0" w:space="0" w:color="auto"/>
        <w:bottom w:val="none" w:sz="0" w:space="0" w:color="auto"/>
        <w:right w:val="none" w:sz="0" w:space="0" w:color="auto"/>
      </w:divBdr>
    </w:div>
    <w:div w:id="1069379017">
      <w:bodyDiv w:val="1"/>
      <w:marLeft w:val="0"/>
      <w:marRight w:val="0"/>
      <w:marTop w:val="0"/>
      <w:marBottom w:val="0"/>
      <w:divBdr>
        <w:top w:val="none" w:sz="0" w:space="0" w:color="auto"/>
        <w:left w:val="none" w:sz="0" w:space="0" w:color="auto"/>
        <w:bottom w:val="none" w:sz="0" w:space="0" w:color="auto"/>
        <w:right w:val="none" w:sz="0" w:space="0" w:color="auto"/>
      </w:divBdr>
    </w:div>
    <w:div w:id="1075012697">
      <w:bodyDiv w:val="1"/>
      <w:marLeft w:val="0"/>
      <w:marRight w:val="0"/>
      <w:marTop w:val="0"/>
      <w:marBottom w:val="0"/>
      <w:divBdr>
        <w:top w:val="none" w:sz="0" w:space="0" w:color="auto"/>
        <w:left w:val="none" w:sz="0" w:space="0" w:color="auto"/>
        <w:bottom w:val="none" w:sz="0" w:space="0" w:color="auto"/>
        <w:right w:val="none" w:sz="0" w:space="0" w:color="auto"/>
      </w:divBdr>
    </w:div>
    <w:div w:id="1118259693">
      <w:bodyDiv w:val="1"/>
      <w:marLeft w:val="0"/>
      <w:marRight w:val="0"/>
      <w:marTop w:val="0"/>
      <w:marBottom w:val="0"/>
      <w:divBdr>
        <w:top w:val="none" w:sz="0" w:space="0" w:color="auto"/>
        <w:left w:val="none" w:sz="0" w:space="0" w:color="auto"/>
        <w:bottom w:val="none" w:sz="0" w:space="0" w:color="auto"/>
        <w:right w:val="none" w:sz="0" w:space="0" w:color="auto"/>
      </w:divBdr>
    </w:div>
    <w:div w:id="1124469971">
      <w:bodyDiv w:val="1"/>
      <w:marLeft w:val="0"/>
      <w:marRight w:val="0"/>
      <w:marTop w:val="0"/>
      <w:marBottom w:val="0"/>
      <w:divBdr>
        <w:top w:val="none" w:sz="0" w:space="0" w:color="auto"/>
        <w:left w:val="none" w:sz="0" w:space="0" w:color="auto"/>
        <w:bottom w:val="none" w:sz="0" w:space="0" w:color="auto"/>
        <w:right w:val="none" w:sz="0" w:space="0" w:color="auto"/>
      </w:divBdr>
    </w:div>
    <w:div w:id="1128007521">
      <w:bodyDiv w:val="1"/>
      <w:marLeft w:val="0"/>
      <w:marRight w:val="0"/>
      <w:marTop w:val="0"/>
      <w:marBottom w:val="0"/>
      <w:divBdr>
        <w:top w:val="none" w:sz="0" w:space="0" w:color="auto"/>
        <w:left w:val="none" w:sz="0" w:space="0" w:color="auto"/>
        <w:bottom w:val="none" w:sz="0" w:space="0" w:color="auto"/>
        <w:right w:val="none" w:sz="0" w:space="0" w:color="auto"/>
      </w:divBdr>
    </w:div>
    <w:div w:id="1133791403">
      <w:bodyDiv w:val="1"/>
      <w:marLeft w:val="0"/>
      <w:marRight w:val="0"/>
      <w:marTop w:val="0"/>
      <w:marBottom w:val="0"/>
      <w:divBdr>
        <w:top w:val="none" w:sz="0" w:space="0" w:color="auto"/>
        <w:left w:val="none" w:sz="0" w:space="0" w:color="auto"/>
        <w:bottom w:val="none" w:sz="0" w:space="0" w:color="auto"/>
        <w:right w:val="none" w:sz="0" w:space="0" w:color="auto"/>
      </w:divBdr>
    </w:div>
    <w:div w:id="1138960038">
      <w:bodyDiv w:val="1"/>
      <w:marLeft w:val="0"/>
      <w:marRight w:val="0"/>
      <w:marTop w:val="0"/>
      <w:marBottom w:val="0"/>
      <w:divBdr>
        <w:top w:val="none" w:sz="0" w:space="0" w:color="auto"/>
        <w:left w:val="none" w:sz="0" w:space="0" w:color="auto"/>
        <w:bottom w:val="none" w:sz="0" w:space="0" w:color="auto"/>
        <w:right w:val="none" w:sz="0" w:space="0" w:color="auto"/>
      </w:divBdr>
    </w:div>
    <w:div w:id="1148857674">
      <w:bodyDiv w:val="1"/>
      <w:marLeft w:val="0"/>
      <w:marRight w:val="0"/>
      <w:marTop w:val="0"/>
      <w:marBottom w:val="0"/>
      <w:divBdr>
        <w:top w:val="none" w:sz="0" w:space="0" w:color="auto"/>
        <w:left w:val="none" w:sz="0" w:space="0" w:color="auto"/>
        <w:bottom w:val="none" w:sz="0" w:space="0" w:color="auto"/>
        <w:right w:val="none" w:sz="0" w:space="0" w:color="auto"/>
      </w:divBdr>
    </w:div>
    <w:div w:id="1158418466">
      <w:bodyDiv w:val="1"/>
      <w:marLeft w:val="0"/>
      <w:marRight w:val="0"/>
      <w:marTop w:val="0"/>
      <w:marBottom w:val="0"/>
      <w:divBdr>
        <w:top w:val="none" w:sz="0" w:space="0" w:color="auto"/>
        <w:left w:val="none" w:sz="0" w:space="0" w:color="auto"/>
        <w:bottom w:val="none" w:sz="0" w:space="0" w:color="auto"/>
        <w:right w:val="none" w:sz="0" w:space="0" w:color="auto"/>
      </w:divBdr>
    </w:div>
    <w:div w:id="1191336019">
      <w:bodyDiv w:val="1"/>
      <w:marLeft w:val="0"/>
      <w:marRight w:val="0"/>
      <w:marTop w:val="0"/>
      <w:marBottom w:val="0"/>
      <w:divBdr>
        <w:top w:val="none" w:sz="0" w:space="0" w:color="auto"/>
        <w:left w:val="none" w:sz="0" w:space="0" w:color="auto"/>
        <w:bottom w:val="none" w:sz="0" w:space="0" w:color="auto"/>
        <w:right w:val="none" w:sz="0" w:space="0" w:color="auto"/>
      </w:divBdr>
    </w:div>
    <w:div w:id="1197158980">
      <w:bodyDiv w:val="1"/>
      <w:marLeft w:val="0"/>
      <w:marRight w:val="0"/>
      <w:marTop w:val="0"/>
      <w:marBottom w:val="0"/>
      <w:divBdr>
        <w:top w:val="none" w:sz="0" w:space="0" w:color="auto"/>
        <w:left w:val="none" w:sz="0" w:space="0" w:color="auto"/>
        <w:bottom w:val="none" w:sz="0" w:space="0" w:color="auto"/>
        <w:right w:val="none" w:sz="0" w:space="0" w:color="auto"/>
      </w:divBdr>
    </w:div>
    <w:div w:id="1203446310">
      <w:bodyDiv w:val="1"/>
      <w:marLeft w:val="0"/>
      <w:marRight w:val="0"/>
      <w:marTop w:val="0"/>
      <w:marBottom w:val="0"/>
      <w:divBdr>
        <w:top w:val="none" w:sz="0" w:space="0" w:color="auto"/>
        <w:left w:val="none" w:sz="0" w:space="0" w:color="auto"/>
        <w:bottom w:val="none" w:sz="0" w:space="0" w:color="auto"/>
        <w:right w:val="none" w:sz="0" w:space="0" w:color="auto"/>
      </w:divBdr>
    </w:div>
    <w:div w:id="1220288511">
      <w:bodyDiv w:val="1"/>
      <w:marLeft w:val="0"/>
      <w:marRight w:val="0"/>
      <w:marTop w:val="0"/>
      <w:marBottom w:val="0"/>
      <w:divBdr>
        <w:top w:val="none" w:sz="0" w:space="0" w:color="auto"/>
        <w:left w:val="none" w:sz="0" w:space="0" w:color="auto"/>
        <w:bottom w:val="none" w:sz="0" w:space="0" w:color="auto"/>
        <w:right w:val="none" w:sz="0" w:space="0" w:color="auto"/>
      </w:divBdr>
    </w:div>
    <w:div w:id="1221288652">
      <w:bodyDiv w:val="1"/>
      <w:marLeft w:val="0"/>
      <w:marRight w:val="0"/>
      <w:marTop w:val="0"/>
      <w:marBottom w:val="0"/>
      <w:divBdr>
        <w:top w:val="none" w:sz="0" w:space="0" w:color="auto"/>
        <w:left w:val="none" w:sz="0" w:space="0" w:color="auto"/>
        <w:bottom w:val="none" w:sz="0" w:space="0" w:color="auto"/>
        <w:right w:val="none" w:sz="0" w:space="0" w:color="auto"/>
      </w:divBdr>
    </w:div>
    <w:div w:id="1222060683">
      <w:bodyDiv w:val="1"/>
      <w:marLeft w:val="0"/>
      <w:marRight w:val="0"/>
      <w:marTop w:val="0"/>
      <w:marBottom w:val="0"/>
      <w:divBdr>
        <w:top w:val="none" w:sz="0" w:space="0" w:color="auto"/>
        <w:left w:val="none" w:sz="0" w:space="0" w:color="auto"/>
        <w:bottom w:val="none" w:sz="0" w:space="0" w:color="auto"/>
        <w:right w:val="none" w:sz="0" w:space="0" w:color="auto"/>
      </w:divBdr>
    </w:div>
    <w:div w:id="1231650322">
      <w:bodyDiv w:val="1"/>
      <w:marLeft w:val="0"/>
      <w:marRight w:val="0"/>
      <w:marTop w:val="0"/>
      <w:marBottom w:val="0"/>
      <w:divBdr>
        <w:top w:val="none" w:sz="0" w:space="0" w:color="auto"/>
        <w:left w:val="none" w:sz="0" w:space="0" w:color="auto"/>
        <w:bottom w:val="none" w:sz="0" w:space="0" w:color="auto"/>
        <w:right w:val="none" w:sz="0" w:space="0" w:color="auto"/>
      </w:divBdr>
    </w:div>
    <w:div w:id="1268075884">
      <w:bodyDiv w:val="1"/>
      <w:marLeft w:val="0"/>
      <w:marRight w:val="0"/>
      <w:marTop w:val="0"/>
      <w:marBottom w:val="0"/>
      <w:divBdr>
        <w:top w:val="none" w:sz="0" w:space="0" w:color="auto"/>
        <w:left w:val="none" w:sz="0" w:space="0" w:color="auto"/>
        <w:bottom w:val="none" w:sz="0" w:space="0" w:color="auto"/>
        <w:right w:val="none" w:sz="0" w:space="0" w:color="auto"/>
      </w:divBdr>
    </w:div>
    <w:div w:id="1273168827">
      <w:bodyDiv w:val="1"/>
      <w:marLeft w:val="0"/>
      <w:marRight w:val="0"/>
      <w:marTop w:val="0"/>
      <w:marBottom w:val="0"/>
      <w:divBdr>
        <w:top w:val="none" w:sz="0" w:space="0" w:color="auto"/>
        <w:left w:val="none" w:sz="0" w:space="0" w:color="auto"/>
        <w:bottom w:val="none" w:sz="0" w:space="0" w:color="auto"/>
        <w:right w:val="none" w:sz="0" w:space="0" w:color="auto"/>
      </w:divBdr>
    </w:div>
    <w:div w:id="1309360931">
      <w:bodyDiv w:val="1"/>
      <w:marLeft w:val="0"/>
      <w:marRight w:val="0"/>
      <w:marTop w:val="0"/>
      <w:marBottom w:val="0"/>
      <w:divBdr>
        <w:top w:val="none" w:sz="0" w:space="0" w:color="auto"/>
        <w:left w:val="none" w:sz="0" w:space="0" w:color="auto"/>
        <w:bottom w:val="none" w:sz="0" w:space="0" w:color="auto"/>
        <w:right w:val="none" w:sz="0" w:space="0" w:color="auto"/>
      </w:divBdr>
    </w:div>
    <w:div w:id="1368872492">
      <w:bodyDiv w:val="1"/>
      <w:marLeft w:val="0"/>
      <w:marRight w:val="0"/>
      <w:marTop w:val="0"/>
      <w:marBottom w:val="0"/>
      <w:divBdr>
        <w:top w:val="none" w:sz="0" w:space="0" w:color="auto"/>
        <w:left w:val="none" w:sz="0" w:space="0" w:color="auto"/>
        <w:bottom w:val="none" w:sz="0" w:space="0" w:color="auto"/>
        <w:right w:val="none" w:sz="0" w:space="0" w:color="auto"/>
      </w:divBdr>
    </w:div>
    <w:div w:id="1372077335">
      <w:bodyDiv w:val="1"/>
      <w:marLeft w:val="0"/>
      <w:marRight w:val="0"/>
      <w:marTop w:val="0"/>
      <w:marBottom w:val="0"/>
      <w:divBdr>
        <w:top w:val="none" w:sz="0" w:space="0" w:color="auto"/>
        <w:left w:val="none" w:sz="0" w:space="0" w:color="auto"/>
        <w:bottom w:val="none" w:sz="0" w:space="0" w:color="auto"/>
        <w:right w:val="none" w:sz="0" w:space="0" w:color="auto"/>
      </w:divBdr>
    </w:div>
    <w:div w:id="1380545624">
      <w:bodyDiv w:val="1"/>
      <w:marLeft w:val="0"/>
      <w:marRight w:val="0"/>
      <w:marTop w:val="0"/>
      <w:marBottom w:val="0"/>
      <w:divBdr>
        <w:top w:val="none" w:sz="0" w:space="0" w:color="auto"/>
        <w:left w:val="none" w:sz="0" w:space="0" w:color="auto"/>
        <w:bottom w:val="none" w:sz="0" w:space="0" w:color="auto"/>
        <w:right w:val="none" w:sz="0" w:space="0" w:color="auto"/>
      </w:divBdr>
    </w:div>
    <w:div w:id="1386373678">
      <w:bodyDiv w:val="1"/>
      <w:marLeft w:val="0"/>
      <w:marRight w:val="0"/>
      <w:marTop w:val="0"/>
      <w:marBottom w:val="0"/>
      <w:divBdr>
        <w:top w:val="none" w:sz="0" w:space="0" w:color="auto"/>
        <w:left w:val="none" w:sz="0" w:space="0" w:color="auto"/>
        <w:bottom w:val="none" w:sz="0" w:space="0" w:color="auto"/>
        <w:right w:val="none" w:sz="0" w:space="0" w:color="auto"/>
      </w:divBdr>
    </w:div>
    <w:div w:id="1392656672">
      <w:bodyDiv w:val="1"/>
      <w:marLeft w:val="0"/>
      <w:marRight w:val="0"/>
      <w:marTop w:val="0"/>
      <w:marBottom w:val="0"/>
      <w:divBdr>
        <w:top w:val="none" w:sz="0" w:space="0" w:color="auto"/>
        <w:left w:val="none" w:sz="0" w:space="0" w:color="auto"/>
        <w:bottom w:val="none" w:sz="0" w:space="0" w:color="auto"/>
        <w:right w:val="none" w:sz="0" w:space="0" w:color="auto"/>
      </w:divBdr>
    </w:div>
    <w:div w:id="1410496695">
      <w:bodyDiv w:val="1"/>
      <w:marLeft w:val="0"/>
      <w:marRight w:val="0"/>
      <w:marTop w:val="0"/>
      <w:marBottom w:val="0"/>
      <w:divBdr>
        <w:top w:val="none" w:sz="0" w:space="0" w:color="auto"/>
        <w:left w:val="none" w:sz="0" w:space="0" w:color="auto"/>
        <w:bottom w:val="none" w:sz="0" w:space="0" w:color="auto"/>
        <w:right w:val="none" w:sz="0" w:space="0" w:color="auto"/>
      </w:divBdr>
    </w:div>
    <w:div w:id="1413893590">
      <w:bodyDiv w:val="1"/>
      <w:marLeft w:val="0"/>
      <w:marRight w:val="0"/>
      <w:marTop w:val="0"/>
      <w:marBottom w:val="0"/>
      <w:divBdr>
        <w:top w:val="none" w:sz="0" w:space="0" w:color="auto"/>
        <w:left w:val="none" w:sz="0" w:space="0" w:color="auto"/>
        <w:bottom w:val="none" w:sz="0" w:space="0" w:color="auto"/>
        <w:right w:val="none" w:sz="0" w:space="0" w:color="auto"/>
      </w:divBdr>
    </w:div>
    <w:div w:id="1419324141">
      <w:bodyDiv w:val="1"/>
      <w:marLeft w:val="0"/>
      <w:marRight w:val="0"/>
      <w:marTop w:val="0"/>
      <w:marBottom w:val="0"/>
      <w:divBdr>
        <w:top w:val="none" w:sz="0" w:space="0" w:color="auto"/>
        <w:left w:val="none" w:sz="0" w:space="0" w:color="auto"/>
        <w:bottom w:val="none" w:sz="0" w:space="0" w:color="auto"/>
        <w:right w:val="none" w:sz="0" w:space="0" w:color="auto"/>
      </w:divBdr>
    </w:div>
    <w:div w:id="1429081518">
      <w:bodyDiv w:val="1"/>
      <w:marLeft w:val="0"/>
      <w:marRight w:val="0"/>
      <w:marTop w:val="0"/>
      <w:marBottom w:val="0"/>
      <w:divBdr>
        <w:top w:val="none" w:sz="0" w:space="0" w:color="auto"/>
        <w:left w:val="none" w:sz="0" w:space="0" w:color="auto"/>
        <w:bottom w:val="none" w:sz="0" w:space="0" w:color="auto"/>
        <w:right w:val="none" w:sz="0" w:space="0" w:color="auto"/>
      </w:divBdr>
    </w:div>
    <w:div w:id="1477529150">
      <w:bodyDiv w:val="1"/>
      <w:marLeft w:val="0"/>
      <w:marRight w:val="0"/>
      <w:marTop w:val="0"/>
      <w:marBottom w:val="0"/>
      <w:divBdr>
        <w:top w:val="none" w:sz="0" w:space="0" w:color="auto"/>
        <w:left w:val="none" w:sz="0" w:space="0" w:color="auto"/>
        <w:bottom w:val="none" w:sz="0" w:space="0" w:color="auto"/>
        <w:right w:val="none" w:sz="0" w:space="0" w:color="auto"/>
      </w:divBdr>
    </w:div>
    <w:div w:id="1479567373">
      <w:bodyDiv w:val="1"/>
      <w:marLeft w:val="0"/>
      <w:marRight w:val="0"/>
      <w:marTop w:val="0"/>
      <w:marBottom w:val="0"/>
      <w:divBdr>
        <w:top w:val="none" w:sz="0" w:space="0" w:color="auto"/>
        <w:left w:val="none" w:sz="0" w:space="0" w:color="auto"/>
        <w:bottom w:val="none" w:sz="0" w:space="0" w:color="auto"/>
        <w:right w:val="none" w:sz="0" w:space="0" w:color="auto"/>
      </w:divBdr>
    </w:div>
    <w:div w:id="1506288991">
      <w:bodyDiv w:val="1"/>
      <w:marLeft w:val="0"/>
      <w:marRight w:val="0"/>
      <w:marTop w:val="0"/>
      <w:marBottom w:val="0"/>
      <w:divBdr>
        <w:top w:val="none" w:sz="0" w:space="0" w:color="auto"/>
        <w:left w:val="none" w:sz="0" w:space="0" w:color="auto"/>
        <w:bottom w:val="none" w:sz="0" w:space="0" w:color="auto"/>
        <w:right w:val="none" w:sz="0" w:space="0" w:color="auto"/>
      </w:divBdr>
    </w:div>
    <w:div w:id="1528367140">
      <w:bodyDiv w:val="1"/>
      <w:marLeft w:val="0"/>
      <w:marRight w:val="0"/>
      <w:marTop w:val="0"/>
      <w:marBottom w:val="0"/>
      <w:divBdr>
        <w:top w:val="none" w:sz="0" w:space="0" w:color="auto"/>
        <w:left w:val="none" w:sz="0" w:space="0" w:color="auto"/>
        <w:bottom w:val="none" w:sz="0" w:space="0" w:color="auto"/>
        <w:right w:val="none" w:sz="0" w:space="0" w:color="auto"/>
      </w:divBdr>
    </w:div>
    <w:div w:id="1544058175">
      <w:bodyDiv w:val="1"/>
      <w:marLeft w:val="0"/>
      <w:marRight w:val="0"/>
      <w:marTop w:val="0"/>
      <w:marBottom w:val="0"/>
      <w:divBdr>
        <w:top w:val="none" w:sz="0" w:space="0" w:color="auto"/>
        <w:left w:val="none" w:sz="0" w:space="0" w:color="auto"/>
        <w:bottom w:val="none" w:sz="0" w:space="0" w:color="auto"/>
        <w:right w:val="none" w:sz="0" w:space="0" w:color="auto"/>
      </w:divBdr>
    </w:div>
    <w:div w:id="1546213045">
      <w:bodyDiv w:val="1"/>
      <w:marLeft w:val="0"/>
      <w:marRight w:val="0"/>
      <w:marTop w:val="0"/>
      <w:marBottom w:val="0"/>
      <w:divBdr>
        <w:top w:val="none" w:sz="0" w:space="0" w:color="auto"/>
        <w:left w:val="none" w:sz="0" w:space="0" w:color="auto"/>
        <w:bottom w:val="none" w:sz="0" w:space="0" w:color="auto"/>
        <w:right w:val="none" w:sz="0" w:space="0" w:color="auto"/>
      </w:divBdr>
    </w:div>
    <w:div w:id="1561553707">
      <w:bodyDiv w:val="1"/>
      <w:marLeft w:val="0"/>
      <w:marRight w:val="0"/>
      <w:marTop w:val="0"/>
      <w:marBottom w:val="0"/>
      <w:divBdr>
        <w:top w:val="none" w:sz="0" w:space="0" w:color="auto"/>
        <w:left w:val="none" w:sz="0" w:space="0" w:color="auto"/>
        <w:bottom w:val="none" w:sz="0" w:space="0" w:color="auto"/>
        <w:right w:val="none" w:sz="0" w:space="0" w:color="auto"/>
      </w:divBdr>
    </w:div>
    <w:div w:id="1567380113">
      <w:bodyDiv w:val="1"/>
      <w:marLeft w:val="0"/>
      <w:marRight w:val="0"/>
      <w:marTop w:val="0"/>
      <w:marBottom w:val="0"/>
      <w:divBdr>
        <w:top w:val="none" w:sz="0" w:space="0" w:color="auto"/>
        <w:left w:val="none" w:sz="0" w:space="0" w:color="auto"/>
        <w:bottom w:val="none" w:sz="0" w:space="0" w:color="auto"/>
        <w:right w:val="none" w:sz="0" w:space="0" w:color="auto"/>
      </w:divBdr>
    </w:div>
    <w:div w:id="1574003998">
      <w:bodyDiv w:val="1"/>
      <w:marLeft w:val="0"/>
      <w:marRight w:val="0"/>
      <w:marTop w:val="0"/>
      <w:marBottom w:val="0"/>
      <w:divBdr>
        <w:top w:val="none" w:sz="0" w:space="0" w:color="auto"/>
        <w:left w:val="none" w:sz="0" w:space="0" w:color="auto"/>
        <w:bottom w:val="none" w:sz="0" w:space="0" w:color="auto"/>
        <w:right w:val="none" w:sz="0" w:space="0" w:color="auto"/>
      </w:divBdr>
    </w:div>
    <w:div w:id="1626353807">
      <w:bodyDiv w:val="1"/>
      <w:marLeft w:val="0"/>
      <w:marRight w:val="0"/>
      <w:marTop w:val="0"/>
      <w:marBottom w:val="0"/>
      <w:divBdr>
        <w:top w:val="none" w:sz="0" w:space="0" w:color="auto"/>
        <w:left w:val="none" w:sz="0" w:space="0" w:color="auto"/>
        <w:bottom w:val="none" w:sz="0" w:space="0" w:color="auto"/>
        <w:right w:val="none" w:sz="0" w:space="0" w:color="auto"/>
      </w:divBdr>
    </w:div>
    <w:div w:id="1627464388">
      <w:bodyDiv w:val="1"/>
      <w:marLeft w:val="0"/>
      <w:marRight w:val="0"/>
      <w:marTop w:val="0"/>
      <w:marBottom w:val="0"/>
      <w:divBdr>
        <w:top w:val="none" w:sz="0" w:space="0" w:color="auto"/>
        <w:left w:val="none" w:sz="0" w:space="0" w:color="auto"/>
        <w:bottom w:val="none" w:sz="0" w:space="0" w:color="auto"/>
        <w:right w:val="none" w:sz="0" w:space="0" w:color="auto"/>
      </w:divBdr>
    </w:div>
    <w:div w:id="1631134882">
      <w:bodyDiv w:val="1"/>
      <w:marLeft w:val="0"/>
      <w:marRight w:val="0"/>
      <w:marTop w:val="0"/>
      <w:marBottom w:val="0"/>
      <w:divBdr>
        <w:top w:val="none" w:sz="0" w:space="0" w:color="auto"/>
        <w:left w:val="none" w:sz="0" w:space="0" w:color="auto"/>
        <w:bottom w:val="none" w:sz="0" w:space="0" w:color="auto"/>
        <w:right w:val="none" w:sz="0" w:space="0" w:color="auto"/>
      </w:divBdr>
    </w:div>
    <w:div w:id="1634366743">
      <w:bodyDiv w:val="1"/>
      <w:marLeft w:val="0"/>
      <w:marRight w:val="0"/>
      <w:marTop w:val="0"/>
      <w:marBottom w:val="0"/>
      <w:divBdr>
        <w:top w:val="none" w:sz="0" w:space="0" w:color="auto"/>
        <w:left w:val="none" w:sz="0" w:space="0" w:color="auto"/>
        <w:bottom w:val="none" w:sz="0" w:space="0" w:color="auto"/>
        <w:right w:val="none" w:sz="0" w:space="0" w:color="auto"/>
      </w:divBdr>
    </w:div>
    <w:div w:id="1637904361">
      <w:bodyDiv w:val="1"/>
      <w:marLeft w:val="0"/>
      <w:marRight w:val="0"/>
      <w:marTop w:val="0"/>
      <w:marBottom w:val="0"/>
      <w:divBdr>
        <w:top w:val="none" w:sz="0" w:space="0" w:color="auto"/>
        <w:left w:val="none" w:sz="0" w:space="0" w:color="auto"/>
        <w:bottom w:val="none" w:sz="0" w:space="0" w:color="auto"/>
        <w:right w:val="none" w:sz="0" w:space="0" w:color="auto"/>
      </w:divBdr>
    </w:div>
    <w:div w:id="1639846903">
      <w:bodyDiv w:val="1"/>
      <w:marLeft w:val="0"/>
      <w:marRight w:val="0"/>
      <w:marTop w:val="0"/>
      <w:marBottom w:val="0"/>
      <w:divBdr>
        <w:top w:val="none" w:sz="0" w:space="0" w:color="auto"/>
        <w:left w:val="none" w:sz="0" w:space="0" w:color="auto"/>
        <w:bottom w:val="none" w:sz="0" w:space="0" w:color="auto"/>
        <w:right w:val="none" w:sz="0" w:space="0" w:color="auto"/>
      </w:divBdr>
    </w:div>
    <w:div w:id="1651207532">
      <w:bodyDiv w:val="1"/>
      <w:marLeft w:val="0"/>
      <w:marRight w:val="0"/>
      <w:marTop w:val="0"/>
      <w:marBottom w:val="0"/>
      <w:divBdr>
        <w:top w:val="none" w:sz="0" w:space="0" w:color="auto"/>
        <w:left w:val="none" w:sz="0" w:space="0" w:color="auto"/>
        <w:bottom w:val="none" w:sz="0" w:space="0" w:color="auto"/>
        <w:right w:val="none" w:sz="0" w:space="0" w:color="auto"/>
      </w:divBdr>
    </w:div>
    <w:div w:id="1655722953">
      <w:bodyDiv w:val="1"/>
      <w:marLeft w:val="0"/>
      <w:marRight w:val="0"/>
      <w:marTop w:val="0"/>
      <w:marBottom w:val="0"/>
      <w:divBdr>
        <w:top w:val="none" w:sz="0" w:space="0" w:color="auto"/>
        <w:left w:val="none" w:sz="0" w:space="0" w:color="auto"/>
        <w:bottom w:val="none" w:sz="0" w:space="0" w:color="auto"/>
        <w:right w:val="none" w:sz="0" w:space="0" w:color="auto"/>
      </w:divBdr>
    </w:div>
    <w:div w:id="1667592893">
      <w:bodyDiv w:val="1"/>
      <w:marLeft w:val="0"/>
      <w:marRight w:val="0"/>
      <w:marTop w:val="0"/>
      <w:marBottom w:val="0"/>
      <w:divBdr>
        <w:top w:val="none" w:sz="0" w:space="0" w:color="auto"/>
        <w:left w:val="none" w:sz="0" w:space="0" w:color="auto"/>
        <w:bottom w:val="none" w:sz="0" w:space="0" w:color="auto"/>
        <w:right w:val="none" w:sz="0" w:space="0" w:color="auto"/>
      </w:divBdr>
    </w:div>
    <w:div w:id="1673216709">
      <w:bodyDiv w:val="1"/>
      <w:marLeft w:val="0"/>
      <w:marRight w:val="0"/>
      <w:marTop w:val="0"/>
      <w:marBottom w:val="0"/>
      <w:divBdr>
        <w:top w:val="none" w:sz="0" w:space="0" w:color="auto"/>
        <w:left w:val="none" w:sz="0" w:space="0" w:color="auto"/>
        <w:bottom w:val="none" w:sz="0" w:space="0" w:color="auto"/>
        <w:right w:val="none" w:sz="0" w:space="0" w:color="auto"/>
      </w:divBdr>
    </w:div>
    <w:div w:id="1686517418">
      <w:bodyDiv w:val="1"/>
      <w:marLeft w:val="0"/>
      <w:marRight w:val="0"/>
      <w:marTop w:val="0"/>
      <w:marBottom w:val="0"/>
      <w:divBdr>
        <w:top w:val="none" w:sz="0" w:space="0" w:color="auto"/>
        <w:left w:val="none" w:sz="0" w:space="0" w:color="auto"/>
        <w:bottom w:val="none" w:sz="0" w:space="0" w:color="auto"/>
        <w:right w:val="none" w:sz="0" w:space="0" w:color="auto"/>
      </w:divBdr>
    </w:div>
    <w:div w:id="1695956626">
      <w:bodyDiv w:val="1"/>
      <w:marLeft w:val="0"/>
      <w:marRight w:val="0"/>
      <w:marTop w:val="0"/>
      <w:marBottom w:val="0"/>
      <w:divBdr>
        <w:top w:val="none" w:sz="0" w:space="0" w:color="auto"/>
        <w:left w:val="none" w:sz="0" w:space="0" w:color="auto"/>
        <w:bottom w:val="none" w:sz="0" w:space="0" w:color="auto"/>
        <w:right w:val="none" w:sz="0" w:space="0" w:color="auto"/>
      </w:divBdr>
    </w:div>
    <w:div w:id="1709797628">
      <w:bodyDiv w:val="1"/>
      <w:marLeft w:val="0"/>
      <w:marRight w:val="0"/>
      <w:marTop w:val="0"/>
      <w:marBottom w:val="0"/>
      <w:divBdr>
        <w:top w:val="none" w:sz="0" w:space="0" w:color="auto"/>
        <w:left w:val="none" w:sz="0" w:space="0" w:color="auto"/>
        <w:bottom w:val="none" w:sz="0" w:space="0" w:color="auto"/>
        <w:right w:val="none" w:sz="0" w:space="0" w:color="auto"/>
      </w:divBdr>
    </w:div>
    <w:div w:id="1722051844">
      <w:bodyDiv w:val="1"/>
      <w:marLeft w:val="0"/>
      <w:marRight w:val="0"/>
      <w:marTop w:val="0"/>
      <w:marBottom w:val="0"/>
      <w:divBdr>
        <w:top w:val="none" w:sz="0" w:space="0" w:color="auto"/>
        <w:left w:val="none" w:sz="0" w:space="0" w:color="auto"/>
        <w:bottom w:val="none" w:sz="0" w:space="0" w:color="auto"/>
        <w:right w:val="none" w:sz="0" w:space="0" w:color="auto"/>
      </w:divBdr>
    </w:div>
    <w:div w:id="1750617194">
      <w:bodyDiv w:val="1"/>
      <w:marLeft w:val="0"/>
      <w:marRight w:val="0"/>
      <w:marTop w:val="0"/>
      <w:marBottom w:val="0"/>
      <w:divBdr>
        <w:top w:val="none" w:sz="0" w:space="0" w:color="auto"/>
        <w:left w:val="none" w:sz="0" w:space="0" w:color="auto"/>
        <w:bottom w:val="none" w:sz="0" w:space="0" w:color="auto"/>
        <w:right w:val="none" w:sz="0" w:space="0" w:color="auto"/>
      </w:divBdr>
    </w:div>
    <w:div w:id="1756589553">
      <w:bodyDiv w:val="1"/>
      <w:marLeft w:val="0"/>
      <w:marRight w:val="0"/>
      <w:marTop w:val="0"/>
      <w:marBottom w:val="0"/>
      <w:divBdr>
        <w:top w:val="none" w:sz="0" w:space="0" w:color="auto"/>
        <w:left w:val="none" w:sz="0" w:space="0" w:color="auto"/>
        <w:bottom w:val="none" w:sz="0" w:space="0" w:color="auto"/>
        <w:right w:val="none" w:sz="0" w:space="0" w:color="auto"/>
      </w:divBdr>
    </w:div>
    <w:div w:id="1756710084">
      <w:bodyDiv w:val="1"/>
      <w:marLeft w:val="0"/>
      <w:marRight w:val="0"/>
      <w:marTop w:val="0"/>
      <w:marBottom w:val="0"/>
      <w:divBdr>
        <w:top w:val="none" w:sz="0" w:space="0" w:color="auto"/>
        <w:left w:val="none" w:sz="0" w:space="0" w:color="auto"/>
        <w:bottom w:val="none" w:sz="0" w:space="0" w:color="auto"/>
        <w:right w:val="none" w:sz="0" w:space="0" w:color="auto"/>
      </w:divBdr>
    </w:div>
    <w:div w:id="1757744486">
      <w:bodyDiv w:val="1"/>
      <w:marLeft w:val="0"/>
      <w:marRight w:val="0"/>
      <w:marTop w:val="0"/>
      <w:marBottom w:val="0"/>
      <w:divBdr>
        <w:top w:val="none" w:sz="0" w:space="0" w:color="auto"/>
        <w:left w:val="none" w:sz="0" w:space="0" w:color="auto"/>
        <w:bottom w:val="none" w:sz="0" w:space="0" w:color="auto"/>
        <w:right w:val="none" w:sz="0" w:space="0" w:color="auto"/>
      </w:divBdr>
    </w:div>
    <w:div w:id="1762995031">
      <w:bodyDiv w:val="1"/>
      <w:marLeft w:val="0"/>
      <w:marRight w:val="0"/>
      <w:marTop w:val="0"/>
      <w:marBottom w:val="0"/>
      <w:divBdr>
        <w:top w:val="none" w:sz="0" w:space="0" w:color="auto"/>
        <w:left w:val="none" w:sz="0" w:space="0" w:color="auto"/>
        <w:bottom w:val="none" w:sz="0" w:space="0" w:color="auto"/>
        <w:right w:val="none" w:sz="0" w:space="0" w:color="auto"/>
      </w:divBdr>
    </w:div>
    <w:div w:id="1773939190">
      <w:bodyDiv w:val="1"/>
      <w:marLeft w:val="0"/>
      <w:marRight w:val="0"/>
      <w:marTop w:val="0"/>
      <w:marBottom w:val="0"/>
      <w:divBdr>
        <w:top w:val="none" w:sz="0" w:space="0" w:color="auto"/>
        <w:left w:val="none" w:sz="0" w:space="0" w:color="auto"/>
        <w:bottom w:val="none" w:sz="0" w:space="0" w:color="auto"/>
        <w:right w:val="none" w:sz="0" w:space="0" w:color="auto"/>
      </w:divBdr>
    </w:div>
    <w:div w:id="1775204549">
      <w:bodyDiv w:val="1"/>
      <w:marLeft w:val="0"/>
      <w:marRight w:val="0"/>
      <w:marTop w:val="0"/>
      <w:marBottom w:val="0"/>
      <w:divBdr>
        <w:top w:val="none" w:sz="0" w:space="0" w:color="auto"/>
        <w:left w:val="none" w:sz="0" w:space="0" w:color="auto"/>
        <w:bottom w:val="none" w:sz="0" w:space="0" w:color="auto"/>
        <w:right w:val="none" w:sz="0" w:space="0" w:color="auto"/>
      </w:divBdr>
    </w:div>
    <w:div w:id="1783500251">
      <w:bodyDiv w:val="1"/>
      <w:marLeft w:val="0"/>
      <w:marRight w:val="0"/>
      <w:marTop w:val="0"/>
      <w:marBottom w:val="0"/>
      <w:divBdr>
        <w:top w:val="none" w:sz="0" w:space="0" w:color="auto"/>
        <w:left w:val="none" w:sz="0" w:space="0" w:color="auto"/>
        <w:bottom w:val="none" w:sz="0" w:space="0" w:color="auto"/>
        <w:right w:val="none" w:sz="0" w:space="0" w:color="auto"/>
      </w:divBdr>
    </w:div>
    <w:div w:id="1795900900">
      <w:bodyDiv w:val="1"/>
      <w:marLeft w:val="0"/>
      <w:marRight w:val="0"/>
      <w:marTop w:val="0"/>
      <w:marBottom w:val="0"/>
      <w:divBdr>
        <w:top w:val="none" w:sz="0" w:space="0" w:color="auto"/>
        <w:left w:val="none" w:sz="0" w:space="0" w:color="auto"/>
        <w:bottom w:val="none" w:sz="0" w:space="0" w:color="auto"/>
        <w:right w:val="none" w:sz="0" w:space="0" w:color="auto"/>
      </w:divBdr>
    </w:div>
    <w:div w:id="1814835510">
      <w:bodyDiv w:val="1"/>
      <w:marLeft w:val="0"/>
      <w:marRight w:val="0"/>
      <w:marTop w:val="0"/>
      <w:marBottom w:val="0"/>
      <w:divBdr>
        <w:top w:val="none" w:sz="0" w:space="0" w:color="auto"/>
        <w:left w:val="none" w:sz="0" w:space="0" w:color="auto"/>
        <w:bottom w:val="none" w:sz="0" w:space="0" w:color="auto"/>
        <w:right w:val="none" w:sz="0" w:space="0" w:color="auto"/>
      </w:divBdr>
    </w:div>
    <w:div w:id="1816528517">
      <w:bodyDiv w:val="1"/>
      <w:marLeft w:val="0"/>
      <w:marRight w:val="0"/>
      <w:marTop w:val="0"/>
      <w:marBottom w:val="0"/>
      <w:divBdr>
        <w:top w:val="none" w:sz="0" w:space="0" w:color="auto"/>
        <w:left w:val="none" w:sz="0" w:space="0" w:color="auto"/>
        <w:bottom w:val="none" w:sz="0" w:space="0" w:color="auto"/>
        <w:right w:val="none" w:sz="0" w:space="0" w:color="auto"/>
      </w:divBdr>
    </w:div>
    <w:div w:id="1831943342">
      <w:bodyDiv w:val="1"/>
      <w:marLeft w:val="0"/>
      <w:marRight w:val="0"/>
      <w:marTop w:val="0"/>
      <w:marBottom w:val="0"/>
      <w:divBdr>
        <w:top w:val="none" w:sz="0" w:space="0" w:color="auto"/>
        <w:left w:val="none" w:sz="0" w:space="0" w:color="auto"/>
        <w:bottom w:val="none" w:sz="0" w:space="0" w:color="auto"/>
        <w:right w:val="none" w:sz="0" w:space="0" w:color="auto"/>
      </w:divBdr>
    </w:div>
    <w:div w:id="1832482490">
      <w:bodyDiv w:val="1"/>
      <w:marLeft w:val="0"/>
      <w:marRight w:val="0"/>
      <w:marTop w:val="0"/>
      <w:marBottom w:val="0"/>
      <w:divBdr>
        <w:top w:val="none" w:sz="0" w:space="0" w:color="auto"/>
        <w:left w:val="none" w:sz="0" w:space="0" w:color="auto"/>
        <w:bottom w:val="none" w:sz="0" w:space="0" w:color="auto"/>
        <w:right w:val="none" w:sz="0" w:space="0" w:color="auto"/>
      </w:divBdr>
    </w:div>
    <w:div w:id="1838766470">
      <w:bodyDiv w:val="1"/>
      <w:marLeft w:val="0"/>
      <w:marRight w:val="0"/>
      <w:marTop w:val="0"/>
      <w:marBottom w:val="0"/>
      <w:divBdr>
        <w:top w:val="none" w:sz="0" w:space="0" w:color="auto"/>
        <w:left w:val="none" w:sz="0" w:space="0" w:color="auto"/>
        <w:bottom w:val="none" w:sz="0" w:space="0" w:color="auto"/>
        <w:right w:val="none" w:sz="0" w:space="0" w:color="auto"/>
      </w:divBdr>
    </w:div>
    <w:div w:id="1839149884">
      <w:bodyDiv w:val="1"/>
      <w:marLeft w:val="0"/>
      <w:marRight w:val="0"/>
      <w:marTop w:val="0"/>
      <w:marBottom w:val="0"/>
      <w:divBdr>
        <w:top w:val="none" w:sz="0" w:space="0" w:color="auto"/>
        <w:left w:val="none" w:sz="0" w:space="0" w:color="auto"/>
        <w:bottom w:val="none" w:sz="0" w:space="0" w:color="auto"/>
        <w:right w:val="none" w:sz="0" w:space="0" w:color="auto"/>
      </w:divBdr>
    </w:div>
    <w:div w:id="1852527365">
      <w:bodyDiv w:val="1"/>
      <w:marLeft w:val="0"/>
      <w:marRight w:val="0"/>
      <w:marTop w:val="0"/>
      <w:marBottom w:val="0"/>
      <w:divBdr>
        <w:top w:val="none" w:sz="0" w:space="0" w:color="auto"/>
        <w:left w:val="none" w:sz="0" w:space="0" w:color="auto"/>
        <w:bottom w:val="none" w:sz="0" w:space="0" w:color="auto"/>
        <w:right w:val="none" w:sz="0" w:space="0" w:color="auto"/>
      </w:divBdr>
    </w:div>
    <w:div w:id="1860656794">
      <w:bodyDiv w:val="1"/>
      <w:marLeft w:val="0"/>
      <w:marRight w:val="0"/>
      <w:marTop w:val="0"/>
      <w:marBottom w:val="0"/>
      <w:divBdr>
        <w:top w:val="none" w:sz="0" w:space="0" w:color="auto"/>
        <w:left w:val="none" w:sz="0" w:space="0" w:color="auto"/>
        <w:bottom w:val="none" w:sz="0" w:space="0" w:color="auto"/>
        <w:right w:val="none" w:sz="0" w:space="0" w:color="auto"/>
      </w:divBdr>
    </w:div>
    <w:div w:id="1875070828">
      <w:bodyDiv w:val="1"/>
      <w:marLeft w:val="0"/>
      <w:marRight w:val="0"/>
      <w:marTop w:val="0"/>
      <w:marBottom w:val="0"/>
      <w:divBdr>
        <w:top w:val="none" w:sz="0" w:space="0" w:color="auto"/>
        <w:left w:val="none" w:sz="0" w:space="0" w:color="auto"/>
        <w:bottom w:val="none" w:sz="0" w:space="0" w:color="auto"/>
        <w:right w:val="none" w:sz="0" w:space="0" w:color="auto"/>
      </w:divBdr>
    </w:div>
    <w:div w:id="1877159517">
      <w:bodyDiv w:val="1"/>
      <w:marLeft w:val="0"/>
      <w:marRight w:val="0"/>
      <w:marTop w:val="0"/>
      <w:marBottom w:val="0"/>
      <w:divBdr>
        <w:top w:val="none" w:sz="0" w:space="0" w:color="auto"/>
        <w:left w:val="none" w:sz="0" w:space="0" w:color="auto"/>
        <w:bottom w:val="none" w:sz="0" w:space="0" w:color="auto"/>
        <w:right w:val="none" w:sz="0" w:space="0" w:color="auto"/>
      </w:divBdr>
    </w:div>
    <w:div w:id="1910840866">
      <w:bodyDiv w:val="1"/>
      <w:marLeft w:val="0"/>
      <w:marRight w:val="0"/>
      <w:marTop w:val="0"/>
      <w:marBottom w:val="0"/>
      <w:divBdr>
        <w:top w:val="none" w:sz="0" w:space="0" w:color="auto"/>
        <w:left w:val="none" w:sz="0" w:space="0" w:color="auto"/>
        <w:bottom w:val="none" w:sz="0" w:space="0" w:color="auto"/>
        <w:right w:val="none" w:sz="0" w:space="0" w:color="auto"/>
      </w:divBdr>
    </w:div>
    <w:div w:id="1914972204">
      <w:bodyDiv w:val="1"/>
      <w:marLeft w:val="0"/>
      <w:marRight w:val="0"/>
      <w:marTop w:val="0"/>
      <w:marBottom w:val="0"/>
      <w:divBdr>
        <w:top w:val="none" w:sz="0" w:space="0" w:color="auto"/>
        <w:left w:val="none" w:sz="0" w:space="0" w:color="auto"/>
        <w:bottom w:val="none" w:sz="0" w:space="0" w:color="auto"/>
        <w:right w:val="none" w:sz="0" w:space="0" w:color="auto"/>
      </w:divBdr>
    </w:div>
    <w:div w:id="1924796209">
      <w:bodyDiv w:val="1"/>
      <w:marLeft w:val="0"/>
      <w:marRight w:val="0"/>
      <w:marTop w:val="0"/>
      <w:marBottom w:val="0"/>
      <w:divBdr>
        <w:top w:val="none" w:sz="0" w:space="0" w:color="auto"/>
        <w:left w:val="none" w:sz="0" w:space="0" w:color="auto"/>
        <w:bottom w:val="none" w:sz="0" w:space="0" w:color="auto"/>
        <w:right w:val="none" w:sz="0" w:space="0" w:color="auto"/>
      </w:divBdr>
    </w:div>
    <w:div w:id="1942450553">
      <w:bodyDiv w:val="1"/>
      <w:marLeft w:val="0"/>
      <w:marRight w:val="0"/>
      <w:marTop w:val="0"/>
      <w:marBottom w:val="0"/>
      <w:divBdr>
        <w:top w:val="none" w:sz="0" w:space="0" w:color="auto"/>
        <w:left w:val="none" w:sz="0" w:space="0" w:color="auto"/>
        <w:bottom w:val="none" w:sz="0" w:space="0" w:color="auto"/>
        <w:right w:val="none" w:sz="0" w:space="0" w:color="auto"/>
      </w:divBdr>
    </w:div>
    <w:div w:id="1957983398">
      <w:bodyDiv w:val="1"/>
      <w:marLeft w:val="0"/>
      <w:marRight w:val="0"/>
      <w:marTop w:val="0"/>
      <w:marBottom w:val="0"/>
      <w:divBdr>
        <w:top w:val="none" w:sz="0" w:space="0" w:color="auto"/>
        <w:left w:val="none" w:sz="0" w:space="0" w:color="auto"/>
        <w:bottom w:val="none" w:sz="0" w:space="0" w:color="auto"/>
        <w:right w:val="none" w:sz="0" w:space="0" w:color="auto"/>
      </w:divBdr>
    </w:div>
    <w:div w:id="1987271801">
      <w:bodyDiv w:val="1"/>
      <w:marLeft w:val="0"/>
      <w:marRight w:val="0"/>
      <w:marTop w:val="0"/>
      <w:marBottom w:val="0"/>
      <w:divBdr>
        <w:top w:val="none" w:sz="0" w:space="0" w:color="auto"/>
        <w:left w:val="none" w:sz="0" w:space="0" w:color="auto"/>
        <w:bottom w:val="none" w:sz="0" w:space="0" w:color="auto"/>
        <w:right w:val="none" w:sz="0" w:space="0" w:color="auto"/>
      </w:divBdr>
    </w:div>
    <w:div w:id="1989901181">
      <w:bodyDiv w:val="1"/>
      <w:marLeft w:val="0"/>
      <w:marRight w:val="0"/>
      <w:marTop w:val="0"/>
      <w:marBottom w:val="0"/>
      <w:divBdr>
        <w:top w:val="none" w:sz="0" w:space="0" w:color="auto"/>
        <w:left w:val="none" w:sz="0" w:space="0" w:color="auto"/>
        <w:bottom w:val="none" w:sz="0" w:space="0" w:color="auto"/>
        <w:right w:val="none" w:sz="0" w:space="0" w:color="auto"/>
      </w:divBdr>
    </w:div>
    <w:div w:id="1998149801">
      <w:bodyDiv w:val="1"/>
      <w:marLeft w:val="0"/>
      <w:marRight w:val="0"/>
      <w:marTop w:val="0"/>
      <w:marBottom w:val="0"/>
      <w:divBdr>
        <w:top w:val="none" w:sz="0" w:space="0" w:color="auto"/>
        <w:left w:val="none" w:sz="0" w:space="0" w:color="auto"/>
        <w:bottom w:val="none" w:sz="0" w:space="0" w:color="auto"/>
        <w:right w:val="none" w:sz="0" w:space="0" w:color="auto"/>
      </w:divBdr>
    </w:div>
    <w:div w:id="2006275701">
      <w:bodyDiv w:val="1"/>
      <w:marLeft w:val="0"/>
      <w:marRight w:val="0"/>
      <w:marTop w:val="0"/>
      <w:marBottom w:val="0"/>
      <w:divBdr>
        <w:top w:val="none" w:sz="0" w:space="0" w:color="auto"/>
        <w:left w:val="none" w:sz="0" w:space="0" w:color="auto"/>
        <w:bottom w:val="none" w:sz="0" w:space="0" w:color="auto"/>
        <w:right w:val="none" w:sz="0" w:space="0" w:color="auto"/>
      </w:divBdr>
    </w:div>
    <w:div w:id="2017422022">
      <w:bodyDiv w:val="1"/>
      <w:marLeft w:val="0"/>
      <w:marRight w:val="0"/>
      <w:marTop w:val="0"/>
      <w:marBottom w:val="0"/>
      <w:divBdr>
        <w:top w:val="none" w:sz="0" w:space="0" w:color="auto"/>
        <w:left w:val="none" w:sz="0" w:space="0" w:color="auto"/>
        <w:bottom w:val="none" w:sz="0" w:space="0" w:color="auto"/>
        <w:right w:val="none" w:sz="0" w:space="0" w:color="auto"/>
      </w:divBdr>
    </w:div>
    <w:div w:id="2039500029">
      <w:bodyDiv w:val="1"/>
      <w:marLeft w:val="0"/>
      <w:marRight w:val="0"/>
      <w:marTop w:val="0"/>
      <w:marBottom w:val="0"/>
      <w:divBdr>
        <w:top w:val="none" w:sz="0" w:space="0" w:color="auto"/>
        <w:left w:val="none" w:sz="0" w:space="0" w:color="auto"/>
        <w:bottom w:val="none" w:sz="0" w:space="0" w:color="auto"/>
        <w:right w:val="none" w:sz="0" w:space="0" w:color="auto"/>
      </w:divBdr>
    </w:div>
    <w:div w:id="2089964310">
      <w:bodyDiv w:val="1"/>
      <w:marLeft w:val="0"/>
      <w:marRight w:val="0"/>
      <w:marTop w:val="0"/>
      <w:marBottom w:val="0"/>
      <w:divBdr>
        <w:top w:val="none" w:sz="0" w:space="0" w:color="auto"/>
        <w:left w:val="none" w:sz="0" w:space="0" w:color="auto"/>
        <w:bottom w:val="none" w:sz="0" w:space="0" w:color="auto"/>
        <w:right w:val="none" w:sz="0" w:space="0" w:color="auto"/>
      </w:divBdr>
    </w:div>
    <w:div w:id="2091464258">
      <w:bodyDiv w:val="1"/>
      <w:marLeft w:val="0"/>
      <w:marRight w:val="0"/>
      <w:marTop w:val="0"/>
      <w:marBottom w:val="0"/>
      <w:divBdr>
        <w:top w:val="none" w:sz="0" w:space="0" w:color="auto"/>
        <w:left w:val="none" w:sz="0" w:space="0" w:color="auto"/>
        <w:bottom w:val="none" w:sz="0" w:space="0" w:color="auto"/>
        <w:right w:val="none" w:sz="0" w:space="0" w:color="auto"/>
      </w:divBdr>
    </w:div>
    <w:div w:id="2093622775">
      <w:bodyDiv w:val="1"/>
      <w:marLeft w:val="0"/>
      <w:marRight w:val="0"/>
      <w:marTop w:val="0"/>
      <w:marBottom w:val="0"/>
      <w:divBdr>
        <w:top w:val="none" w:sz="0" w:space="0" w:color="auto"/>
        <w:left w:val="none" w:sz="0" w:space="0" w:color="auto"/>
        <w:bottom w:val="none" w:sz="0" w:space="0" w:color="auto"/>
        <w:right w:val="none" w:sz="0" w:space="0" w:color="auto"/>
      </w:divBdr>
    </w:div>
    <w:div w:id="2107840420">
      <w:bodyDiv w:val="1"/>
      <w:marLeft w:val="0"/>
      <w:marRight w:val="0"/>
      <w:marTop w:val="0"/>
      <w:marBottom w:val="0"/>
      <w:divBdr>
        <w:top w:val="none" w:sz="0" w:space="0" w:color="auto"/>
        <w:left w:val="none" w:sz="0" w:space="0" w:color="auto"/>
        <w:bottom w:val="none" w:sz="0" w:space="0" w:color="auto"/>
        <w:right w:val="none" w:sz="0" w:space="0" w:color="auto"/>
      </w:divBdr>
    </w:div>
    <w:div w:id="2127850985">
      <w:bodyDiv w:val="1"/>
      <w:marLeft w:val="0"/>
      <w:marRight w:val="0"/>
      <w:marTop w:val="0"/>
      <w:marBottom w:val="0"/>
      <w:divBdr>
        <w:top w:val="none" w:sz="0" w:space="0" w:color="auto"/>
        <w:left w:val="none" w:sz="0" w:space="0" w:color="auto"/>
        <w:bottom w:val="none" w:sz="0" w:space="0" w:color="auto"/>
        <w:right w:val="none" w:sz="0" w:space="0" w:color="auto"/>
      </w:divBdr>
    </w:div>
    <w:div w:id="2129815555">
      <w:bodyDiv w:val="1"/>
      <w:marLeft w:val="0"/>
      <w:marRight w:val="0"/>
      <w:marTop w:val="0"/>
      <w:marBottom w:val="0"/>
      <w:divBdr>
        <w:top w:val="none" w:sz="0" w:space="0" w:color="auto"/>
        <w:left w:val="none" w:sz="0" w:space="0" w:color="auto"/>
        <w:bottom w:val="none" w:sz="0" w:space="0" w:color="auto"/>
        <w:right w:val="none" w:sz="0" w:space="0" w:color="auto"/>
      </w:divBdr>
    </w:div>
    <w:div w:id="2134668046">
      <w:bodyDiv w:val="1"/>
      <w:marLeft w:val="0"/>
      <w:marRight w:val="0"/>
      <w:marTop w:val="0"/>
      <w:marBottom w:val="0"/>
      <w:divBdr>
        <w:top w:val="none" w:sz="0" w:space="0" w:color="auto"/>
        <w:left w:val="none" w:sz="0" w:space="0" w:color="auto"/>
        <w:bottom w:val="none" w:sz="0" w:space="0" w:color="auto"/>
        <w:right w:val="none" w:sz="0" w:space="0" w:color="auto"/>
      </w:divBdr>
    </w:div>
    <w:div w:id="2140763381">
      <w:bodyDiv w:val="1"/>
      <w:marLeft w:val="0"/>
      <w:marRight w:val="0"/>
      <w:marTop w:val="0"/>
      <w:marBottom w:val="0"/>
      <w:divBdr>
        <w:top w:val="none" w:sz="0" w:space="0" w:color="auto"/>
        <w:left w:val="none" w:sz="0" w:space="0" w:color="auto"/>
        <w:bottom w:val="none" w:sz="0" w:space="0" w:color="auto"/>
        <w:right w:val="none" w:sz="0" w:space="0" w:color="auto"/>
      </w:divBdr>
    </w:div>
    <w:div w:id="214650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6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CDE00-A1FA-4E6C-91B8-28CB1B336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8293</Words>
  <Characters>47272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АДМИНИСТРАЦИЯ</cp:lastModifiedBy>
  <cp:revision>5</cp:revision>
  <cp:lastPrinted>2016-08-08T11:30:00Z</cp:lastPrinted>
  <dcterms:created xsi:type="dcterms:W3CDTF">2021-07-30T03:28:00Z</dcterms:created>
  <dcterms:modified xsi:type="dcterms:W3CDTF">2021-07-30T06:05:00Z</dcterms:modified>
</cp:coreProperties>
</file>