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4A" w:rsidRPr="0009339C" w:rsidRDefault="00E3514A" w:rsidP="00E3514A">
      <w:pPr>
        <w:pBdr>
          <w:bottom w:val="single" w:sz="12" w:space="1" w:color="auto"/>
        </w:pBdr>
        <w:ind w:left="708"/>
        <w:rPr>
          <w:rFonts w:eastAsiaTheme="minorHAnsi"/>
          <w:b/>
          <w:lang w:eastAsia="en-US"/>
        </w:rPr>
      </w:pPr>
      <w:r w:rsidRPr="0009339C">
        <w:rPr>
          <w:b/>
        </w:rPr>
        <w:t xml:space="preserve">                                      СЕРЕБРЯНСКИЙ ВЕСТНИК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6379"/>
        <w:gridCol w:w="1843"/>
      </w:tblGrid>
      <w:tr w:rsidR="00E3514A" w:rsidRPr="0009339C" w:rsidTr="00E3514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09339C" w:rsidRDefault="00E3514A">
            <w:pPr>
              <w:spacing w:line="276" w:lineRule="auto"/>
              <w:rPr>
                <w:b/>
                <w:lang w:eastAsia="en-US"/>
              </w:rPr>
            </w:pPr>
            <w:r w:rsidRPr="0009339C">
              <w:rPr>
                <w:b/>
                <w:lang w:eastAsia="en-US"/>
              </w:rPr>
              <w:t xml:space="preserve">     №2</w:t>
            </w:r>
            <w:r w:rsidR="007B58A0" w:rsidRPr="0009339C">
              <w:rPr>
                <w:b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09339C" w:rsidRDefault="00E3514A">
            <w:pPr>
              <w:spacing w:line="276" w:lineRule="auto"/>
              <w:rPr>
                <w:b/>
                <w:lang w:eastAsia="en-US"/>
              </w:rPr>
            </w:pPr>
            <w:r w:rsidRPr="0009339C">
              <w:rPr>
                <w:b/>
                <w:lang w:eastAsia="en-US"/>
              </w:rPr>
              <w:t xml:space="preserve">Администрация Серебрянского сельсовета </w:t>
            </w:r>
            <w:proofErr w:type="spellStart"/>
            <w:r w:rsidRPr="0009339C">
              <w:rPr>
                <w:b/>
                <w:lang w:eastAsia="en-US"/>
              </w:rPr>
              <w:t>Чулымского</w:t>
            </w:r>
            <w:proofErr w:type="spellEnd"/>
            <w:r w:rsidRPr="0009339C">
              <w:rPr>
                <w:b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09339C" w:rsidRDefault="007B58A0">
            <w:pPr>
              <w:spacing w:line="276" w:lineRule="auto"/>
              <w:rPr>
                <w:b/>
                <w:lang w:eastAsia="en-US"/>
              </w:rPr>
            </w:pPr>
            <w:r w:rsidRPr="0009339C">
              <w:rPr>
                <w:b/>
                <w:lang w:eastAsia="en-US"/>
              </w:rPr>
              <w:t xml:space="preserve"> 30.</w:t>
            </w:r>
            <w:r w:rsidR="00E3514A" w:rsidRPr="0009339C">
              <w:rPr>
                <w:b/>
                <w:lang w:eastAsia="en-US"/>
              </w:rPr>
              <w:t>1</w:t>
            </w:r>
            <w:r w:rsidRPr="0009339C">
              <w:rPr>
                <w:b/>
                <w:lang w:eastAsia="en-US"/>
              </w:rPr>
              <w:t>2</w:t>
            </w:r>
            <w:r w:rsidR="00E3514A" w:rsidRPr="0009339C">
              <w:rPr>
                <w:b/>
                <w:lang w:eastAsia="en-US"/>
              </w:rPr>
              <w:t>.20</w:t>
            </w:r>
            <w:r w:rsidRPr="0009339C">
              <w:rPr>
                <w:b/>
                <w:lang w:eastAsia="en-US"/>
              </w:rPr>
              <w:t>21</w:t>
            </w:r>
            <w:r w:rsidR="00E3514A" w:rsidRPr="0009339C">
              <w:rPr>
                <w:b/>
                <w:lang w:eastAsia="en-US"/>
              </w:rPr>
              <w:t xml:space="preserve"> г.</w:t>
            </w:r>
          </w:p>
        </w:tc>
      </w:tr>
    </w:tbl>
    <w:p w:rsidR="004572DC" w:rsidRPr="0009339C" w:rsidRDefault="004572DC" w:rsidP="004572DC"/>
    <w:p w:rsidR="004572DC" w:rsidRPr="0009339C" w:rsidRDefault="004572DC" w:rsidP="004572DC"/>
    <w:p w:rsidR="00457BCF" w:rsidRPr="0009339C" w:rsidRDefault="00457BCF" w:rsidP="00457BCF">
      <w:pPr>
        <w:jc w:val="center"/>
        <w:rPr>
          <w:rFonts w:eastAsia="Calibri"/>
          <w:b/>
          <w:bCs/>
          <w:lang w:eastAsia="en-US"/>
        </w:rPr>
      </w:pPr>
      <w:r w:rsidRPr="0009339C">
        <w:rPr>
          <w:rFonts w:eastAsia="Calibri"/>
          <w:b/>
          <w:bCs/>
          <w:lang w:eastAsia="en-US"/>
        </w:rPr>
        <w:t>СОВЕТ ДЕПУТАТОВ _</w:t>
      </w:r>
    </w:p>
    <w:p w:rsidR="00457BCF" w:rsidRPr="0009339C" w:rsidRDefault="00457BCF" w:rsidP="00457BCF">
      <w:pPr>
        <w:jc w:val="center"/>
        <w:rPr>
          <w:rFonts w:eastAsia="Calibri"/>
          <w:b/>
          <w:bCs/>
          <w:lang w:eastAsia="en-US"/>
        </w:rPr>
      </w:pPr>
      <w:r w:rsidRPr="0009339C">
        <w:rPr>
          <w:rFonts w:eastAsia="Calibri"/>
          <w:b/>
          <w:bCs/>
          <w:lang w:eastAsia="en-US"/>
        </w:rPr>
        <w:t xml:space="preserve">СЕРЕБРЯНСКОГО СЕЛЬСОВЕТА </w:t>
      </w:r>
    </w:p>
    <w:p w:rsidR="00457BCF" w:rsidRPr="0009339C" w:rsidRDefault="00457BCF" w:rsidP="00457BCF">
      <w:pPr>
        <w:jc w:val="center"/>
        <w:rPr>
          <w:rFonts w:eastAsia="Calibri"/>
          <w:b/>
          <w:bCs/>
          <w:lang w:eastAsia="en-US"/>
        </w:rPr>
      </w:pPr>
      <w:r w:rsidRPr="0009339C">
        <w:rPr>
          <w:rFonts w:eastAsia="Calibri"/>
          <w:b/>
          <w:bCs/>
          <w:lang w:eastAsia="en-US"/>
        </w:rPr>
        <w:t xml:space="preserve">ЧУЛЫМСКОГО РАЙОНА НОВОСИБИРСКОЙ ОБЛАСТИ </w:t>
      </w:r>
    </w:p>
    <w:p w:rsidR="00457BCF" w:rsidRPr="0009339C" w:rsidRDefault="00457BCF" w:rsidP="00457BCF">
      <w:pPr>
        <w:jc w:val="center"/>
        <w:rPr>
          <w:rFonts w:eastAsia="Calibri"/>
          <w:bCs/>
          <w:lang w:eastAsia="en-US"/>
        </w:rPr>
      </w:pPr>
      <w:r w:rsidRPr="0009339C">
        <w:rPr>
          <w:rFonts w:eastAsia="Calibri"/>
          <w:bCs/>
          <w:lang w:eastAsia="en-US"/>
        </w:rPr>
        <w:t>(шестого созыва)</w:t>
      </w:r>
    </w:p>
    <w:p w:rsidR="00457BCF" w:rsidRPr="0009339C" w:rsidRDefault="00457BCF" w:rsidP="00457BCF">
      <w:pPr>
        <w:jc w:val="center"/>
        <w:rPr>
          <w:rFonts w:eastAsia="Calibri"/>
          <w:b/>
          <w:bCs/>
          <w:lang w:eastAsia="en-US"/>
        </w:rPr>
      </w:pPr>
    </w:p>
    <w:p w:rsidR="00457BCF" w:rsidRPr="0009339C" w:rsidRDefault="00457BCF" w:rsidP="00457BCF">
      <w:pPr>
        <w:jc w:val="center"/>
        <w:rPr>
          <w:rFonts w:eastAsia="Calibri"/>
          <w:b/>
          <w:bCs/>
          <w:lang w:eastAsia="en-US"/>
        </w:rPr>
      </w:pPr>
      <w:r w:rsidRPr="0009339C">
        <w:rPr>
          <w:rFonts w:eastAsia="Calibri"/>
          <w:b/>
          <w:bCs/>
          <w:lang w:eastAsia="en-US"/>
        </w:rPr>
        <w:t xml:space="preserve">РЕШЕНИЕ </w:t>
      </w:r>
    </w:p>
    <w:p w:rsidR="00457BCF" w:rsidRPr="0009339C" w:rsidRDefault="00457BCF" w:rsidP="00457BCF">
      <w:pPr>
        <w:jc w:val="center"/>
        <w:rPr>
          <w:rFonts w:eastAsia="Calibri"/>
          <w:bCs/>
          <w:lang w:eastAsia="en-US"/>
        </w:rPr>
      </w:pPr>
      <w:r w:rsidRPr="0009339C">
        <w:rPr>
          <w:rFonts w:eastAsia="Calibri"/>
          <w:bCs/>
          <w:lang w:eastAsia="en-US"/>
        </w:rPr>
        <w:t xml:space="preserve">двенадцатой сессии </w:t>
      </w:r>
    </w:p>
    <w:p w:rsidR="00457BCF" w:rsidRPr="0009339C" w:rsidRDefault="00457BCF" w:rsidP="00457BCF">
      <w:pPr>
        <w:jc w:val="center"/>
        <w:rPr>
          <w:rFonts w:eastAsia="Calibri"/>
          <w:b/>
          <w:bCs/>
          <w:lang w:eastAsia="en-US"/>
        </w:rPr>
      </w:pPr>
    </w:p>
    <w:p w:rsidR="00457BCF" w:rsidRPr="0009339C" w:rsidRDefault="00457BCF" w:rsidP="00457BCF">
      <w:pPr>
        <w:jc w:val="both"/>
        <w:rPr>
          <w:rFonts w:eastAsia="Calibri"/>
          <w:bCs/>
          <w:lang w:eastAsia="en-US"/>
        </w:rPr>
      </w:pPr>
      <w:r w:rsidRPr="0009339C">
        <w:rPr>
          <w:rFonts w:eastAsia="Calibri"/>
          <w:bCs/>
          <w:lang w:eastAsia="en-US"/>
        </w:rPr>
        <w:t>от "26"авг</w:t>
      </w:r>
      <w:r w:rsidR="00186683" w:rsidRPr="0009339C">
        <w:rPr>
          <w:rFonts w:eastAsia="Calibri"/>
          <w:bCs/>
          <w:lang w:eastAsia="en-US"/>
        </w:rPr>
        <w:t xml:space="preserve">уста  2021г.         </w:t>
      </w:r>
      <w:r w:rsidR="004C7439">
        <w:rPr>
          <w:rFonts w:eastAsia="Calibri"/>
          <w:bCs/>
          <w:lang w:eastAsia="en-US"/>
        </w:rPr>
        <w:t xml:space="preserve">         </w:t>
      </w:r>
      <w:r w:rsidR="00186683" w:rsidRPr="0009339C">
        <w:rPr>
          <w:rFonts w:eastAsia="Calibri"/>
          <w:bCs/>
          <w:lang w:eastAsia="en-US"/>
        </w:rPr>
        <w:t xml:space="preserve"> </w:t>
      </w:r>
      <w:r w:rsidRPr="0009339C">
        <w:rPr>
          <w:rFonts w:eastAsia="Calibri"/>
          <w:bCs/>
          <w:lang w:eastAsia="en-US"/>
        </w:rPr>
        <w:t xml:space="preserve"> с. </w:t>
      </w:r>
      <w:proofErr w:type="spellStart"/>
      <w:r w:rsidRPr="0009339C">
        <w:rPr>
          <w:rFonts w:eastAsia="Calibri"/>
          <w:bCs/>
          <w:lang w:eastAsia="en-US"/>
        </w:rPr>
        <w:t>Серебрянское</w:t>
      </w:r>
      <w:proofErr w:type="spellEnd"/>
      <w:r w:rsidRPr="0009339C">
        <w:rPr>
          <w:rFonts w:eastAsia="Calibri"/>
          <w:bCs/>
          <w:lang w:eastAsia="en-US"/>
        </w:rPr>
        <w:t xml:space="preserve">                                       №12(4)</w:t>
      </w:r>
    </w:p>
    <w:p w:rsidR="00457BCF" w:rsidRPr="0009339C" w:rsidRDefault="00457BCF" w:rsidP="00457BCF">
      <w:pPr>
        <w:jc w:val="center"/>
        <w:rPr>
          <w:rFonts w:eastAsia="Calibri"/>
          <w:bCs/>
          <w:lang w:eastAsia="en-US"/>
        </w:rPr>
      </w:pPr>
    </w:p>
    <w:p w:rsidR="00457BCF" w:rsidRPr="0009339C" w:rsidRDefault="00457BCF" w:rsidP="00457BCF">
      <w:pPr>
        <w:jc w:val="both"/>
        <w:rPr>
          <w:rFonts w:eastAsia="Calibri"/>
          <w:lang w:eastAsia="en-US"/>
        </w:rPr>
      </w:pPr>
    </w:p>
    <w:p w:rsidR="00457BCF" w:rsidRPr="0009339C" w:rsidRDefault="00457BCF" w:rsidP="00457BCF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Cs/>
          <w:lang w:eastAsia="en-US"/>
        </w:rPr>
      </w:pPr>
      <w:r w:rsidRPr="0009339C">
        <w:rPr>
          <w:rFonts w:eastAsia="Calibri"/>
          <w:bCs/>
          <w:lang w:eastAsia="en-US"/>
        </w:rPr>
        <w:t xml:space="preserve">Об утверждении порядка </w:t>
      </w:r>
    </w:p>
    <w:p w:rsidR="00457BCF" w:rsidRPr="0009339C" w:rsidRDefault="00457BCF" w:rsidP="00457BCF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  <w:color w:val="000000"/>
        </w:rPr>
      </w:pPr>
      <w:r w:rsidRPr="0009339C">
        <w:rPr>
          <w:rFonts w:eastAsia="Calibri"/>
          <w:bCs/>
          <w:lang w:eastAsia="en-US"/>
        </w:rPr>
        <w:t>принятия решения о применении к лицам, замещающим отдельные муниципальные должности Серебрянского</w:t>
      </w:r>
      <w:r w:rsidRPr="0009339C">
        <w:rPr>
          <w:rFonts w:eastAsia="Calibri"/>
          <w:bCs/>
          <w:i/>
          <w:lang w:eastAsia="en-US"/>
        </w:rPr>
        <w:t xml:space="preserve"> </w:t>
      </w:r>
      <w:r w:rsidRPr="0009339C">
        <w:rPr>
          <w:rFonts w:eastAsia="Calibri"/>
          <w:bCs/>
          <w:lang w:eastAsia="en-US"/>
        </w:rPr>
        <w:t xml:space="preserve">сельсовета </w:t>
      </w:r>
      <w:proofErr w:type="spellStart"/>
      <w:r w:rsidRPr="0009339C">
        <w:rPr>
          <w:rFonts w:eastAsia="Calibri"/>
          <w:bCs/>
          <w:lang w:eastAsia="en-US"/>
        </w:rPr>
        <w:t>Чулымского</w:t>
      </w:r>
      <w:proofErr w:type="spellEnd"/>
      <w:r w:rsidRPr="0009339C">
        <w:rPr>
          <w:rFonts w:eastAsia="Calibri"/>
          <w:bCs/>
          <w:lang w:eastAsia="en-US"/>
        </w:rPr>
        <w:t xml:space="preserve"> района Новосибирской области, мер ответственности, предусмотренных частью 7.3-1 статьи 40 Федерального закона от 06.10.2003 № 131-ФЗ "Об общих принципах организации местного самоуправления в Российской Федерации"</w:t>
      </w:r>
    </w:p>
    <w:p w:rsidR="00457BCF" w:rsidRPr="0009339C" w:rsidRDefault="00457BCF" w:rsidP="00457BCF">
      <w:pPr>
        <w:jc w:val="both"/>
        <w:rPr>
          <w:color w:val="000000"/>
        </w:rPr>
      </w:pPr>
    </w:p>
    <w:p w:rsidR="00457BCF" w:rsidRPr="0009339C" w:rsidRDefault="00457BCF" w:rsidP="00457BCF">
      <w:pPr>
        <w:ind w:firstLine="709"/>
        <w:jc w:val="both"/>
      </w:pPr>
      <w:proofErr w:type="gramStart"/>
      <w:r w:rsidRPr="0009339C">
        <w:t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</w:t>
      </w:r>
      <w:r w:rsidRPr="0009339C">
        <w:rPr>
          <w:rFonts w:eastAsiaTheme="minorHAnsi"/>
          <w:bCs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</w:t>
      </w:r>
      <w:proofErr w:type="gramEnd"/>
      <w:r w:rsidRPr="0009339C">
        <w:rPr>
          <w:rFonts w:eastAsiaTheme="minorHAnsi"/>
          <w:bCs/>
          <w:lang w:eastAsia="en-US"/>
        </w:rPr>
        <w:t xml:space="preserve">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09339C">
        <w:t xml:space="preserve">, руководствуясь Уставом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области, Совет депутатов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 </w:t>
      </w:r>
    </w:p>
    <w:p w:rsidR="00457BCF" w:rsidRPr="0009339C" w:rsidRDefault="00457BCF" w:rsidP="00457BCF">
      <w:pPr>
        <w:ind w:firstLine="709"/>
        <w:jc w:val="both"/>
      </w:pPr>
      <w:r w:rsidRPr="0009339C">
        <w:t>РЕШИЛ:</w:t>
      </w:r>
    </w:p>
    <w:p w:rsidR="00457BCF" w:rsidRPr="0009339C" w:rsidRDefault="00457BCF" w:rsidP="00457BCF">
      <w:pPr>
        <w:ind w:firstLine="709"/>
        <w:jc w:val="both"/>
      </w:pPr>
      <w:r w:rsidRPr="0009339C">
        <w:t xml:space="preserve">1. Утвердить прилагаемый Порядок принятия решения о применении к лицам, замещающим отдельные муниципальные должности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</w:t>
      </w:r>
      <w:r w:rsidRPr="0009339C">
        <w:rPr>
          <w:i/>
        </w:rPr>
        <w:t>,</w:t>
      </w:r>
      <w:r w:rsidRPr="0009339C">
        <w:t xml:space="preserve"> мер ответственности, предусмотренных частью</w:t>
      </w:r>
      <w:proofErr w:type="gramStart"/>
      <w:r w:rsidRPr="0009339C">
        <w:t>7</w:t>
      </w:r>
      <w:proofErr w:type="gramEnd"/>
      <w:r w:rsidRPr="0009339C">
        <w:t xml:space="preserve">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457BCF" w:rsidRPr="0009339C" w:rsidRDefault="00457BCF" w:rsidP="00457BCF">
      <w:pPr>
        <w:widowControl w:val="0"/>
        <w:autoSpaceDE w:val="0"/>
        <w:autoSpaceDN w:val="0"/>
        <w:adjustRightInd w:val="0"/>
        <w:ind w:right="-2" w:firstLine="567"/>
        <w:jc w:val="both"/>
        <w:rPr>
          <w:rFonts w:eastAsia="Calibri"/>
          <w:bCs/>
          <w:lang w:eastAsia="en-US"/>
        </w:rPr>
      </w:pPr>
      <w:r w:rsidRPr="0009339C">
        <w:t xml:space="preserve">2. </w:t>
      </w:r>
      <w:proofErr w:type="gramStart"/>
      <w:r w:rsidRPr="0009339C">
        <w:t xml:space="preserve">Признать утратившим силу решение Совета депутатов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 от  21.07.2021 №11(2)  "</w:t>
      </w:r>
      <w:r w:rsidRPr="0009339C">
        <w:rPr>
          <w:rFonts w:eastAsia="Calibri"/>
          <w:bCs/>
          <w:lang w:eastAsia="en-US"/>
        </w:rPr>
        <w:t xml:space="preserve"> Об утверждении порядка принятия решения о применении к лицам, замещающим отдельные муниципальные должности </w:t>
      </w:r>
      <w:r w:rsidRPr="0009339C">
        <w:t>Серебрянского</w:t>
      </w:r>
      <w:r w:rsidRPr="0009339C">
        <w:rPr>
          <w:rFonts w:eastAsia="Calibri"/>
          <w:bCs/>
          <w:i/>
          <w:lang w:eastAsia="en-US"/>
        </w:rPr>
        <w:t xml:space="preserve"> </w:t>
      </w:r>
      <w:r w:rsidRPr="0009339C">
        <w:rPr>
          <w:rFonts w:eastAsia="Calibri"/>
          <w:bCs/>
          <w:lang w:eastAsia="en-US"/>
        </w:rPr>
        <w:t xml:space="preserve">сельсовета </w:t>
      </w:r>
      <w:proofErr w:type="spellStart"/>
      <w:r w:rsidRPr="0009339C">
        <w:rPr>
          <w:rFonts w:eastAsia="Calibri"/>
          <w:bCs/>
          <w:lang w:eastAsia="en-US"/>
        </w:rPr>
        <w:t>Чулымского</w:t>
      </w:r>
      <w:proofErr w:type="spellEnd"/>
      <w:r w:rsidRPr="0009339C">
        <w:rPr>
          <w:rFonts w:eastAsia="Calibri"/>
          <w:bCs/>
          <w:lang w:eastAsia="en-US"/>
        </w:rPr>
        <w:t xml:space="preserve"> района Новосибирской области, мер ответственности, предусмотренных частью 7.3-1 статьи 40 Федерального закона от 06.10.2003 № 131-ФЗ "Об общих принципах организации местного самоуправления в Российской Федерации"";</w:t>
      </w:r>
      <w:proofErr w:type="gramEnd"/>
    </w:p>
    <w:p w:rsidR="00457BCF" w:rsidRPr="0009339C" w:rsidRDefault="00457BCF" w:rsidP="00457BC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09339C">
        <w:rPr>
          <w:rFonts w:eastAsia="Calibri"/>
          <w:bCs/>
        </w:rPr>
        <w:t xml:space="preserve">3. Опубликовать настоящее решение в периодическом печатном издании "Серебрянский вестник" и разместить на официальном сайте администрации </w:t>
      </w:r>
      <w:r w:rsidRPr="0009339C">
        <w:t>Серебрянского</w:t>
      </w:r>
      <w:r w:rsidRPr="0009339C">
        <w:rPr>
          <w:rFonts w:eastAsia="Calibri"/>
          <w:bCs/>
        </w:rPr>
        <w:t xml:space="preserve"> сельсовета </w:t>
      </w:r>
      <w:proofErr w:type="spellStart"/>
      <w:r w:rsidRPr="0009339C">
        <w:rPr>
          <w:rFonts w:eastAsia="Calibri"/>
          <w:bCs/>
        </w:rPr>
        <w:t>Чулымского</w:t>
      </w:r>
      <w:proofErr w:type="spellEnd"/>
      <w:r w:rsidRPr="0009339C">
        <w:rPr>
          <w:rFonts w:eastAsia="Calibri"/>
          <w:bCs/>
        </w:rPr>
        <w:t xml:space="preserve"> района Новосибирской области  .</w:t>
      </w:r>
    </w:p>
    <w:p w:rsidR="00457BCF" w:rsidRPr="0009339C" w:rsidRDefault="00457BCF" w:rsidP="00457BCF">
      <w:pPr>
        <w:ind w:firstLine="709"/>
        <w:jc w:val="both"/>
        <w:rPr>
          <w:color w:val="000000"/>
        </w:rPr>
      </w:pPr>
      <w:r w:rsidRPr="0009339C">
        <w:t>4. Настоящее решение вступает в силу после его официального опубликования.</w:t>
      </w:r>
    </w:p>
    <w:p w:rsidR="00457BCF" w:rsidRPr="0009339C" w:rsidRDefault="00457BCF" w:rsidP="00457BCF">
      <w:pPr>
        <w:ind w:firstLine="540"/>
        <w:jc w:val="both"/>
        <w:rPr>
          <w:color w:val="000000"/>
        </w:rPr>
      </w:pPr>
    </w:p>
    <w:p w:rsidR="00457BCF" w:rsidRPr="0009339C" w:rsidRDefault="00457BCF" w:rsidP="00457BCF">
      <w:pPr>
        <w:ind w:firstLine="540"/>
        <w:jc w:val="both"/>
        <w:rPr>
          <w:color w:val="000000"/>
        </w:rPr>
      </w:pPr>
    </w:p>
    <w:p w:rsidR="00457BCF" w:rsidRPr="0009339C" w:rsidRDefault="00457BCF" w:rsidP="00457BCF">
      <w:r w:rsidRPr="0009339C">
        <w:t>Председатель Совета депутатов</w:t>
      </w:r>
    </w:p>
    <w:p w:rsidR="00457BCF" w:rsidRPr="0009339C" w:rsidRDefault="00457BCF" w:rsidP="00457BCF">
      <w:r w:rsidRPr="0009339C">
        <w:t xml:space="preserve"> Серебрянского сельсовета </w:t>
      </w:r>
    </w:p>
    <w:p w:rsidR="00457BCF" w:rsidRPr="0009339C" w:rsidRDefault="00457BCF" w:rsidP="00457BCF"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                            С.В. </w:t>
      </w:r>
      <w:proofErr w:type="spellStart"/>
      <w:r w:rsidRPr="0009339C">
        <w:t>Бирюля</w:t>
      </w:r>
      <w:proofErr w:type="spellEnd"/>
    </w:p>
    <w:p w:rsidR="00457BCF" w:rsidRPr="0009339C" w:rsidRDefault="00457BCF" w:rsidP="00457BCF"/>
    <w:p w:rsidR="00457BCF" w:rsidRPr="0009339C" w:rsidRDefault="00457BCF" w:rsidP="00457BCF"/>
    <w:p w:rsidR="00457BCF" w:rsidRPr="0009339C" w:rsidRDefault="00457BCF" w:rsidP="00457BCF"/>
    <w:p w:rsidR="00457BCF" w:rsidRPr="0009339C" w:rsidRDefault="00457BCF" w:rsidP="00457BCF">
      <w:r w:rsidRPr="0009339C">
        <w:t xml:space="preserve">Глава Серебрянского сельсовета </w:t>
      </w:r>
    </w:p>
    <w:p w:rsidR="00457BCF" w:rsidRPr="0009339C" w:rsidRDefault="00457BCF" w:rsidP="00457BCF"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                              А.А. </w:t>
      </w:r>
      <w:proofErr w:type="spellStart"/>
      <w:r w:rsidRPr="0009339C">
        <w:t>Баутин</w:t>
      </w:r>
      <w:proofErr w:type="spellEnd"/>
    </w:p>
    <w:p w:rsidR="004C7439" w:rsidRDefault="004C7439" w:rsidP="004C7439">
      <w:pPr>
        <w:spacing w:after="160" w:line="256" w:lineRule="auto"/>
      </w:pPr>
    </w:p>
    <w:p w:rsidR="004C7439" w:rsidRDefault="004C7439" w:rsidP="004C7439">
      <w:pPr>
        <w:spacing w:after="160" w:line="256" w:lineRule="auto"/>
      </w:pPr>
    </w:p>
    <w:p w:rsidR="004C7439" w:rsidRDefault="004C7439" w:rsidP="004C7439">
      <w:pPr>
        <w:spacing w:after="160" w:line="256" w:lineRule="auto"/>
      </w:pPr>
    </w:p>
    <w:p w:rsidR="00457BCF" w:rsidRPr="004C7439" w:rsidRDefault="004C7439" w:rsidP="004C7439">
      <w:pPr>
        <w:spacing w:after="160" w:line="256" w:lineRule="auto"/>
      </w:pPr>
      <w:r>
        <w:t xml:space="preserve">                                                                                                                           </w:t>
      </w:r>
      <w:r w:rsidR="00457BCF" w:rsidRPr="0009339C">
        <w:rPr>
          <w:rFonts w:eastAsia="Calibri"/>
          <w:lang w:eastAsia="en-US"/>
        </w:rPr>
        <w:t>УТВЕРЖДЕН</w:t>
      </w:r>
    </w:p>
    <w:p w:rsidR="00457BCF" w:rsidRPr="0009339C" w:rsidRDefault="00457BCF" w:rsidP="00457BCF">
      <w:pPr>
        <w:tabs>
          <w:tab w:val="left" w:pos="9638"/>
        </w:tabs>
        <w:ind w:left="4253"/>
        <w:jc w:val="right"/>
        <w:rPr>
          <w:rFonts w:eastAsia="Calibri"/>
          <w:bCs/>
          <w:lang w:eastAsia="en-US"/>
        </w:rPr>
      </w:pPr>
      <w:r w:rsidRPr="0009339C">
        <w:rPr>
          <w:rFonts w:eastAsia="Calibri"/>
          <w:bCs/>
          <w:lang w:eastAsia="en-US"/>
        </w:rPr>
        <w:t xml:space="preserve">решением Совета депутатов </w:t>
      </w:r>
    </w:p>
    <w:p w:rsidR="00457BCF" w:rsidRPr="0009339C" w:rsidRDefault="00457BCF" w:rsidP="00457BCF">
      <w:pPr>
        <w:jc w:val="right"/>
      </w:pPr>
      <w:r w:rsidRPr="0009339C">
        <w:t xml:space="preserve">Серебрянского сельсовета </w:t>
      </w:r>
    </w:p>
    <w:p w:rsidR="00457BCF" w:rsidRPr="0009339C" w:rsidRDefault="00457BCF" w:rsidP="00457BCF">
      <w:pPr>
        <w:jc w:val="right"/>
      </w:pPr>
      <w:proofErr w:type="spellStart"/>
      <w:r w:rsidRPr="0009339C">
        <w:t>Чулымского</w:t>
      </w:r>
      <w:proofErr w:type="spellEnd"/>
      <w:r w:rsidRPr="0009339C">
        <w:t xml:space="preserve"> района </w:t>
      </w:r>
    </w:p>
    <w:p w:rsidR="00457BCF" w:rsidRPr="0009339C" w:rsidRDefault="00457BCF" w:rsidP="00457BCF">
      <w:pPr>
        <w:jc w:val="right"/>
      </w:pPr>
      <w:r w:rsidRPr="0009339C">
        <w:t>Новосибирской области</w:t>
      </w:r>
    </w:p>
    <w:p w:rsidR="00457BCF" w:rsidRPr="0009339C" w:rsidRDefault="00457BCF" w:rsidP="00457BCF">
      <w:pPr>
        <w:jc w:val="right"/>
      </w:pPr>
      <w:r w:rsidRPr="0009339C">
        <w:t>от 26.08.2021  №12(4)</w:t>
      </w:r>
    </w:p>
    <w:p w:rsidR="00457BCF" w:rsidRPr="0009339C" w:rsidRDefault="00457BCF" w:rsidP="00457BCF">
      <w:pPr>
        <w:jc w:val="center"/>
      </w:pPr>
    </w:p>
    <w:p w:rsidR="00457BCF" w:rsidRPr="0009339C" w:rsidRDefault="00457BCF" w:rsidP="00457BCF">
      <w:pPr>
        <w:jc w:val="center"/>
        <w:rPr>
          <w:b/>
        </w:rPr>
      </w:pPr>
      <w:r w:rsidRPr="0009339C">
        <w:rPr>
          <w:b/>
        </w:rPr>
        <w:t>ПОРЯДОК</w:t>
      </w:r>
    </w:p>
    <w:p w:rsidR="00457BCF" w:rsidRPr="0009339C" w:rsidRDefault="00457BCF" w:rsidP="00457BCF">
      <w:pPr>
        <w:jc w:val="center"/>
        <w:rPr>
          <w:b/>
          <w:i/>
        </w:rPr>
      </w:pPr>
      <w:r w:rsidRPr="0009339C">
        <w:rPr>
          <w:b/>
        </w:rPr>
        <w:t>принятия решения о применении к лицам, замещающим отдельные</w:t>
      </w:r>
      <w:bookmarkStart w:id="0" w:name="_GoBack"/>
      <w:bookmarkEnd w:id="0"/>
      <w:r w:rsidRPr="0009339C">
        <w:rPr>
          <w:b/>
        </w:rPr>
        <w:t xml:space="preserve"> муниципальные должности Серебрянского сельсовета </w:t>
      </w:r>
      <w:proofErr w:type="spellStart"/>
      <w:r w:rsidRPr="0009339C">
        <w:rPr>
          <w:b/>
        </w:rPr>
        <w:t>Чулымского</w:t>
      </w:r>
      <w:proofErr w:type="spellEnd"/>
      <w:r w:rsidRPr="0009339C">
        <w:rPr>
          <w:b/>
        </w:rPr>
        <w:t xml:space="preserve"> района Новосибирской области</w:t>
      </w:r>
      <w:r w:rsidRPr="0009339C">
        <w:rPr>
          <w:b/>
          <w:i/>
        </w:rPr>
        <w:t>,</w:t>
      </w:r>
      <w:r w:rsidRPr="0009339C">
        <w:rPr>
          <w:b/>
        </w:rPr>
        <w:t xml:space="preserve"> мер </w:t>
      </w:r>
      <w:r w:rsidRPr="0009339C">
        <w:rPr>
          <w:b/>
          <w:i/>
        </w:rPr>
        <w:t xml:space="preserve"> </w:t>
      </w:r>
      <w:r w:rsidRPr="0009339C">
        <w:rPr>
          <w:b/>
        </w:rPr>
        <w:t xml:space="preserve">ответственности, предусмотренных частью 7.3-1 статьи 40 Федерального </w:t>
      </w:r>
      <w:r w:rsidRPr="0009339C">
        <w:rPr>
          <w:b/>
          <w:i/>
        </w:rPr>
        <w:t xml:space="preserve"> </w:t>
      </w:r>
      <w:r w:rsidRPr="0009339C">
        <w:rPr>
          <w:b/>
        </w:rPr>
        <w:t>закона от 06.10.2003 № 131-ФЗ «Об общих принципах организации местного самоуправления в Российской Федерации»</w:t>
      </w:r>
    </w:p>
    <w:p w:rsidR="00457BCF" w:rsidRPr="0009339C" w:rsidRDefault="00457BCF" w:rsidP="00457BCF">
      <w:pPr>
        <w:jc w:val="center"/>
      </w:pPr>
    </w:p>
    <w:p w:rsidR="00457BCF" w:rsidRPr="0009339C" w:rsidRDefault="00457BCF" w:rsidP="00457BCF">
      <w:pPr>
        <w:ind w:firstLine="709"/>
        <w:jc w:val="both"/>
      </w:pPr>
      <w:r w:rsidRPr="0009339C">
        <w:t xml:space="preserve">1. Настоящий Порядок определяет процедуру принятия решения о применении к главе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области, депутату Совета депутатов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области, исполняющему свои полномочия на постоянной или непостоянной основе (далее вместе – лицо, замещающее муниципальную должность; </w:t>
      </w:r>
      <w:proofErr w:type="gramStart"/>
      <w:r w:rsidRPr="0009339C">
        <w:t>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предусмотренных частью 7.3-1 статьи 40 Федерального закона от 06.10.2003 № 131-ФЗ</w:t>
      </w:r>
      <w:proofErr w:type="gramEnd"/>
      <w:r w:rsidRPr="0009339C">
        <w:t xml:space="preserve"> «Об общих принципах организации местного самоуправления в Российской Федерации» (далее – меры ответственности).</w:t>
      </w:r>
    </w:p>
    <w:p w:rsidR="00457BCF" w:rsidRPr="0009339C" w:rsidRDefault="00457BCF" w:rsidP="00457BCF">
      <w:pPr>
        <w:ind w:firstLine="709"/>
        <w:jc w:val="both"/>
      </w:pPr>
      <w:r w:rsidRPr="0009339C">
        <w:t xml:space="preserve">2. Решение о применении меры ответственности к лицу, замещающему муниципальную должность, представившему недостоверные и неполные сведения о доходах, если искажение этих сведений является несущественным (далее – решение о применении меры ответственности), принимается Советом депутатов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 (далее - Совет депутатов муниципального образования).</w:t>
      </w:r>
    </w:p>
    <w:p w:rsidR="00457BCF" w:rsidRPr="0009339C" w:rsidRDefault="00457BCF" w:rsidP="00457BCF">
      <w:pPr>
        <w:ind w:firstLine="709"/>
        <w:jc w:val="both"/>
      </w:pPr>
      <w:r w:rsidRPr="0009339C">
        <w:t xml:space="preserve">3. Основанием для рассмотрения вопроса о принятии решения о применении меры ответственности является информация Губернатора Новосибирской области, поступившая в Совет депутатов </w:t>
      </w:r>
      <w:r w:rsidRPr="0009339C">
        <w:rPr>
          <w:rFonts w:eastAsia="Calibri"/>
          <w:bCs/>
        </w:rPr>
        <w:t xml:space="preserve">муниципального образования </w:t>
      </w:r>
      <w:r w:rsidRPr="0009339C">
        <w:t>в соответствии счастью 2 статьи 8.1 Закона Новосибирской области от 10.11.2017 № 216-ОЗ</w:t>
      </w:r>
      <w:proofErr w:type="gramStart"/>
      <w:r w:rsidRPr="0009339C">
        <w:t>«</w:t>
      </w:r>
      <w:r w:rsidRPr="0009339C">
        <w:rPr>
          <w:rFonts w:eastAsiaTheme="minorHAnsi"/>
          <w:bCs/>
          <w:lang w:eastAsia="en-US"/>
        </w:rPr>
        <w:t>О</w:t>
      </w:r>
      <w:proofErr w:type="gramEnd"/>
      <w:r w:rsidRPr="0009339C">
        <w:rPr>
          <w:rFonts w:eastAsiaTheme="minorHAnsi"/>
          <w:bCs/>
          <w:lang w:eastAsia="en-US"/>
        </w:rPr>
        <w:t xml:space="preserve">б отдельных вопросах, связанных с соблюдением законодательства о противодействии коррупции гражданами, </w:t>
      </w:r>
      <w:r w:rsidRPr="0009339C">
        <w:rPr>
          <w:rFonts w:eastAsiaTheme="minorHAnsi"/>
          <w:bCs/>
          <w:lang w:eastAsia="en-US"/>
        </w:rPr>
        <w:lastRenderedPageBreak/>
        <w:t>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proofErr w:type="gramStart"/>
      <w:r w:rsidRPr="0009339C">
        <w:rPr>
          <w:rFonts w:eastAsiaTheme="minorHAnsi"/>
          <w:bCs/>
          <w:lang w:eastAsia="en-US"/>
        </w:rPr>
        <w:t>»</w:t>
      </w:r>
      <w:r w:rsidRPr="0009339C">
        <w:t>(</w:t>
      </w:r>
      <w:proofErr w:type="gramEnd"/>
      <w:r w:rsidRPr="0009339C">
        <w:t>далее – Закон Новосибирской области «</w:t>
      </w:r>
      <w:r w:rsidRPr="0009339C">
        <w:rPr>
          <w:rFonts w:eastAsiaTheme="minorHAnsi"/>
          <w:bCs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09339C">
        <w:t>).</w:t>
      </w:r>
    </w:p>
    <w:p w:rsidR="00457BCF" w:rsidRPr="0009339C" w:rsidRDefault="00457BCF" w:rsidP="00457BCF">
      <w:pPr>
        <w:ind w:firstLine="709"/>
        <w:jc w:val="both"/>
      </w:pPr>
      <w:r w:rsidRPr="0009339C">
        <w:t>4. </w:t>
      </w:r>
      <w:proofErr w:type="gramStart"/>
      <w:r w:rsidRPr="0009339C">
        <w:t xml:space="preserve">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установленном Советом депутатов </w:t>
      </w:r>
      <w:r w:rsidRPr="0009339C">
        <w:rPr>
          <w:rFonts w:eastAsia="Calibri"/>
          <w:bCs/>
        </w:rPr>
        <w:t>муниципального образования,</w:t>
      </w:r>
      <w:r w:rsidRPr="0009339C">
        <w:rPr>
          <w:rFonts w:eastAsia="Calibri"/>
          <w:bCs/>
          <w:i/>
        </w:rPr>
        <w:t xml:space="preserve"> </w:t>
      </w:r>
      <w:r w:rsidRPr="0009339C">
        <w:t>и в течение трех рабочих дней со дня регистрации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 о противодействии коррупции, в Серебрянском</w:t>
      </w:r>
      <w:proofErr w:type="gramEnd"/>
      <w:r w:rsidRPr="0009339C">
        <w:t xml:space="preserve"> </w:t>
      </w:r>
      <w:proofErr w:type="gramStart"/>
      <w:r w:rsidRPr="0009339C">
        <w:t>сельсовете</w:t>
      </w:r>
      <w:proofErr w:type="gramEnd"/>
      <w:r w:rsidRPr="0009339C">
        <w:t xml:space="preserve">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 (далее – комиссия), для предварительного рассмотрения и выработки рекомендаций по вопросу принятия решения о применении меры ответственности. </w:t>
      </w:r>
    </w:p>
    <w:p w:rsidR="00457BCF" w:rsidRPr="0009339C" w:rsidRDefault="00457BCF" w:rsidP="00457BCF">
      <w:pPr>
        <w:ind w:firstLine="709"/>
        <w:jc w:val="both"/>
      </w:pPr>
      <w:r w:rsidRPr="0009339C">
        <w:t xml:space="preserve">В течение трех рабочих дней после дня проведения заседания комиссии протокол заседания комиссии/выписка из протокола направляется председателю Совета депутатов </w:t>
      </w:r>
      <w:r w:rsidRPr="0009339C">
        <w:rPr>
          <w:rFonts w:eastAsia="Calibri"/>
          <w:bCs/>
        </w:rPr>
        <w:t xml:space="preserve">муниципального образования </w:t>
      </w:r>
      <w:r w:rsidRPr="0009339C">
        <w:t xml:space="preserve">для включения в повестку </w:t>
      </w:r>
      <w:proofErr w:type="gramStart"/>
      <w:r w:rsidRPr="0009339C">
        <w:t xml:space="preserve">дня заседания Совета депутатов </w:t>
      </w:r>
      <w:r w:rsidRPr="0009339C">
        <w:rPr>
          <w:rFonts w:eastAsia="Calibri"/>
          <w:bCs/>
        </w:rPr>
        <w:t>муниципального образования</w:t>
      </w:r>
      <w:proofErr w:type="gramEnd"/>
      <w:r w:rsidRPr="0009339C">
        <w:rPr>
          <w:rFonts w:eastAsia="Calibri"/>
          <w:bCs/>
        </w:rPr>
        <w:t xml:space="preserve"> </w:t>
      </w:r>
      <w:r w:rsidRPr="0009339C">
        <w:t>вопроса, касающегося принятия решения о применении меры ответственности.</w:t>
      </w:r>
    </w:p>
    <w:p w:rsidR="00457BCF" w:rsidRPr="0009339C" w:rsidRDefault="00457BCF" w:rsidP="00457BCF">
      <w:pPr>
        <w:ind w:firstLine="709"/>
        <w:jc w:val="both"/>
      </w:pPr>
      <w:r w:rsidRPr="0009339C">
        <w:t>5. </w:t>
      </w:r>
      <w:proofErr w:type="gramStart"/>
      <w:r w:rsidRPr="0009339C">
        <w:t xml:space="preserve">Заседание Совета депутатов </w:t>
      </w:r>
      <w:r w:rsidRPr="0009339C">
        <w:rPr>
          <w:rFonts w:eastAsia="Calibri"/>
          <w:bCs/>
        </w:rPr>
        <w:t xml:space="preserve">муниципального образования </w:t>
      </w:r>
      <w:r w:rsidRPr="0009339C">
        <w:t>проводится в течение 30 рабочих дней после дня проведения 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  <w:proofErr w:type="gramEnd"/>
    </w:p>
    <w:p w:rsidR="00457BCF" w:rsidRPr="0009339C" w:rsidRDefault="00457BCF" w:rsidP="00457BCF">
      <w:pPr>
        <w:ind w:firstLine="709"/>
        <w:jc w:val="both"/>
      </w:pPr>
      <w:r w:rsidRPr="0009339C">
        <w:t>Лицо, замещающее муниципальную должность, в отношении которого Советом депутатов</w:t>
      </w:r>
      <w:r w:rsidRPr="0009339C">
        <w:rPr>
          <w:rFonts w:eastAsia="Calibri"/>
          <w:bCs/>
        </w:rPr>
        <w:t xml:space="preserve"> муниципального образования </w:t>
      </w:r>
      <w:r w:rsidRPr="0009339C">
        <w:t xml:space="preserve">рассматривается вопрос о принятии решения о применении меры ответственности, не позднее трех рабочих дней до дня заседания Совета депутатов </w:t>
      </w:r>
      <w:r w:rsidRPr="0009339C">
        <w:rPr>
          <w:rFonts w:eastAsia="Calibri"/>
          <w:bCs/>
        </w:rPr>
        <w:t xml:space="preserve">муниципального образования </w:t>
      </w:r>
      <w:r w:rsidRPr="0009339C">
        <w:t>письменно уведомляется о дате, времени и месте рассмотрения в отношении него данного вопроса.</w:t>
      </w:r>
    </w:p>
    <w:p w:rsidR="00457BCF" w:rsidRPr="0009339C" w:rsidRDefault="00457BCF" w:rsidP="00457BCF">
      <w:pPr>
        <w:ind w:firstLine="709"/>
        <w:jc w:val="both"/>
      </w:pPr>
      <w:r w:rsidRPr="0009339C">
        <w:t>При рассмотрении Советом депутатов вопроса о принятии решения о применении меры ответственности, лицу, замещающему муниципальную должность, в отношении которого рассматривается вопрос, обеспечивается 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457BCF" w:rsidRPr="0009339C" w:rsidRDefault="00457BCF" w:rsidP="00457BCF">
      <w:pPr>
        <w:ind w:firstLine="709"/>
        <w:jc w:val="both"/>
      </w:pPr>
      <w:r w:rsidRPr="0009339C">
        <w:t xml:space="preserve">6. Рассмотрение Советом депутатов </w:t>
      </w:r>
      <w:r w:rsidRPr="0009339C">
        <w:rPr>
          <w:rFonts w:eastAsia="Calibri"/>
          <w:bCs/>
        </w:rPr>
        <w:t xml:space="preserve"> </w:t>
      </w:r>
      <w:r w:rsidRPr="0009339C">
        <w:rPr>
          <w:rFonts w:eastAsia="Calibri"/>
          <w:bCs/>
          <w:i/>
        </w:rPr>
        <w:t xml:space="preserve"> </w:t>
      </w:r>
      <w:r w:rsidRPr="0009339C">
        <w:rPr>
          <w:rFonts w:eastAsia="Calibri"/>
          <w:bCs/>
        </w:rPr>
        <w:t xml:space="preserve">муниципального образования </w:t>
      </w:r>
      <w:r w:rsidRPr="0009339C">
        <w:t>вопроса о принятии решения о применении меры ответственности проводится, как правило, в присутствии лица, замещающего муниципальную должность, в отношении которого рассматривается данный вопрос.</w:t>
      </w:r>
    </w:p>
    <w:p w:rsidR="00457BCF" w:rsidRPr="0009339C" w:rsidRDefault="00457BCF" w:rsidP="00457BCF">
      <w:pPr>
        <w:autoSpaceDE w:val="0"/>
        <w:autoSpaceDN w:val="0"/>
        <w:adjustRightInd w:val="0"/>
        <w:ind w:firstLine="709"/>
        <w:jc w:val="both"/>
      </w:pPr>
      <w:r w:rsidRPr="0009339C">
        <w:t xml:space="preserve">Заседание Совета депутатов </w:t>
      </w:r>
      <w:r w:rsidRPr="0009339C">
        <w:rPr>
          <w:rFonts w:eastAsia="Calibri"/>
          <w:bCs/>
        </w:rPr>
        <w:t xml:space="preserve"> </w:t>
      </w:r>
      <w:r w:rsidRPr="0009339C">
        <w:rPr>
          <w:rFonts w:eastAsia="Calibri"/>
          <w:bCs/>
          <w:i/>
        </w:rPr>
        <w:t xml:space="preserve"> </w:t>
      </w:r>
      <w:r w:rsidRPr="0009339C">
        <w:rPr>
          <w:rFonts w:eastAsia="Calibri"/>
          <w:bCs/>
        </w:rPr>
        <w:t xml:space="preserve">муниципального образования </w:t>
      </w:r>
      <w:r w:rsidRPr="0009339C">
        <w:t xml:space="preserve"> может проводиться в отсутствие лица, замещающего муниципальную должность, в случае поступления от него письменного обращения о намерении лично не присутствовать на заседании, а также в случае его неявки при надлежащем способе его уведомления.</w:t>
      </w:r>
    </w:p>
    <w:p w:rsidR="00457BCF" w:rsidRPr="0009339C" w:rsidRDefault="00457BCF" w:rsidP="00457BCF">
      <w:pPr>
        <w:ind w:firstLine="709"/>
        <w:jc w:val="both"/>
      </w:pPr>
      <w:r w:rsidRPr="0009339C">
        <w:t>7. При принятии решения о применении меры ответственности учитываются:</w:t>
      </w:r>
    </w:p>
    <w:p w:rsidR="00457BCF" w:rsidRPr="0009339C" w:rsidRDefault="00457BCF" w:rsidP="00457BCF">
      <w:pPr>
        <w:ind w:firstLine="709"/>
        <w:jc w:val="both"/>
      </w:pPr>
      <w:r w:rsidRPr="0009339C">
        <w:t>характер и тяжесть допущенного нарушения при представлении сведений о доходах;</w:t>
      </w:r>
    </w:p>
    <w:p w:rsidR="00457BCF" w:rsidRPr="0009339C" w:rsidRDefault="00457BCF" w:rsidP="00457BCF">
      <w:pPr>
        <w:ind w:firstLine="709"/>
        <w:jc w:val="both"/>
      </w:pPr>
      <w:r w:rsidRPr="0009339C">
        <w:lastRenderedPageBreak/>
        <w:t>обстоятельства, при которых допущено нарушение;</w:t>
      </w:r>
    </w:p>
    <w:p w:rsidR="00457BCF" w:rsidRPr="0009339C" w:rsidRDefault="00457BCF" w:rsidP="00457BCF">
      <w:pPr>
        <w:ind w:firstLine="709"/>
        <w:jc w:val="both"/>
      </w:pPr>
      <w:r w:rsidRPr="0009339C">
        <w:t xml:space="preserve">наличие смягчающих или отягчающих обстоятельств; </w:t>
      </w:r>
    </w:p>
    <w:p w:rsidR="00457BCF" w:rsidRPr="0009339C" w:rsidRDefault="00457BCF" w:rsidP="00457BCF">
      <w:pPr>
        <w:ind w:firstLine="709"/>
        <w:jc w:val="both"/>
      </w:pPr>
      <w:r w:rsidRPr="0009339C">
        <w:t>степень вины лица, замещающего муниципальную должность;</w:t>
      </w:r>
    </w:p>
    <w:p w:rsidR="00457BCF" w:rsidRPr="0009339C" w:rsidRDefault="00457BCF" w:rsidP="00457BCF">
      <w:pPr>
        <w:ind w:firstLine="709"/>
        <w:jc w:val="both"/>
      </w:pPr>
      <w:r w:rsidRPr="0009339C">
        <w:t>принятие лицом, замещающим муниципальную должность, ранее мер, направленных на предотвращение совершения им нарушения;</w:t>
      </w:r>
    </w:p>
    <w:p w:rsidR="00457BCF" w:rsidRPr="0009339C" w:rsidRDefault="00457BCF" w:rsidP="00457BCF">
      <w:pPr>
        <w:ind w:firstLine="709"/>
        <w:jc w:val="both"/>
      </w:pPr>
      <w:r w:rsidRPr="0009339C">
        <w:t>иные обстоятельства, свидетельствующие о характере и тяжести совершенного нарушения;</w:t>
      </w:r>
    </w:p>
    <w:p w:rsidR="00457BCF" w:rsidRPr="0009339C" w:rsidRDefault="00457BCF" w:rsidP="00457BCF">
      <w:pPr>
        <w:ind w:firstLine="709"/>
        <w:jc w:val="both"/>
      </w:pPr>
      <w:r w:rsidRPr="0009339C">
        <w:t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 от 25.12.2008 № 273-ФЗ «О противодействии коррупции»</w:t>
      </w:r>
      <w:proofErr w:type="gramStart"/>
      <w:r w:rsidRPr="0009339C">
        <w:t>,о</w:t>
      </w:r>
      <w:proofErr w:type="gramEnd"/>
      <w:r w:rsidRPr="0009339C">
        <w:t>т 03.12.2012 № 230-ФЗ «О контроле за соответствием расходов лиц, замещающих государственные должности, и иных лиц их доходам», от 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457BCF" w:rsidRPr="0009339C" w:rsidRDefault="00457BCF" w:rsidP="00457BCF">
      <w:pPr>
        <w:ind w:firstLine="709"/>
        <w:jc w:val="both"/>
      </w:pPr>
      <w:r w:rsidRPr="0009339C">
        <w:t>8. 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457BCF" w:rsidRPr="0009339C" w:rsidRDefault="00457BCF" w:rsidP="00457BCF">
      <w:pPr>
        <w:ind w:firstLine="709"/>
        <w:jc w:val="both"/>
      </w:pPr>
      <w:r w:rsidRPr="0009339C">
        <w:t>1) предупреждение;</w:t>
      </w:r>
    </w:p>
    <w:p w:rsidR="00457BCF" w:rsidRPr="0009339C" w:rsidRDefault="00457BCF" w:rsidP="00457BCF">
      <w:pPr>
        <w:ind w:firstLine="709"/>
        <w:jc w:val="both"/>
      </w:pPr>
      <w:r w:rsidRPr="0009339C">
        <w:t>2) освобождение депутата Совета депутатов</w:t>
      </w:r>
      <w:r w:rsidRPr="0009339C">
        <w:rPr>
          <w:rFonts w:eastAsia="Calibri"/>
          <w:bCs/>
        </w:rPr>
        <w:t xml:space="preserve"> </w:t>
      </w:r>
      <w:r w:rsidRPr="0009339C">
        <w:rPr>
          <w:rFonts w:eastAsia="Calibri"/>
          <w:bCs/>
          <w:i/>
        </w:rPr>
        <w:t xml:space="preserve"> </w:t>
      </w:r>
      <w:r w:rsidRPr="0009339C">
        <w:rPr>
          <w:rFonts w:eastAsia="Calibri"/>
          <w:bCs/>
        </w:rPr>
        <w:t xml:space="preserve">муниципального образования </w:t>
      </w:r>
      <w:r w:rsidRPr="0009339C">
        <w:t xml:space="preserve">от должности в Совете депутатов </w:t>
      </w:r>
      <w:r w:rsidRPr="0009339C">
        <w:rPr>
          <w:rFonts w:eastAsia="Calibri"/>
          <w:bCs/>
        </w:rPr>
        <w:t xml:space="preserve"> </w:t>
      </w:r>
      <w:r w:rsidRPr="0009339C">
        <w:rPr>
          <w:rFonts w:eastAsia="Calibri"/>
          <w:bCs/>
          <w:i/>
        </w:rPr>
        <w:t xml:space="preserve"> </w:t>
      </w:r>
      <w:r w:rsidRPr="0009339C">
        <w:rPr>
          <w:rFonts w:eastAsia="Calibri"/>
          <w:bCs/>
        </w:rPr>
        <w:t xml:space="preserve">муниципального образования </w:t>
      </w:r>
      <w:r w:rsidRPr="0009339C">
        <w:t>с лишением права занимать должности в Совете депутатов</w:t>
      </w:r>
      <w:r w:rsidRPr="0009339C">
        <w:rPr>
          <w:rFonts w:eastAsia="Calibri"/>
          <w:bCs/>
        </w:rPr>
        <w:t xml:space="preserve"> </w:t>
      </w:r>
      <w:r w:rsidRPr="0009339C">
        <w:rPr>
          <w:rFonts w:eastAsia="Calibri"/>
          <w:bCs/>
          <w:i/>
        </w:rPr>
        <w:t xml:space="preserve"> </w:t>
      </w:r>
      <w:r w:rsidRPr="0009339C">
        <w:rPr>
          <w:rFonts w:eastAsia="Calibri"/>
          <w:bCs/>
        </w:rPr>
        <w:t>муниципального образования</w:t>
      </w:r>
      <w:r w:rsidRPr="0009339C">
        <w:t xml:space="preserve"> до прекращения срока его полномочий;</w:t>
      </w:r>
    </w:p>
    <w:p w:rsidR="00457BCF" w:rsidRPr="0009339C" w:rsidRDefault="00457BCF" w:rsidP="00457BCF">
      <w:pPr>
        <w:ind w:firstLine="709"/>
        <w:jc w:val="both"/>
      </w:pPr>
      <w:r w:rsidRPr="0009339C">
        <w:t xml:space="preserve">3) освобождение депутата Совета депутатов </w:t>
      </w:r>
      <w:r w:rsidRPr="0009339C">
        <w:rPr>
          <w:i/>
        </w:rPr>
        <w:t xml:space="preserve">  </w:t>
      </w:r>
      <w:r w:rsidRPr="0009339C">
        <w:t>муниципального образования</w:t>
      </w:r>
      <w:r w:rsidRPr="0009339C">
        <w:rPr>
          <w:i/>
        </w:rPr>
        <w:t xml:space="preserve"> </w:t>
      </w:r>
      <w:r w:rsidRPr="0009339C">
        <w:t>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457BCF" w:rsidRPr="0009339C" w:rsidRDefault="00457BCF" w:rsidP="00457BCF">
      <w:pPr>
        <w:ind w:firstLine="709"/>
        <w:jc w:val="both"/>
      </w:pPr>
      <w:r w:rsidRPr="0009339C">
        <w:t xml:space="preserve">4) запрет занимать должности в Совете депутатов </w:t>
      </w:r>
      <w:r w:rsidRPr="0009339C">
        <w:rPr>
          <w:rFonts w:eastAsia="Calibri"/>
          <w:bCs/>
        </w:rPr>
        <w:t xml:space="preserve">  муниципального образования </w:t>
      </w:r>
      <w:r w:rsidRPr="0009339C">
        <w:t>до прекращения срока его полномочий;</w:t>
      </w:r>
    </w:p>
    <w:p w:rsidR="00457BCF" w:rsidRPr="0009339C" w:rsidRDefault="00457BCF" w:rsidP="00457BCF">
      <w:pPr>
        <w:ind w:firstLine="709"/>
        <w:jc w:val="both"/>
      </w:pPr>
      <w:r w:rsidRPr="0009339C">
        <w:t>5) запрет исполнять полномочия на постоянной основе до прекращения срока его полномочий.</w:t>
      </w:r>
    </w:p>
    <w:p w:rsidR="00457BCF" w:rsidRPr="0009339C" w:rsidRDefault="00457BCF" w:rsidP="00457BCF">
      <w:pPr>
        <w:ind w:firstLine="709"/>
        <w:jc w:val="both"/>
      </w:pPr>
      <w:r w:rsidRPr="0009339C">
        <w:t xml:space="preserve">9. К депутату Совета депутатов </w:t>
      </w:r>
      <w:r w:rsidRPr="0009339C">
        <w:rPr>
          <w:rFonts w:eastAsia="Calibri"/>
          <w:bCs/>
        </w:rPr>
        <w:t xml:space="preserve"> </w:t>
      </w:r>
      <w:r w:rsidRPr="0009339C">
        <w:rPr>
          <w:rFonts w:eastAsia="Calibri"/>
          <w:bCs/>
          <w:i/>
        </w:rPr>
        <w:t xml:space="preserve"> </w:t>
      </w:r>
      <w:r w:rsidRPr="0009339C">
        <w:rPr>
          <w:rFonts w:eastAsia="Calibri"/>
          <w:bCs/>
        </w:rPr>
        <w:t xml:space="preserve">муниципального образования </w:t>
      </w:r>
      <w:r w:rsidRPr="0009339C">
        <w:t>могут быть применены меры ответственности, указанные в подпунктах 1-5 пункта8 настоящего Порядка.</w:t>
      </w:r>
    </w:p>
    <w:p w:rsidR="00457BCF" w:rsidRPr="0009339C" w:rsidRDefault="00457BCF" w:rsidP="00457BCF">
      <w:pPr>
        <w:ind w:firstLine="709"/>
        <w:jc w:val="both"/>
      </w:pPr>
      <w:r w:rsidRPr="0009339C">
        <w:rPr>
          <w:i/>
        </w:rPr>
        <w:t xml:space="preserve"> </w:t>
      </w:r>
      <w:r w:rsidRPr="0009339C">
        <w:t xml:space="preserve"> К главе </w:t>
      </w:r>
      <w:r w:rsidRPr="0009339C">
        <w:rPr>
          <w:rFonts w:eastAsia="Calibri"/>
          <w:bCs/>
        </w:rPr>
        <w:t xml:space="preserve"> </w:t>
      </w:r>
      <w:r w:rsidRPr="0009339C">
        <w:rPr>
          <w:rFonts w:eastAsia="Calibri"/>
          <w:bCs/>
          <w:i/>
        </w:rPr>
        <w:t xml:space="preserve"> </w:t>
      </w:r>
      <w:r w:rsidRPr="0009339C">
        <w:rPr>
          <w:rFonts w:eastAsia="Calibri"/>
          <w:bCs/>
        </w:rPr>
        <w:t>муниципального образования</w:t>
      </w:r>
      <w:r w:rsidRPr="0009339C">
        <w:t>, может быть применена мера ответственности, предусмотренная подпунктом 1 пункта8 настоящего Порядка.</w:t>
      </w:r>
    </w:p>
    <w:p w:rsidR="00457BCF" w:rsidRPr="0009339C" w:rsidRDefault="00457BCF" w:rsidP="00457BCF">
      <w:pPr>
        <w:jc w:val="both"/>
      </w:pPr>
      <w:r w:rsidRPr="0009339C">
        <w:rPr>
          <w:i/>
        </w:rPr>
        <w:t xml:space="preserve"> </w:t>
      </w:r>
    </w:p>
    <w:p w:rsidR="00457BCF" w:rsidRPr="0009339C" w:rsidRDefault="00457BCF" w:rsidP="00457BCF">
      <w:pPr>
        <w:ind w:firstLine="709"/>
        <w:jc w:val="both"/>
      </w:pPr>
      <w:r w:rsidRPr="0009339C">
        <w:t xml:space="preserve">10. Решение Совета депутатов </w:t>
      </w:r>
      <w:r w:rsidRPr="0009339C">
        <w:rPr>
          <w:rFonts w:eastAsia="Calibri"/>
          <w:bCs/>
        </w:rPr>
        <w:t xml:space="preserve"> </w:t>
      </w:r>
      <w:r w:rsidRPr="0009339C">
        <w:rPr>
          <w:rFonts w:eastAsia="Calibri"/>
          <w:bCs/>
          <w:i/>
        </w:rPr>
        <w:t xml:space="preserve"> </w:t>
      </w:r>
      <w:r w:rsidRPr="0009339C">
        <w:rPr>
          <w:rFonts w:eastAsia="Calibri"/>
          <w:bCs/>
        </w:rPr>
        <w:t xml:space="preserve">муниципального образования  </w:t>
      </w:r>
      <w:r w:rsidRPr="0009339C">
        <w:t xml:space="preserve">о применении меры ответственности принимается в порядке, установленном Регламентом Совета депутатов </w:t>
      </w:r>
      <w:r w:rsidRPr="0009339C">
        <w:rPr>
          <w:rFonts w:eastAsia="Calibri"/>
          <w:bCs/>
        </w:rPr>
        <w:t xml:space="preserve"> </w:t>
      </w:r>
      <w:r w:rsidRPr="0009339C">
        <w:rPr>
          <w:rFonts w:eastAsia="Calibri"/>
          <w:bCs/>
          <w:i/>
        </w:rPr>
        <w:t xml:space="preserve"> </w:t>
      </w:r>
      <w:r w:rsidRPr="0009339C">
        <w:rPr>
          <w:rFonts w:eastAsia="Calibri"/>
          <w:bCs/>
        </w:rPr>
        <w:t>муниципального образования</w:t>
      </w:r>
      <w:r w:rsidRPr="0009339C">
        <w:t>, открытым голосованием большинством голосов от числа депутатов, присутствующих на заседании.</w:t>
      </w:r>
    </w:p>
    <w:p w:rsidR="00457BCF" w:rsidRPr="0009339C" w:rsidRDefault="00457BCF" w:rsidP="00457BCF">
      <w:pPr>
        <w:ind w:firstLine="709"/>
        <w:jc w:val="both"/>
      </w:pPr>
      <w:r w:rsidRPr="0009339C">
        <w:t xml:space="preserve">Депутат, в отношении которого рассматривается вопрос, в голосовании не участвует. </w:t>
      </w:r>
    </w:p>
    <w:p w:rsidR="00457BCF" w:rsidRPr="0009339C" w:rsidRDefault="00457BCF" w:rsidP="00457BCF">
      <w:pPr>
        <w:ind w:firstLine="709"/>
        <w:jc w:val="both"/>
      </w:pPr>
      <w:r w:rsidRPr="0009339C">
        <w:t xml:space="preserve">Председательствующий на заседании Совета депутатов </w:t>
      </w:r>
      <w:r w:rsidRPr="0009339C">
        <w:rPr>
          <w:rFonts w:eastAsia="Calibri"/>
          <w:bCs/>
        </w:rPr>
        <w:t xml:space="preserve"> </w:t>
      </w:r>
      <w:r w:rsidRPr="0009339C">
        <w:rPr>
          <w:rFonts w:eastAsia="Calibri"/>
          <w:bCs/>
          <w:i/>
        </w:rPr>
        <w:t xml:space="preserve"> </w:t>
      </w:r>
      <w:r w:rsidRPr="0009339C">
        <w:rPr>
          <w:rFonts w:eastAsia="Calibri"/>
          <w:bCs/>
        </w:rPr>
        <w:t>муниципального образования</w:t>
      </w:r>
      <w:r w:rsidRPr="0009339C">
        <w:t xml:space="preserve">, в отношении которого рассматривается вопрос, обязан до начала рассмотрения передать ведение заседания на весь период рассмотрения вопроса другому лицу в порядке, установленном Регламентом Совета депутатов </w:t>
      </w:r>
      <w:r w:rsidRPr="0009339C">
        <w:rPr>
          <w:rFonts w:eastAsia="Calibri"/>
          <w:bCs/>
        </w:rPr>
        <w:t xml:space="preserve"> </w:t>
      </w:r>
      <w:r w:rsidRPr="0009339C">
        <w:rPr>
          <w:rFonts w:eastAsia="Calibri"/>
          <w:bCs/>
          <w:i/>
        </w:rPr>
        <w:t xml:space="preserve"> </w:t>
      </w:r>
      <w:r w:rsidRPr="0009339C">
        <w:rPr>
          <w:rFonts w:eastAsia="Calibri"/>
          <w:bCs/>
        </w:rPr>
        <w:t>муниципального образования</w:t>
      </w:r>
      <w:r w:rsidRPr="0009339C">
        <w:rPr>
          <w:rFonts w:eastAsia="Calibri"/>
          <w:bCs/>
          <w:i/>
        </w:rPr>
        <w:t>.</w:t>
      </w:r>
    </w:p>
    <w:p w:rsidR="00457BCF" w:rsidRPr="0009339C" w:rsidRDefault="00457BCF" w:rsidP="00457BCF">
      <w:pPr>
        <w:ind w:firstLine="709"/>
        <w:jc w:val="both"/>
      </w:pPr>
      <w:r w:rsidRPr="0009339C">
        <w:t xml:space="preserve">11. Решение Совета депутатов </w:t>
      </w:r>
      <w:r w:rsidRPr="0009339C">
        <w:rPr>
          <w:rFonts w:eastAsia="Calibri"/>
          <w:bCs/>
        </w:rPr>
        <w:t xml:space="preserve">муниципального образования </w:t>
      </w:r>
      <w:r w:rsidRPr="0009339C">
        <w:t>о применении меры ответственности должно содержать:</w:t>
      </w:r>
    </w:p>
    <w:p w:rsidR="00457BCF" w:rsidRPr="0009339C" w:rsidRDefault="00457BCF" w:rsidP="00457BCF">
      <w:pPr>
        <w:ind w:firstLine="709"/>
        <w:jc w:val="both"/>
      </w:pPr>
      <w:r w:rsidRPr="0009339C">
        <w:t>1) фамилию, имя, отчеств</w:t>
      </w:r>
      <w:proofErr w:type="gramStart"/>
      <w:r w:rsidRPr="0009339C">
        <w:t>о(</w:t>
      </w:r>
      <w:proofErr w:type="gramEnd"/>
      <w:r w:rsidRPr="0009339C">
        <w:t>последнее - при наличии) лица, замещающего муниципальную должность, в отношении которого принято решение;</w:t>
      </w:r>
    </w:p>
    <w:p w:rsidR="00457BCF" w:rsidRPr="0009339C" w:rsidRDefault="00457BCF" w:rsidP="00457BCF">
      <w:pPr>
        <w:ind w:firstLine="709"/>
        <w:jc w:val="both"/>
      </w:pPr>
      <w:r w:rsidRPr="0009339C">
        <w:lastRenderedPageBreak/>
        <w:t>2) наименование муниципальной должности лица, в отношении которого принято решение;</w:t>
      </w:r>
    </w:p>
    <w:p w:rsidR="00457BCF" w:rsidRPr="0009339C" w:rsidRDefault="00457BCF" w:rsidP="00457BCF">
      <w:pPr>
        <w:ind w:firstLine="709"/>
        <w:jc w:val="both"/>
      </w:pPr>
      <w:r w:rsidRPr="0009339C">
        <w:t>3) реквизиты информации Губернатора Новосибирской области, указанной в пункте 3 настоящего Порядка;</w:t>
      </w:r>
    </w:p>
    <w:p w:rsidR="00457BCF" w:rsidRPr="0009339C" w:rsidRDefault="00457BCF" w:rsidP="00457BCF">
      <w:pPr>
        <w:ind w:firstLine="709"/>
        <w:jc w:val="both"/>
      </w:pPr>
      <w:r w:rsidRPr="0009339C">
        <w:t>4) конкретную меру ответственности с обоснованием ее применения и указанием основания–части 7.3-1 статьи 40 Федерального закона от 06.10.2003 № 131-ФЗ «Об общих принципах организации местного самоуправления в Российской Федерации», статьи8.1 Закона Новосибирской области</w:t>
      </w:r>
      <w:proofErr w:type="gramStart"/>
      <w:r w:rsidRPr="0009339C">
        <w:t>«</w:t>
      </w:r>
      <w:r w:rsidRPr="0009339C">
        <w:rPr>
          <w:rFonts w:eastAsiaTheme="minorHAnsi"/>
          <w:bCs/>
          <w:lang w:eastAsia="en-US"/>
        </w:rPr>
        <w:t>О</w:t>
      </w:r>
      <w:proofErr w:type="gramEnd"/>
      <w:r w:rsidRPr="0009339C">
        <w:rPr>
          <w:rFonts w:eastAsiaTheme="minorHAnsi"/>
          <w:bCs/>
          <w:lang w:eastAsia="en-US"/>
        </w:rPr>
        <w:t>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09339C">
        <w:t>;</w:t>
      </w:r>
    </w:p>
    <w:p w:rsidR="00457BCF" w:rsidRPr="0009339C" w:rsidRDefault="00457BCF" w:rsidP="00457BCF">
      <w:pPr>
        <w:ind w:firstLine="709"/>
        <w:jc w:val="both"/>
      </w:pPr>
      <w:r w:rsidRPr="0009339C">
        <w:t>5) срок действия меры ответственности (при его установлении).</w:t>
      </w:r>
    </w:p>
    <w:p w:rsidR="00457BCF" w:rsidRPr="0009339C" w:rsidRDefault="00457BCF" w:rsidP="00457BCF">
      <w:pPr>
        <w:ind w:firstLine="709"/>
        <w:jc w:val="both"/>
      </w:pPr>
      <w:r w:rsidRPr="0009339C">
        <w:t xml:space="preserve">12. Копия решения Совета депутатов </w:t>
      </w:r>
      <w:r w:rsidRPr="0009339C">
        <w:rPr>
          <w:rFonts w:eastAsia="Calibri"/>
          <w:bCs/>
        </w:rPr>
        <w:t xml:space="preserve"> </w:t>
      </w:r>
      <w:r w:rsidRPr="0009339C">
        <w:rPr>
          <w:rFonts w:eastAsia="Calibri"/>
          <w:bCs/>
          <w:i/>
        </w:rPr>
        <w:t xml:space="preserve"> </w:t>
      </w:r>
      <w:r w:rsidRPr="0009339C">
        <w:rPr>
          <w:rFonts w:eastAsia="Calibri"/>
          <w:bCs/>
        </w:rPr>
        <w:t xml:space="preserve">муниципального образования  </w:t>
      </w:r>
      <w:r w:rsidRPr="0009339C">
        <w:t>о применении меры ответственности с соблюдением законодательства Российской Федерации о персональных данных и об иной охраняемой законом тайне:</w:t>
      </w:r>
    </w:p>
    <w:p w:rsidR="00457BCF" w:rsidRPr="0009339C" w:rsidRDefault="00457BCF" w:rsidP="00457BCF">
      <w:pPr>
        <w:ind w:firstLine="709"/>
        <w:jc w:val="both"/>
      </w:pPr>
      <w:r w:rsidRPr="0009339C">
        <w:t xml:space="preserve">1) направляется Губернатору </w:t>
      </w:r>
      <w:proofErr w:type="gramStart"/>
      <w:r w:rsidRPr="0009339C">
        <w:t>Новосибирской</w:t>
      </w:r>
      <w:proofErr w:type="gramEnd"/>
      <w:r w:rsidRPr="0009339C">
        <w:t xml:space="preserve"> </w:t>
      </w:r>
      <w:proofErr w:type="spellStart"/>
      <w:r w:rsidRPr="0009339C">
        <w:t>области</w:t>
      </w:r>
      <w:r w:rsidRPr="0009339C">
        <w:noBreakHyphen/>
        <w:t>в</w:t>
      </w:r>
      <w:proofErr w:type="spellEnd"/>
      <w:r w:rsidRPr="0009339C">
        <w:t xml:space="preserve"> течение пяти рабочих дней после дня его принятия;</w:t>
      </w:r>
    </w:p>
    <w:p w:rsidR="00457BCF" w:rsidRPr="0009339C" w:rsidRDefault="00457BCF" w:rsidP="00457BCF">
      <w:pPr>
        <w:ind w:firstLine="709"/>
        <w:jc w:val="both"/>
      </w:pPr>
      <w:r w:rsidRPr="0009339C">
        <w:t>2) вручается под роспись лицу, замещающему муниципальную должност</w:t>
      </w:r>
      <w:proofErr w:type="gramStart"/>
      <w:r w:rsidRPr="0009339C">
        <w:t>ь</w:t>
      </w:r>
      <w:r w:rsidRPr="0009339C">
        <w:noBreakHyphen/>
      </w:r>
      <w:proofErr w:type="gramEnd"/>
      <w:r w:rsidRPr="0009339C">
        <w:t xml:space="preserve"> в течение трех рабочих дней после дня его принятия;</w:t>
      </w:r>
    </w:p>
    <w:p w:rsidR="00457BCF" w:rsidRPr="0009339C" w:rsidRDefault="00457BCF" w:rsidP="00457BCF">
      <w:pPr>
        <w:ind w:firstLine="709"/>
        <w:jc w:val="both"/>
      </w:pPr>
      <w:r w:rsidRPr="0009339C">
        <w:t>13. Лицо, замещающее муниципальную должность, в отношении которого принято решение о применении меры ответственности, вправе его обжаловать в судебном порядке.</w:t>
      </w:r>
    </w:p>
    <w:p w:rsidR="00C63D54" w:rsidRPr="0009339C" w:rsidRDefault="00C63D54" w:rsidP="00457BCF">
      <w:pPr>
        <w:ind w:firstLine="709"/>
        <w:jc w:val="both"/>
      </w:pPr>
    </w:p>
    <w:p w:rsidR="00C63D54" w:rsidRPr="0009339C" w:rsidRDefault="00C63D54" w:rsidP="00457BCF">
      <w:pPr>
        <w:ind w:firstLine="709"/>
        <w:jc w:val="both"/>
      </w:pPr>
    </w:p>
    <w:p w:rsidR="00C63D54" w:rsidRPr="0009339C" w:rsidRDefault="00C63D54" w:rsidP="00C63D5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9339C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C63D54" w:rsidRPr="0009339C" w:rsidRDefault="00C63D54" w:rsidP="00C63D5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9339C">
        <w:rPr>
          <w:rFonts w:ascii="Times New Roman" w:hAnsi="Times New Roman"/>
          <w:b/>
          <w:sz w:val="24"/>
          <w:szCs w:val="24"/>
        </w:rPr>
        <w:t>СЕРЕБРЯНСКОГО СЕЛЬСОВЕТА</w:t>
      </w:r>
    </w:p>
    <w:p w:rsidR="00C63D54" w:rsidRPr="0009339C" w:rsidRDefault="00C63D54" w:rsidP="00C63D5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9339C">
        <w:rPr>
          <w:rFonts w:ascii="Times New Roman" w:hAnsi="Times New Roman"/>
          <w:b/>
          <w:sz w:val="24"/>
          <w:szCs w:val="24"/>
        </w:rPr>
        <w:t>ЧУЛЫМСКОГО РАЙОНА НОВОСИБИРСКОЙ ОБЛАСТИ</w:t>
      </w:r>
    </w:p>
    <w:p w:rsidR="00C63D54" w:rsidRPr="0009339C" w:rsidRDefault="00C63D54" w:rsidP="00C63D5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9339C">
        <w:rPr>
          <w:rFonts w:ascii="Times New Roman" w:hAnsi="Times New Roman"/>
          <w:sz w:val="24"/>
          <w:szCs w:val="24"/>
        </w:rPr>
        <w:t>(шестого созыва)</w:t>
      </w:r>
    </w:p>
    <w:p w:rsidR="00C63D54" w:rsidRPr="0009339C" w:rsidRDefault="00C63D54" w:rsidP="00C63D5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63D54" w:rsidRPr="0009339C" w:rsidRDefault="00C63D54" w:rsidP="00C63D5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9339C">
        <w:rPr>
          <w:rFonts w:ascii="Times New Roman" w:hAnsi="Times New Roman"/>
          <w:b/>
          <w:sz w:val="24"/>
          <w:szCs w:val="24"/>
        </w:rPr>
        <w:t>РЕШЕНИЕ</w:t>
      </w:r>
    </w:p>
    <w:p w:rsidR="00C63D54" w:rsidRPr="0009339C" w:rsidRDefault="00C63D54" w:rsidP="00C63D5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9339C">
        <w:rPr>
          <w:rFonts w:ascii="Times New Roman" w:hAnsi="Times New Roman"/>
          <w:sz w:val="24"/>
          <w:szCs w:val="24"/>
        </w:rPr>
        <w:t>(четырнадцатой сессии)</w:t>
      </w:r>
    </w:p>
    <w:p w:rsidR="00C63D54" w:rsidRPr="0009339C" w:rsidRDefault="00C63D54" w:rsidP="00C63D5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63D54" w:rsidRPr="0009339C" w:rsidRDefault="00C63D54" w:rsidP="00C63D5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9339C">
        <w:rPr>
          <w:rFonts w:ascii="Times New Roman" w:hAnsi="Times New Roman"/>
          <w:sz w:val="24"/>
          <w:szCs w:val="24"/>
        </w:rPr>
        <w:t>От2</w:t>
      </w:r>
      <w:r w:rsidR="004C7439">
        <w:rPr>
          <w:rFonts w:ascii="Times New Roman" w:hAnsi="Times New Roman"/>
          <w:sz w:val="24"/>
          <w:szCs w:val="24"/>
        </w:rPr>
        <w:t>4.03.2021г.</w:t>
      </w:r>
      <w:r w:rsidR="004C7439">
        <w:rPr>
          <w:rFonts w:ascii="Times New Roman" w:hAnsi="Times New Roman"/>
          <w:sz w:val="24"/>
          <w:szCs w:val="24"/>
        </w:rPr>
        <w:tab/>
      </w:r>
      <w:r w:rsidR="004C7439">
        <w:rPr>
          <w:rFonts w:ascii="Times New Roman" w:hAnsi="Times New Roman"/>
          <w:sz w:val="24"/>
          <w:szCs w:val="24"/>
        </w:rPr>
        <w:tab/>
        <w:t xml:space="preserve">      </w:t>
      </w:r>
      <w:r w:rsidRPr="0009339C">
        <w:rPr>
          <w:rFonts w:ascii="Times New Roman" w:hAnsi="Times New Roman"/>
          <w:sz w:val="24"/>
          <w:szCs w:val="24"/>
        </w:rPr>
        <w:t xml:space="preserve">    с. </w:t>
      </w:r>
      <w:proofErr w:type="spellStart"/>
      <w:r w:rsidRPr="0009339C">
        <w:rPr>
          <w:rFonts w:ascii="Times New Roman" w:hAnsi="Times New Roman"/>
          <w:sz w:val="24"/>
          <w:szCs w:val="24"/>
        </w:rPr>
        <w:t>Серебрянское</w:t>
      </w:r>
      <w:proofErr w:type="spellEnd"/>
      <w:r w:rsidRPr="0009339C">
        <w:rPr>
          <w:rFonts w:ascii="Times New Roman" w:hAnsi="Times New Roman"/>
          <w:sz w:val="24"/>
          <w:szCs w:val="24"/>
        </w:rPr>
        <w:tab/>
      </w:r>
      <w:r w:rsidRPr="0009339C">
        <w:rPr>
          <w:rFonts w:ascii="Times New Roman" w:hAnsi="Times New Roman"/>
          <w:sz w:val="24"/>
          <w:szCs w:val="24"/>
        </w:rPr>
        <w:tab/>
        <w:t xml:space="preserve">                №14(9)</w:t>
      </w:r>
    </w:p>
    <w:p w:rsidR="00C63D54" w:rsidRPr="0009339C" w:rsidRDefault="00C63D54" w:rsidP="00C63D5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63D54" w:rsidRPr="0009339C" w:rsidRDefault="00C63D54" w:rsidP="00C63D54">
      <w:pPr>
        <w:shd w:val="clear" w:color="auto" w:fill="FFFFFF"/>
        <w:jc w:val="both"/>
      </w:pPr>
    </w:p>
    <w:p w:rsidR="00C63D54" w:rsidRPr="0009339C" w:rsidRDefault="00C63D54" w:rsidP="00C63D54">
      <w:pPr>
        <w:shd w:val="clear" w:color="auto" w:fill="FFFFFF"/>
        <w:jc w:val="both"/>
        <w:rPr>
          <w:b/>
          <w:bCs/>
        </w:rPr>
      </w:pPr>
      <w:r w:rsidRPr="0009339C">
        <w:rPr>
          <w:b/>
          <w:bCs/>
        </w:rPr>
        <w:t xml:space="preserve">О признании </w:t>
      </w:r>
      <w:proofErr w:type="gramStart"/>
      <w:r w:rsidRPr="0009339C">
        <w:rPr>
          <w:b/>
          <w:bCs/>
        </w:rPr>
        <w:t>утратившими</w:t>
      </w:r>
      <w:proofErr w:type="gramEnd"/>
      <w:r w:rsidRPr="0009339C">
        <w:rPr>
          <w:b/>
          <w:bCs/>
        </w:rPr>
        <w:t xml:space="preserve"> силу некоторых решений Совета депутатов </w:t>
      </w:r>
    </w:p>
    <w:p w:rsidR="00C63D54" w:rsidRPr="0009339C" w:rsidRDefault="00C63D54" w:rsidP="00C63D54">
      <w:pPr>
        <w:shd w:val="clear" w:color="auto" w:fill="FFFFFF"/>
        <w:rPr>
          <w:rFonts w:eastAsia="Calibri"/>
          <w:b/>
          <w:bCs/>
          <w:lang w:eastAsia="en-US"/>
        </w:rPr>
      </w:pPr>
      <w:r w:rsidRPr="0009339C">
        <w:rPr>
          <w:b/>
          <w:bCs/>
        </w:rPr>
        <w:t xml:space="preserve">Серебрянского сельсовета </w:t>
      </w:r>
      <w:proofErr w:type="spellStart"/>
      <w:r w:rsidRPr="0009339C">
        <w:rPr>
          <w:b/>
          <w:bCs/>
        </w:rPr>
        <w:t>Чулымского</w:t>
      </w:r>
      <w:proofErr w:type="spellEnd"/>
      <w:r w:rsidRPr="0009339C">
        <w:rPr>
          <w:b/>
          <w:bCs/>
        </w:rPr>
        <w:t xml:space="preserve"> района Новосибирской области</w:t>
      </w:r>
    </w:p>
    <w:p w:rsidR="00C63D54" w:rsidRPr="0009339C" w:rsidRDefault="00C63D54" w:rsidP="00C63D54">
      <w:pPr>
        <w:shd w:val="clear" w:color="auto" w:fill="FFFFFF"/>
        <w:jc w:val="center"/>
      </w:pPr>
    </w:p>
    <w:p w:rsidR="00C63D54" w:rsidRDefault="00C63D54" w:rsidP="00C63D54">
      <w:pPr>
        <w:shd w:val="clear" w:color="auto" w:fill="FFFFFF"/>
        <w:ind w:firstLine="567"/>
        <w:jc w:val="both"/>
      </w:pPr>
      <w:r w:rsidRPr="0009339C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Совет депутатов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</w:t>
      </w:r>
    </w:p>
    <w:p w:rsidR="004C7439" w:rsidRPr="0009339C" w:rsidRDefault="004C7439" w:rsidP="00C63D54">
      <w:pPr>
        <w:shd w:val="clear" w:color="auto" w:fill="FFFFFF"/>
        <w:ind w:firstLine="567"/>
        <w:jc w:val="both"/>
      </w:pPr>
    </w:p>
    <w:p w:rsidR="00C63D54" w:rsidRDefault="00C63D54" w:rsidP="00C63D54">
      <w:pPr>
        <w:shd w:val="clear" w:color="auto" w:fill="FFFFFF"/>
        <w:jc w:val="both"/>
        <w:rPr>
          <w:b/>
        </w:rPr>
      </w:pPr>
      <w:r w:rsidRPr="0009339C">
        <w:rPr>
          <w:b/>
        </w:rPr>
        <w:t>РЕШИЛ:</w:t>
      </w:r>
    </w:p>
    <w:p w:rsidR="004C7439" w:rsidRPr="0009339C" w:rsidRDefault="004C7439" w:rsidP="00C63D54">
      <w:pPr>
        <w:shd w:val="clear" w:color="auto" w:fill="FFFFFF"/>
        <w:jc w:val="both"/>
        <w:rPr>
          <w:b/>
        </w:rPr>
      </w:pPr>
    </w:p>
    <w:p w:rsidR="00C63D54" w:rsidRDefault="00C63D54" w:rsidP="00C63D54">
      <w:pPr>
        <w:numPr>
          <w:ilvl w:val="0"/>
          <w:numId w:val="19"/>
        </w:numPr>
        <w:shd w:val="clear" w:color="auto" w:fill="FFFFFF"/>
        <w:ind w:left="0" w:firstLine="567"/>
        <w:jc w:val="both"/>
      </w:pPr>
      <w:r w:rsidRPr="0009339C">
        <w:t>Признать утратившими силу:</w:t>
      </w:r>
    </w:p>
    <w:p w:rsidR="004C7439" w:rsidRPr="0009339C" w:rsidRDefault="004C7439" w:rsidP="00C63D54">
      <w:pPr>
        <w:numPr>
          <w:ilvl w:val="0"/>
          <w:numId w:val="19"/>
        </w:numPr>
        <w:shd w:val="clear" w:color="auto" w:fill="FFFFFF"/>
        <w:ind w:left="0" w:firstLine="567"/>
        <w:jc w:val="both"/>
      </w:pPr>
    </w:p>
    <w:p w:rsidR="00C63D54" w:rsidRPr="0009339C" w:rsidRDefault="00C63D54" w:rsidP="00C63D54">
      <w:pPr>
        <w:shd w:val="clear" w:color="auto" w:fill="FFFFFF"/>
        <w:ind w:left="567"/>
        <w:jc w:val="both"/>
        <w:rPr>
          <w:rFonts w:eastAsia="Calibri"/>
          <w:lang w:eastAsia="en-US"/>
        </w:rPr>
      </w:pPr>
      <w:r w:rsidRPr="0009339C">
        <w:t xml:space="preserve">1.1. решение Совета депутатов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 от 24.03.2017 №15(3) «Об утверждении положения о порядке назначения, выплаты и перерасчета размера ежемесячной доплаты к страховой пенсии выборным должностным лицам местного самоуправления»;</w:t>
      </w:r>
    </w:p>
    <w:p w:rsidR="00C63D54" w:rsidRPr="0009339C" w:rsidRDefault="00C63D54" w:rsidP="00C63D54">
      <w:pPr>
        <w:shd w:val="clear" w:color="auto" w:fill="FFFFFF"/>
        <w:ind w:left="567"/>
        <w:jc w:val="both"/>
      </w:pPr>
    </w:p>
    <w:p w:rsidR="00C63D54" w:rsidRPr="0009339C" w:rsidRDefault="00C63D54" w:rsidP="00C63D54">
      <w:pPr>
        <w:shd w:val="clear" w:color="auto" w:fill="FFFFFF"/>
        <w:ind w:left="567"/>
        <w:jc w:val="both"/>
      </w:pPr>
      <w:r w:rsidRPr="0009339C">
        <w:lastRenderedPageBreak/>
        <w:t xml:space="preserve">1.2. решение Совета депутатов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 от 24.12.2012 №без номера «о</w:t>
      </w:r>
      <w:proofErr w:type="gramStart"/>
      <w:r w:rsidRPr="0009339C">
        <w:t xml:space="preserve"> О</w:t>
      </w:r>
      <w:proofErr w:type="gramEnd"/>
      <w:r w:rsidRPr="0009339C">
        <w:t xml:space="preserve"> положении об </w:t>
      </w:r>
      <w:proofErr w:type="spellStart"/>
      <w:r w:rsidRPr="0009339C">
        <w:t>об</w:t>
      </w:r>
      <w:proofErr w:type="spellEnd"/>
      <w:r w:rsidRPr="0009339C">
        <w:t xml:space="preserve"> организации и проведении культурно-массовых, </w:t>
      </w:r>
      <w:proofErr w:type="spellStart"/>
      <w:r w:rsidRPr="0009339C">
        <w:t>театрально-зрелищныхмероприятий</w:t>
      </w:r>
      <w:proofErr w:type="spellEnd"/>
      <w:r w:rsidRPr="0009339C">
        <w:t xml:space="preserve"> и фейерверков на территории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области»;</w:t>
      </w:r>
    </w:p>
    <w:p w:rsidR="00C63D54" w:rsidRPr="0009339C" w:rsidRDefault="00C63D54" w:rsidP="00C63D54">
      <w:pPr>
        <w:shd w:val="clear" w:color="auto" w:fill="FFFFFF"/>
        <w:ind w:left="567"/>
        <w:jc w:val="both"/>
      </w:pPr>
      <w:r w:rsidRPr="0009339C">
        <w:t xml:space="preserve">1.3. решение Совета депутатов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 от 27.09.2012 №28/1 «О программе комплексного развития систем коммунальной инфраструктуры Серебрянского сельсовета на 2012-2020 годы;</w:t>
      </w:r>
    </w:p>
    <w:p w:rsidR="00C63D54" w:rsidRPr="0009339C" w:rsidRDefault="00C63D54" w:rsidP="00C63D54">
      <w:pPr>
        <w:shd w:val="clear" w:color="auto" w:fill="FFFFFF"/>
        <w:ind w:left="567"/>
        <w:jc w:val="both"/>
      </w:pPr>
      <w:r w:rsidRPr="0009339C">
        <w:t xml:space="preserve">1.4. решение Совета депутатов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 от 23.04.2012 №19 «О правилах благоустройства, обеспечения чистоты и порядка на территории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области»;</w:t>
      </w:r>
    </w:p>
    <w:p w:rsidR="00C63D54" w:rsidRPr="0009339C" w:rsidRDefault="00C63D54" w:rsidP="00C63D54">
      <w:pPr>
        <w:shd w:val="clear" w:color="auto" w:fill="FFFFFF"/>
        <w:ind w:left="567"/>
        <w:jc w:val="both"/>
      </w:pPr>
      <w:r w:rsidRPr="0009339C">
        <w:t xml:space="preserve">1.5. решение Совета депутатов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 от 23.04.2012 №б/</w:t>
      </w:r>
      <w:proofErr w:type="spellStart"/>
      <w:proofErr w:type="gramStart"/>
      <w:r w:rsidRPr="0009339C">
        <w:t>н</w:t>
      </w:r>
      <w:proofErr w:type="spellEnd"/>
      <w:proofErr w:type="gramEnd"/>
      <w:r w:rsidRPr="0009339C">
        <w:t xml:space="preserve"> «</w:t>
      </w:r>
      <w:proofErr w:type="gramStart"/>
      <w:r w:rsidRPr="0009339C">
        <w:t>О</w:t>
      </w:r>
      <w:proofErr w:type="gramEnd"/>
      <w:r w:rsidRPr="0009339C">
        <w:t xml:space="preserve"> бюджетном устройстве и бюджетном процессе»;</w:t>
      </w:r>
    </w:p>
    <w:p w:rsidR="00C63D54" w:rsidRPr="0009339C" w:rsidRDefault="00C63D54" w:rsidP="00C63D54">
      <w:pPr>
        <w:shd w:val="clear" w:color="auto" w:fill="FFFFFF"/>
        <w:ind w:left="567"/>
        <w:jc w:val="both"/>
      </w:pPr>
      <w:r w:rsidRPr="0009339C">
        <w:t xml:space="preserve">1.6. решение Совета депутатов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 от23.04.2012 №б/</w:t>
      </w:r>
      <w:proofErr w:type="spellStart"/>
      <w:proofErr w:type="gramStart"/>
      <w:r w:rsidRPr="0009339C">
        <w:t>н</w:t>
      </w:r>
      <w:proofErr w:type="spellEnd"/>
      <w:proofErr w:type="gramEnd"/>
      <w:r w:rsidRPr="0009339C">
        <w:t xml:space="preserve"> «</w:t>
      </w:r>
      <w:proofErr w:type="gramStart"/>
      <w:r w:rsidRPr="0009339C">
        <w:t>Об</w:t>
      </w:r>
      <w:proofErr w:type="gramEnd"/>
      <w:r w:rsidRPr="0009339C">
        <w:t xml:space="preserve"> утверждении положения о резервном фонде муниципального образования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области»;</w:t>
      </w:r>
    </w:p>
    <w:p w:rsidR="00C63D54" w:rsidRPr="0009339C" w:rsidRDefault="00C63D54" w:rsidP="00C63D54">
      <w:pPr>
        <w:shd w:val="clear" w:color="auto" w:fill="FFFFFF"/>
        <w:ind w:left="567"/>
        <w:jc w:val="both"/>
      </w:pPr>
      <w:r w:rsidRPr="0009339C">
        <w:t xml:space="preserve">1.7. решение Совета депутатов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 от 28.02.2012 №б/</w:t>
      </w:r>
      <w:proofErr w:type="spellStart"/>
      <w:proofErr w:type="gramStart"/>
      <w:r w:rsidRPr="0009339C">
        <w:t>н</w:t>
      </w:r>
      <w:proofErr w:type="spellEnd"/>
      <w:proofErr w:type="gramEnd"/>
      <w:r w:rsidRPr="0009339C">
        <w:t xml:space="preserve"> «</w:t>
      </w:r>
      <w:proofErr w:type="gramStart"/>
      <w:r w:rsidRPr="0009339C">
        <w:t>Об</w:t>
      </w:r>
      <w:proofErr w:type="gramEnd"/>
      <w:r w:rsidRPr="0009339C">
        <w:t xml:space="preserve"> утверждении основного положения по управлению и распоряжению муниципальной собственностью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области»;</w:t>
      </w:r>
    </w:p>
    <w:p w:rsidR="00C63D54" w:rsidRPr="0009339C" w:rsidRDefault="00C63D54" w:rsidP="00C63D54">
      <w:pPr>
        <w:shd w:val="clear" w:color="auto" w:fill="FFFFFF"/>
        <w:ind w:left="567"/>
        <w:jc w:val="both"/>
      </w:pPr>
      <w:r w:rsidRPr="0009339C">
        <w:t xml:space="preserve">1.8. решение Совета депутатов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 от 27.01.2009 №30(1) «Об утверждении положения о приватизации муниципального имущества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области»;</w:t>
      </w:r>
    </w:p>
    <w:p w:rsidR="00C63D54" w:rsidRPr="0009339C" w:rsidRDefault="004C7439" w:rsidP="00C63D54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63D54" w:rsidRPr="0009339C">
        <w:rPr>
          <w:rFonts w:ascii="Times New Roman" w:hAnsi="Times New Roman"/>
          <w:sz w:val="24"/>
          <w:szCs w:val="24"/>
        </w:rPr>
        <w:t xml:space="preserve">1.9. решение Совета депутатов Серебрянского сельсовета </w:t>
      </w:r>
      <w:proofErr w:type="spellStart"/>
      <w:r w:rsidR="00C63D54" w:rsidRPr="0009339C">
        <w:rPr>
          <w:rFonts w:ascii="Times New Roman" w:hAnsi="Times New Roman"/>
          <w:sz w:val="24"/>
          <w:szCs w:val="24"/>
        </w:rPr>
        <w:t>Чулымского</w:t>
      </w:r>
      <w:proofErr w:type="spellEnd"/>
      <w:r w:rsidR="00C63D54" w:rsidRPr="0009339C">
        <w:rPr>
          <w:rFonts w:ascii="Times New Roman" w:hAnsi="Times New Roman"/>
          <w:sz w:val="24"/>
          <w:szCs w:val="24"/>
        </w:rPr>
        <w:t xml:space="preserve"> района Новосибирской области от 20.02.2017 №14(1) «Об утверждении положения об оплате труда выборных лиц местного самоуправления, осуществляющих свои полномочия на постоянной основе муниципальных служащих и (или) расходов на содержание органов местного самоуправления Серебрянского  сельсовета </w:t>
      </w:r>
      <w:proofErr w:type="spellStart"/>
      <w:r w:rsidR="00C63D54" w:rsidRPr="0009339C">
        <w:rPr>
          <w:rFonts w:ascii="Times New Roman" w:hAnsi="Times New Roman"/>
          <w:sz w:val="24"/>
          <w:szCs w:val="24"/>
        </w:rPr>
        <w:t>Чулымского</w:t>
      </w:r>
      <w:proofErr w:type="spellEnd"/>
      <w:r w:rsidR="00C63D54" w:rsidRPr="0009339C">
        <w:rPr>
          <w:rFonts w:ascii="Times New Roman" w:hAnsi="Times New Roman"/>
          <w:sz w:val="24"/>
          <w:szCs w:val="24"/>
        </w:rPr>
        <w:t xml:space="preserve"> района Новосибирской области».</w:t>
      </w:r>
    </w:p>
    <w:p w:rsidR="00C63D54" w:rsidRPr="0009339C" w:rsidRDefault="00C63D54" w:rsidP="00C63D54">
      <w:pPr>
        <w:pStyle w:val="1"/>
        <w:jc w:val="both"/>
        <w:rPr>
          <w:sz w:val="24"/>
        </w:rPr>
      </w:pPr>
    </w:p>
    <w:p w:rsidR="00C63D54" w:rsidRPr="0009339C" w:rsidRDefault="00C63D54" w:rsidP="00C63D54">
      <w:pPr>
        <w:pStyle w:val="1"/>
        <w:jc w:val="both"/>
        <w:rPr>
          <w:sz w:val="24"/>
        </w:rPr>
      </w:pPr>
      <w:r w:rsidRPr="0009339C">
        <w:rPr>
          <w:sz w:val="24"/>
        </w:rPr>
        <w:t xml:space="preserve">2.Настоящее решение опубликовать в периодическом печатном издании «Серебрянский вестник» и разместить на официальном сайте Серебрянского сельсовета </w:t>
      </w:r>
      <w:proofErr w:type="spellStart"/>
      <w:r w:rsidRPr="0009339C">
        <w:rPr>
          <w:sz w:val="24"/>
        </w:rPr>
        <w:t>Чулымского</w:t>
      </w:r>
      <w:proofErr w:type="spellEnd"/>
      <w:r w:rsidRPr="0009339C">
        <w:rPr>
          <w:sz w:val="24"/>
        </w:rPr>
        <w:t xml:space="preserve"> района Новосибирской области.</w:t>
      </w:r>
    </w:p>
    <w:p w:rsidR="00C63D54" w:rsidRPr="0009339C" w:rsidRDefault="00C63D54" w:rsidP="00C63D54">
      <w:pPr>
        <w:shd w:val="clear" w:color="auto" w:fill="FFFFFF"/>
        <w:jc w:val="both"/>
      </w:pPr>
    </w:p>
    <w:p w:rsidR="00C63D54" w:rsidRPr="0009339C" w:rsidRDefault="00C63D54" w:rsidP="00C63D54">
      <w:pPr>
        <w:shd w:val="clear" w:color="auto" w:fill="FFFFFF"/>
        <w:jc w:val="both"/>
      </w:pPr>
    </w:p>
    <w:p w:rsidR="00C63D54" w:rsidRPr="0009339C" w:rsidRDefault="00C63D54" w:rsidP="00C63D54">
      <w:pPr>
        <w:rPr>
          <w:rFonts w:ascii="Calibri" w:eastAsia="Calibri" w:hAnsi="Calibri"/>
          <w:lang w:eastAsia="en-US"/>
        </w:rPr>
      </w:pPr>
    </w:p>
    <w:p w:rsidR="00C63D54" w:rsidRPr="0009339C" w:rsidRDefault="00C63D54" w:rsidP="00C63D54">
      <w:pPr>
        <w:pStyle w:val="a5"/>
        <w:rPr>
          <w:rFonts w:ascii="Times New Roman" w:hAnsi="Times New Roman"/>
          <w:sz w:val="24"/>
          <w:szCs w:val="24"/>
        </w:rPr>
      </w:pPr>
      <w:r w:rsidRPr="0009339C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                                                                                                                                                                 Серебрянского сельсовета                                                             </w:t>
      </w:r>
    </w:p>
    <w:p w:rsidR="00C63D54" w:rsidRPr="0009339C" w:rsidRDefault="00C63D54" w:rsidP="00C63D54">
      <w:pPr>
        <w:pStyle w:val="a5"/>
        <w:rPr>
          <w:rFonts w:ascii="Times New Roman" w:hAnsi="Times New Roman"/>
          <w:sz w:val="24"/>
          <w:szCs w:val="24"/>
        </w:rPr>
      </w:pPr>
      <w:r w:rsidRPr="00093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39C">
        <w:rPr>
          <w:rFonts w:ascii="Times New Roman" w:hAnsi="Times New Roman"/>
          <w:sz w:val="24"/>
          <w:szCs w:val="24"/>
        </w:rPr>
        <w:t>Чулымского</w:t>
      </w:r>
      <w:proofErr w:type="spellEnd"/>
      <w:r w:rsidRPr="0009339C">
        <w:rPr>
          <w:rFonts w:ascii="Times New Roman" w:hAnsi="Times New Roman"/>
          <w:sz w:val="24"/>
          <w:szCs w:val="24"/>
        </w:rPr>
        <w:t xml:space="preserve"> района Новосибирской области                                                </w:t>
      </w:r>
      <w:proofErr w:type="spellStart"/>
      <w:r w:rsidRPr="0009339C">
        <w:rPr>
          <w:rFonts w:ascii="Times New Roman" w:hAnsi="Times New Roman"/>
          <w:sz w:val="24"/>
          <w:szCs w:val="24"/>
        </w:rPr>
        <w:t>Бирюля</w:t>
      </w:r>
      <w:proofErr w:type="spellEnd"/>
      <w:r w:rsidRPr="0009339C">
        <w:rPr>
          <w:rFonts w:ascii="Times New Roman" w:hAnsi="Times New Roman"/>
          <w:sz w:val="24"/>
          <w:szCs w:val="24"/>
        </w:rPr>
        <w:t xml:space="preserve"> С.В.                                              .</w:t>
      </w:r>
    </w:p>
    <w:p w:rsidR="00C63D54" w:rsidRPr="0009339C" w:rsidRDefault="00C63D54" w:rsidP="00C63D54"/>
    <w:p w:rsidR="00C63D54" w:rsidRPr="0009339C" w:rsidRDefault="00C63D54" w:rsidP="00C63D54">
      <w:pPr>
        <w:pStyle w:val="a5"/>
        <w:rPr>
          <w:rFonts w:ascii="Times New Roman" w:hAnsi="Times New Roman"/>
          <w:sz w:val="24"/>
          <w:szCs w:val="24"/>
        </w:rPr>
      </w:pPr>
      <w:r w:rsidRPr="0009339C">
        <w:rPr>
          <w:rFonts w:ascii="Times New Roman" w:hAnsi="Times New Roman"/>
          <w:sz w:val="24"/>
          <w:szCs w:val="24"/>
        </w:rPr>
        <w:t xml:space="preserve">Глава Серебрянского сельсовета                                                             </w:t>
      </w:r>
    </w:p>
    <w:p w:rsidR="00C63D54" w:rsidRPr="0009339C" w:rsidRDefault="00C63D54" w:rsidP="00C63D54">
      <w:pPr>
        <w:pStyle w:val="a5"/>
        <w:rPr>
          <w:rFonts w:ascii="Times New Roman" w:hAnsi="Times New Roman"/>
          <w:sz w:val="24"/>
          <w:szCs w:val="24"/>
        </w:rPr>
      </w:pPr>
      <w:r w:rsidRPr="00093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39C">
        <w:rPr>
          <w:rFonts w:ascii="Times New Roman" w:hAnsi="Times New Roman"/>
          <w:sz w:val="24"/>
          <w:szCs w:val="24"/>
        </w:rPr>
        <w:t>Чулымского</w:t>
      </w:r>
      <w:proofErr w:type="spellEnd"/>
      <w:r w:rsidRPr="0009339C">
        <w:rPr>
          <w:rFonts w:ascii="Times New Roman" w:hAnsi="Times New Roman"/>
          <w:sz w:val="24"/>
          <w:szCs w:val="24"/>
        </w:rPr>
        <w:t xml:space="preserve"> района Новосибирской области                                                </w:t>
      </w:r>
      <w:proofErr w:type="spellStart"/>
      <w:r w:rsidRPr="0009339C">
        <w:rPr>
          <w:rFonts w:ascii="Times New Roman" w:hAnsi="Times New Roman"/>
          <w:sz w:val="24"/>
          <w:szCs w:val="24"/>
        </w:rPr>
        <w:t>Баутин</w:t>
      </w:r>
      <w:proofErr w:type="spellEnd"/>
      <w:r w:rsidRPr="0009339C">
        <w:rPr>
          <w:rFonts w:ascii="Times New Roman" w:hAnsi="Times New Roman"/>
          <w:sz w:val="24"/>
          <w:szCs w:val="24"/>
        </w:rPr>
        <w:t xml:space="preserve"> А.А.                                              .</w:t>
      </w:r>
    </w:p>
    <w:p w:rsidR="00C63D54" w:rsidRPr="0009339C" w:rsidRDefault="00C63D54" w:rsidP="00C63D54">
      <w:pPr>
        <w:rPr>
          <w:rFonts w:ascii="Calibri" w:hAnsi="Calibri"/>
        </w:rPr>
      </w:pPr>
    </w:p>
    <w:p w:rsidR="00C63D54" w:rsidRPr="0009339C" w:rsidRDefault="00C63D54" w:rsidP="00457BCF">
      <w:pPr>
        <w:ind w:firstLine="709"/>
        <w:jc w:val="both"/>
      </w:pPr>
    </w:p>
    <w:p w:rsidR="00457BCF" w:rsidRPr="0009339C" w:rsidRDefault="00457BCF" w:rsidP="00457BCF"/>
    <w:p w:rsidR="00C16B1D" w:rsidRPr="0009339C" w:rsidRDefault="00C16B1D" w:rsidP="00C16B1D">
      <w:pPr>
        <w:shd w:val="clear" w:color="auto" w:fill="FFFFFF"/>
      </w:pPr>
    </w:p>
    <w:p w:rsidR="00C16B1D" w:rsidRPr="0009339C" w:rsidRDefault="00C16B1D" w:rsidP="00C16B1D">
      <w:pPr>
        <w:shd w:val="clear" w:color="auto" w:fill="FFFFFF"/>
        <w:jc w:val="center"/>
      </w:pPr>
      <w:r w:rsidRPr="0009339C">
        <w:t>АДМИНИСТРАЦИЯ</w:t>
      </w:r>
    </w:p>
    <w:p w:rsidR="00C16B1D" w:rsidRPr="0009339C" w:rsidRDefault="00C16B1D" w:rsidP="00C16B1D">
      <w:pPr>
        <w:shd w:val="clear" w:color="auto" w:fill="FFFFFF"/>
        <w:jc w:val="center"/>
      </w:pPr>
      <w:r w:rsidRPr="0009339C">
        <w:t xml:space="preserve"> СЕРЕБРЯНСКОГО СЕЛЬСОВЕТА </w:t>
      </w:r>
    </w:p>
    <w:p w:rsidR="00C16B1D" w:rsidRPr="0009339C" w:rsidRDefault="00C16B1D" w:rsidP="00C16B1D">
      <w:pPr>
        <w:shd w:val="clear" w:color="auto" w:fill="FFFFFF"/>
        <w:jc w:val="center"/>
      </w:pPr>
      <w:r w:rsidRPr="0009339C">
        <w:t>ЧУЛЫМСКОГО РАЙОНА НОВОСИБИРСКОЙ ОБЛАСТИ</w:t>
      </w:r>
    </w:p>
    <w:p w:rsidR="00C16B1D" w:rsidRPr="0009339C" w:rsidRDefault="00C16B1D" w:rsidP="00C16B1D">
      <w:pPr>
        <w:shd w:val="clear" w:color="auto" w:fill="FFFFFF"/>
        <w:jc w:val="center"/>
      </w:pPr>
    </w:p>
    <w:p w:rsidR="00C16B1D" w:rsidRPr="0009339C" w:rsidRDefault="00C16B1D" w:rsidP="00C16B1D">
      <w:pPr>
        <w:shd w:val="clear" w:color="auto" w:fill="FFFFFF"/>
        <w:jc w:val="center"/>
      </w:pPr>
      <w:r w:rsidRPr="0009339C">
        <w:t>ПОСТАНОВЛЕНИЕ</w:t>
      </w:r>
    </w:p>
    <w:p w:rsidR="00C16B1D" w:rsidRPr="0009339C" w:rsidRDefault="00C16B1D" w:rsidP="00C16B1D">
      <w:pPr>
        <w:shd w:val="clear" w:color="auto" w:fill="FFFFFF"/>
        <w:jc w:val="both"/>
      </w:pPr>
    </w:p>
    <w:p w:rsidR="00C16B1D" w:rsidRPr="0009339C" w:rsidRDefault="00C16B1D" w:rsidP="00C16B1D">
      <w:pPr>
        <w:shd w:val="clear" w:color="auto" w:fill="FFFFFF"/>
        <w:jc w:val="both"/>
      </w:pPr>
      <w:r w:rsidRPr="0009339C">
        <w:t xml:space="preserve">От 29.12.2021 года                              с. </w:t>
      </w:r>
      <w:proofErr w:type="spellStart"/>
      <w:r w:rsidRPr="0009339C">
        <w:t>Серебрянское</w:t>
      </w:r>
      <w:proofErr w:type="spellEnd"/>
      <w:r w:rsidRPr="0009339C">
        <w:t xml:space="preserve">                                       №92</w:t>
      </w:r>
    </w:p>
    <w:p w:rsidR="00C16B1D" w:rsidRPr="0009339C" w:rsidRDefault="00C16B1D" w:rsidP="00C16B1D">
      <w:pPr>
        <w:shd w:val="clear" w:color="auto" w:fill="FFFFFF"/>
        <w:jc w:val="both"/>
      </w:pPr>
    </w:p>
    <w:p w:rsidR="00C16B1D" w:rsidRPr="0009339C" w:rsidRDefault="00C16B1D" w:rsidP="00C16B1D">
      <w:pPr>
        <w:shd w:val="clear" w:color="auto" w:fill="FFFFFF"/>
        <w:jc w:val="both"/>
        <w:rPr>
          <w:bCs/>
        </w:rPr>
      </w:pPr>
      <w:r w:rsidRPr="0009339C">
        <w:rPr>
          <w:bCs/>
        </w:rPr>
        <w:t xml:space="preserve">О признании </w:t>
      </w:r>
      <w:proofErr w:type="gramStart"/>
      <w:r w:rsidRPr="0009339C">
        <w:rPr>
          <w:bCs/>
        </w:rPr>
        <w:t>утратившими</w:t>
      </w:r>
      <w:proofErr w:type="gramEnd"/>
      <w:r w:rsidRPr="0009339C">
        <w:rPr>
          <w:bCs/>
        </w:rPr>
        <w:t xml:space="preserve"> силу некоторых постановлений администрации </w:t>
      </w:r>
    </w:p>
    <w:p w:rsidR="00C16B1D" w:rsidRPr="0009339C" w:rsidRDefault="00C16B1D" w:rsidP="00C16B1D">
      <w:pPr>
        <w:shd w:val="clear" w:color="auto" w:fill="FFFFFF"/>
        <w:jc w:val="both"/>
        <w:rPr>
          <w:rFonts w:eastAsia="Calibri"/>
          <w:bCs/>
          <w:lang w:eastAsia="en-US"/>
        </w:rPr>
      </w:pPr>
      <w:r w:rsidRPr="0009339C">
        <w:rPr>
          <w:bCs/>
        </w:rPr>
        <w:t xml:space="preserve">Серебрянского сельсовета </w:t>
      </w:r>
      <w:proofErr w:type="spellStart"/>
      <w:r w:rsidRPr="0009339C">
        <w:rPr>
          <w:bCs/>
        </w:rPr>
        <w:t>Чулымского</w:t>
      </w:r>
      <w:proofErr w:type="spellEnd"/>
      <w:r w:rsidRPr="0009339C">
        <w:rPr>
          <w:bCs/>
        </w:rPr>
        <w:t xml:space="preserve"> района Новосибирской области</w:t>
      </w:r>
    </w:p>
    <w:p w:rsidR="00C16B1D" w:rsidRPr="0009339C" w:rsidRDefault="00C16B1D" w:rsidP="00C16B1D">
      <w:pPr>
        <w:shd w:val="clear" w:color="auto" w:fill="FFFFFF"/>
        <w:jc w:val="center"/>
      </w:pPr>
    </w:p>
    <w:p w:rsidR="00C16B1D" w:rsidRPr="0009339C" w:rsidRDefault="00C16B1D" w:rsidP="00C16B1D">
      <w:pPr>
        <w:shd w:val="clear" w:color="auto" w:fill="FFFFFF"/>
        <w:ind w:firstLine="567"/>
        <w:jc w:val="both"/>
      </w:pPr>
      <w:r w:rsidRPr="0009339C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</w:t>
      </w:r>
    </w:p>
    <w:p w:rsidR="00C16B1D" w:rsidRPr="0009339C" w:rsidRDefault="00C16B1D" w:rsidP="00C16B1D">
      <w:pPr>
        <w:shd w:val="clear" w:color="auto" w:fill="FFFFFF"/>
        <w:ind w:firstLine="567"/>
        <w:jc w:val="both"/>
      </w:pPr>
      <w:r w:rsidRPr="0009339C">
        <w:t>ПОСТАНОВЛЯЕТ:</w:t>
      </w:r>
    </w:p>
    <w:p w:rsidR="00C16B1D" w:rsidRPr="0009339C" w:rsidRDefault="00C16B1D" w:rsidP="00C16B1D">
      <w:pPr>
        <w:numPr>
          <w:ilvl w:val="0"/>
          <w:numId w:val="19"/>
        </w:numPr>
        <w:shd w:val="clear" w:color="auto" w:fill="FFFFFF"/>
        <w:ind w:left="0" w:firstLine="567"/>
        <w:jc w:val="both"/>
      </w:pPr>
      <w:r w:rsidRPr="0009339C">
        <w:t>Признать утратившими силу:</w:t>
      </w:r>
    </w:p>
    <w:p w:rsidR="00C16B1D" w:rsidRPr="0009339C" w:rsidRDefault="00C16B1D" w:rsidP="00C16B1D">
      <w:pPr>
        <w:shd w:val="clear" w:color="auto" w:fill="FFFFFF"/>
        <w:jc w:val="both"/>
        <w:rPr>
          <w:rFonts w:eastAsia="Calibri"/>
          <w:lang w:eastAsia="en-US"/>
        </w:rPr>
      </w:pPr>
    </w:p>
    <w:p w:rsidR="00C16B1D" w:rsidRPr="0009339C" w:rsidRDefault="00C16B1D" w:rsidP="00C16B1D">
      <w:pPr>
        <w:shd w:val="clear" w:color="auto" w:fill="FFFFFF"/>
        <w:jc w:val="both"/>
      </w:pPr>
      <w:r w:rsidRPr="0009339C">
        <w:t xml:space="preserve">1.1.Постановление  администрации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 №41 от 07.05.2015 «Об утверждении инструкции о порядке организации работы с обращениями граждан в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области». </w:t>
      </w:r>
    </w:p>
    <w:p w:rsidR="00C16B1D" w:rsidRPr="0009339C" w:rsidRDefault="00C16B1D" w:rsidP="00C16B1D">
      <w:pPr>
        <w:shd w:val="clear" w:color="auto" w:fill="FFFFFF"/>
        <w:jc w:val="both"/>
        <w:rPr>
          <w:rFonts w:eastAsia="Calibri"/>
          <w:lang w:eastAsia="en-US"/>
        </w:rPr>
      </w:pPr>
    </w:p>
    <w:p w:rsidR="00C16B1D" w:rsidRPr="0009339C" w:rsidRDefault="00C16B1D" w:rsidP="00C16B1D">
      <w:pPr>
        <w:pStyle w:val="a5"/>
        <w:jc w:val="both"/>
        <w:rPr>
          <w:rFonts w:ascii="Times New Roman" w:hAnsi="Times New Roman"/>
          <w:bCs/>
          <w:kern w:val="28"/>
          <w:sz w:val="24"/>
          <w:szCs w:val="24"/>
        </w:rPr>
      </w:pPr>
      <w:r w:rsidRPr="0009339C">
        <w:rPr>
          <w:rFonts w:ascii="Times New Roman" w:hAnsi="Times New Roman"/>
          <w:sz w:val="24"/>
          <w:szCs w:val="24"/>
        </w:rPr>
        <w:t>1.2.Постановление  администрации Серебрянского</w:t>
      </w:r>
      <w:r w:rsidRPr="0009339C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09339C">
        <w:rPr>
          <w:rFonts w:ascii="Times New Roman" w:hAnsi="Times New Roman"/>
          <w:sz w:val="24"/>
          <w:szCs w:val="24"/>
          <w:lang w:eastAsia="ru-RU"/>
        </w:rPr>
        <w:t>Чулымского</w:t>
      </w:r>
      <w:proofErr w:type="spellEnd"/>
      <w:r w:rsidRPr="0009339C">
        <w:rPr>
          <w:rFonts w:ascii="Times New Roman" w:hAnsi="Times New Roman"/>
          <w:sz w:val="24"/>
          <w:szCs w:val="24"/>
          <w:lang w:eastAsia="ru-RU"/>
        </w:rPr>
        <w:t xml:space="preserve"> района Новосибирской области №96 от 17.12.2013 «</w:t>
      </w:r>
      <w:r w:rsidRPr="0009339C">
        <w:rPr>
          <w:rFonts w:ascii="Times New Roman" w:hAnsi="Times New Roman"/>
          <w:bCs/>
          <w:kern w:val="28"/>
          <w:sz w:val="24"/>
          <w:szCs w:val="24"/>
        </w:rPr>
        <w:t xml:space="preserve">Об обеспечении населения и </w:t>
      </w:r>
      <w:proofErr w:type="spellStart"/>
      <w:r w:rsidRPr="0009339C">
        <w:rPr>
          <w:rFonts w:ascii="Times New Roman" w:hAnsi="Times New Roman"/>
          <w:bCs/>
          <w:kern w:val="28"/>
          <w:sz w:val="24"/>
          <w:szCs w:val="24"/>
        </w:rPr>
        <w:t>нещтатных</w:t>
      </w:r>
      <w:proofErr w:type="spellEnd"/>
      <w:r w:rsidRPr="0009339C">
        <w:rPr>
          <w:rFonts w:ascii="Times New Roman" w:hAnsi="Times New Roman"/>
          <w:bCs/>
          <w:kern w:val="28"/>
          <w:sz w:val="24"/>
          <w:szCs w:val="24"/>
        </w:rPr>
        <w:t xml:space="preserve"> аварийно-спасательных формирований имуществом мобилизационного резерва на территории муниципального образования </w:t>
      </w:r>
      <w:r w:rsidRPr="0009339C">
        <w:rPr>
          <w:rFonts w:ascii="Times New Roman" w:hAnsi="Times New Roman"/>
          <w:sz w:val="24"/>
          <w:szCs w:val="24"/>
        </w:rPr>
        <w:t xml:space="preserve">Серебрянского сельсовета </w:t>
      </w:r>
      <w:proofErr w:type="spellStart"/>
      <w:r w:rsidRPr="0009339C">
        <w:rPr>
          <w:rFonts w:ascii="Times New Roman" w:hAnsi="Times New Roman"/>
          <w:sz w:val="24"/>
          <w:szCs w:val="24"/>
        </w:rPr>
        <w:t>Чулымского</w:t>
      </w:r>
      <w:proofErr w:type="spellEnd"/>
      <w:r w:rsidRPr="0009339C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Pr="0009339C">
        <w:rPr>
          <w:rFonts w:ascii="Times New Roman" w:hAnsi="Times New Roman"/>
          <w:bCs/>
          <w:kern w:val="28"/>
          <w:sz w:val="24"/>
          <w:szCs w:val="24"/>
        </w:rPr>
        <w:t>;</w:t>
      </w:r>
    </w:p>
    <w:p w:rsidR="00C16B1D" w:rsidRPr="0009339C" w:rsidRDefault="00C16B1D" w:rsidP="00C16B1D">
      <w:pPr>
        <w:pStyle w:val="a5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C16B1D" w:rsidRPr="0009339C" w:rsidRDefault="00C16B1D" w:rsidP="00C16B1D">
      <w:pPr>
        <w:shd w:val="clear" w:color="auto" w:fill="FFFFFF"/>
        <w:jc w:val="both"/>
        <w:rPr>
          <w:bCs/>
        </w:rPr>
      </w:pPr>
      <w:r w:rsidRPr="0009339C">
        <w:t xml:space="preserve">1.3.Постановление администрации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 от 21.10.2013 №80б «Об утверждении </w:t>
      </w:r>
      <w:proofErr w:type="gramStart"/>
      <w:r w:rsidRPr="0009339C">
        <w:t>правил порядка методики планирования бюджетных ассигнований бюджета</w:t>
      </w:r>
      <w:r w:rsidRPr="0009339C">
        <w:rPr>
          <w:bCs/>
        </w:rPr>
        <w:t xml:space="preserve"> </w:t>
      </w:r>
      <w:r w:rsidRPr="0009339C">
        <w:t>Серебрянского сельсовета</w:t>
      </w:r>
      <w:proofErr w:type="gramEnd"/>
      <w:r w:rsidRPr="0009339C">
        <w:t xml:space="preserve">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 на очередной финансовый год</w:t>
      </w:r>
      <w:r w:rsidRPr="0009339C">
        <w:rPr>
          <w:bCs/>
        </w:rPr>
        <w:t>»;</w:t>
      </w:r>
    </w:p>
    <w:p w:rsidR="00C16B1D" w:rsidRPr="0009339C" w:rsidRDefault="00C16B1D" w:rsidP="00C16B1D">
      <w:pPr>
        <w:shd w:val="clear" w:color="auto" w:fill="FFFFFF"/>
        <w:jc w:val="both"/>
        <w:rPr>
          <w:bCs/>
        </w:rPr>
      </w:pPr>
    </w:p>
    <w:p w:rsidR="00C16B1D" w:rsidRPr="0009339C" w:rsidRDefault="00C16B1D" w:rsidP="00C16B1D">
      <w:pPr>
        <w:jc w:val="both"/>
      </w:pPr>
      <w:r w:rsidRPr="0009339C">
        <w:t xml:space="preserve">1.4.Постановление администрации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 №98 от 17.12.2013 «О подготовке населения и нештатных аварийно-спасательных формирований к действиям по обеспечению защиты от опасностей, возникающих  при ведении военных действий на территории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области»;</w:t>
      </w:r>
    </w:p>
    <w:p w:rsidR="00C16B1D" w:rsidRPr="0009339C" w:rsidRDefault="00C16B1D" w:rsidP="00C16B1D">
      <w:pPr>
        <w:jc w:val="both"/>
      </w:pPr>
      <w:r w:rsidRPr="0009339C">
        <w:t xml:space="preserve">1.5.Постановление главы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 №62 от 27.09.2012 «О порядке подачи и рассмотрения жалоб на решения и действия (бездействия) муниципальных служащих администрации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области»;</w:t>
      </w:r>
    </w:p>
    <w:p w:rsidR="00C16B1D" w:rsidRPr="0009339C" w:rsidRDefault="00C16B1D" w:rsidP="00C16B1D">
      <w:pPr>
        <w:jc w:val="both"/>
      </w:pPr>
      <w:r w:rsidRPr="0009339C">
        <w:t xml:space="preserve">1.6.Постановление администрации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 №19 от 23.04.2012 «О правилах благоустройства обеспечения чистоты и порядка на территории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области»;</w:t>
      </w:r>
    </w:p>
    <w:p w:rsidR="00C16B1D" w:rsidRPr="0009339C" w:rsidRDefault="00C16B1D" w:rsidP="00C16B1D">
      <w:pPr>
        <w:shd w:val="clear" w:color="auto" w:fill="FFFFFF"/>
        <w:jc w:val="both"/>
        <w:rPr>
          <w:bCs/>
        </w:rPr>
      </w:pPr>
    </w:p>
    <w:p w:rsidR="00C16B1D" w:rsidRPr="0009339C" w:rsidRDefault="00C16B1D" w:rsidP="00C16B1D">
      <w:pPr>
        <w:jc w:val="both"/>
      </w:pPr>
      <w:r w:rsidRPr="0009339C">
        <w:t xml:space="preserve"> 1.7.Постановление администрации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 №43 от 16.06.2014 «Об утверждении административного регламента проведения проверок при осуществлении муниципального </w:t>
      </w:r>
      <w:proofErr w:type="gramStart"/>
      <w:r w:rsidRPr="0009339C">
        <w:t>контроля за</w:t>
      </w:r>
      <w:proofErr w:type="gramEnd"/>
      <w:r w:rsidRPr="0009339C">
        <w:t xml:space="preserve"> сохранностью автомобильных дорог местного значения»;</w:t>
      </w:r>
    </w:p>
    <w:p w:rsidR="00C16B1D" w:rsidRPr="0009339C" w:rsidRDefault="00C16B1D" w:rsidP="00C16B1D">
      <w:pPr>
        <w:jc w:val="both"/>
      </w:pPr>
      <w:r w:rsidRPr="0009339C">
        <w:lastRenderedPageBreak/>
        <w:t xml:space="preserve">1.8.Постановление администрации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 №14 от 04.02.2013 «Об утверждении административного регламента осуществления жилищного контроля и проведения проверок юридических лиц и индивидуальных предпринимателей»;</w:t>
      </w:r>
    </w:p>
    <w:p w:rsidR="00C16B1D" w:rsidRPr="0009339C" w:rsidRDefault="00C16B1D" w:rsidP="00C16B1D">
      <w:pPr>
        <w:jc w:val="both"/>
      </w:pPr>
      <w:r w:rsidRPr="0009339C">
        <w:t xml:space="preserve">1.9.Постановление администрации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 №2а от 11.01.2016 «Об утверждении программы энергосбережения на территории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 на 2016-2018 годы»;</w:t>
      </w:r>
    </w:p>
    <w:p w:rsidR="00C16B1D" w:rsidRPr="0009339C" w:rsidRDefault="00C16B1D" w:rsidP="00C16B1D">
      <w:pPr>
        <w:jc w:val="both"/>
        <w:rPr>
          <w:bCs/>
          <w:color w:val="000000"/>
        </w:rPr>
      </w:pPr>
      <w:r w:rsidRPr="0009339C">
        <w:t xml:space="preserve">1.10.  Постановление администрации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 от 30.12.2015 №121 «</w:t>
      </w:r>
      <w:r w:rsidRPr="0009339C">
        <w:rPr>
          <w:color w:val="000000"/>
        </w:rPr>
        <w:t> </w:t>
      </w:r>
      <w:r w:rsidRPr="0009339C">
        <w:rPr>
          <w:bCs/>
          <w:color w:val="000000"/>
        </w:rPr>
        <w:t xml:space="preserve">Об утверждении  требований к порядку разработки и </w:t>
      </w:r>
      <w:proofErr w:type="gramStart"/>
      <w:r w:rsidRPr="0009339C">
        <w:rPr>
          <w:bCs/>
          <w:color w:val="000000"/>
        </w:rPr>
        <w:t>принятия</w:t>
      </w:r>
      <w:proofErr w:type="gramEnd"/>
      <w:r w:rsidRPr="0009339C">
        <w:rPr>
          <w:bCs/>
          <w:color w:val="000000"/>
        </w:rPr>
        <w:t xml:space="preserve"> правовых  о формировании в сфере закупок для обеспечения муниципальных нужд  Серебрянского сельсовета </w:t>
      </w:r>
      <w:proofErr w:type="spellStart"/>
      <w:r w:rsidRPr="0009339C">
        <w:rPr>
          <w:bCs/>
          <w:color w:val="000000"/>
        </w:rPr>
        <w:t>Чулымского</w:t>
      </w:r>
      <w:proofErr w:type="spellEnd"/>
      <w:r w:rsidRPr="0009339C">
        <w:rPr>
          <w:bCs/>
          <w:color w:val="000000"/>
        </w:rPr>
        <w:t xml:space="preserve"> района Новосибирской области».</w:t>
      </w:r>
    </w:p>
    <w:p w:rsidR="00C16B1D" w:rsidRPr="0009339C" w:rsidRDefault="00C16B1D" w:rsidP="00C16B1D">
      <w:pPr>
        <w:ind w:right="-1"/>
        <w:jc w:val="both"/>
      </w:pPr>
      <w:r w:rsidRPr="0009339C">
        <w:t xml:space="preserve">1.11.  Постановление администрации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 №35  от 20.05.2014 «О порядке рассмотрения обращений потребителей  по вопросам надежности теплоснабжения»</w:t>
      </w:r>
      <w:r w:rsidRPr="0009339C">
        <w:rPr>
          <w:bCs/>
          <w:color w:val="000000"/>
        </w:rPr>
        <w:t>.</w:t>
      </w:r>
    </w:p>
    <w:p w:rsidR="00C16B1D" w:rsidRPr="0009339C" w:rsidRDefault="00C16B1D" w:rsidP="00C16B1D">
      <w:pPr>
        <w:pStyle w:val="1"/>
        <w:jc w:val="both"/>
        <w:rPr>
          <w:sz w:val="24"/>
        </w:rPr>
      </w:pPr>
      <w:r w:rsidRPr="0009339C">
        <w:rPr>
          <w:sz w:val="24"/>
        </w:rPr>
        <w:t xml:space="preserve">1.12.Постановление администрации Серебрянского сельсовета </w:t>
      </w:r>
      <w:proofErr w:type="spellStart"/>
      <w:r w:rsidRPr="0009339C">
        <w:rPr>
          <w:sz w:val="24"/>
        </w:rPr>
        <w:t>Чулымского</w:t>
      </w:r>
      <w:proofErr w:type="spellEnd"/>
      <w:r w:rsidRPr="0009339C">
        <w:rPr>
          <w:sz w:val="24"/>
        </w:rPr>
        <w:t xml:space="preserve"> района Новосибирской области №60  19.08.2013 «О порядке подготовки  и обучения населения  в области защиты от чрезвычайных ситуаций природного и техногенного характера»;</w:t>
      </w:r>
    </w:p>
    <w:p w:rsidR="00C16B1D" w:rsidRPr="0009339C" w:rsidRDefault="00C16B1D" w:rsidP="00C16B1D"/>
    <w:p w:rsidR="00C16B1D" w:rsidRPr="0009339C" w:rsidRDefault="00C16B1D" w:rsidP="00C16B1D">
      <w:pPr>
        <w:pStyle w:val="1"/>
        <w:jc w:val="both"/>
        <w:rPr>
          <w:sz w:val="24"/>
        </w:rPr>
      </w:pPr>
      <w:r w:rsidRPr="0009339C">
        <w:rPr>
          <w:sz w:val="24"/>
        </w:rPr>
        <w:t xml:space="preserve">1.13. 1.12.Постановление администрации Серебрянского сельсовета </w:t>
      </w:r>
      <w:proofErr w:type="spellStart"/>
      <w:r w:rsidRPr="0009339C">
        <w:rPr>
          <w:sz w:val="24"/>
        </w:rPr>
        <w:t>Чулымского</w:t>
      </w:r>
      <w:proofErr w:type="spellEnd"/>
      <w:r w:rsidRPr="0009339C">
        <w:rPr>
          <w:sz w:val="24"/>
        </w:rPr>
        <w:t xml:space="preserve"> района Новосибирской области №58  01.06.2016 «Об утверждении перечня должностей муниципальной службы в администрации Серебрянского сельсовета </w:t>
      </w:r>
      <w:proofErr w:type="spellStart"/>
      <w:r w:rsidRPr="0009339C">
        <w:rPr>
          <w:sz w:val="24"/>
        </w:rPr>
        <w:t>Чулымского</w:t>
      </w:r>
      <w:proofErr w:type="spellEnd"/>
      <w:r w:rsidRPr="0009339C">
        <w:rPr>
          <w:sz w:val="24"/>
        </w:rPr>
        <w:t xml:space="preserve"> района Новосибирской области»;</w:t>
      </w:r>
    </w:p>
    <w:p w:rsidR="00C16B1D" w:rsidRPr="0009339C" w:rsidRDefault="00C16B1D" w:rsidP="00C16B1D"/>
    <w:p w:rsidR="00C16B1D" w:rsidRPr="0009339C" w:rsidRDefault="00C16B1D" w:rsidP="00C16B1D">
      <w:pPr>
        <w:pStyle w:val="1"/>
        <w:jc w:val="both"/>
        <w:rPr>
          <w:sz w:val="24"/>
        </w:rPr>
      </w:pPr>
      <w:r w:rsidRPr="0009339C">
        <w:rPr>
          <w:sz w:val="24"/>
        </w:rPr>
        <w:t xml:space="preserve">1.14. Постановление администрации Серебрянского сельсовета </w:t>
      </w:r>
      <w:proofErr w:type="spellStart"/>
      <w:r w:rsidRPr="0009339C">
        <w:rPr>
          <w:sz w:val="24"/>
        </w:rPr>
        <w:t>Чулымского</w:t>
      </w:r>
      <w:proofErr w:type="spellEnd"/>
      <w:r w:rsidRPr="0009339C">
        <w:rPr>
          <w:sz w:val="24"/>
        </w:rPr>
        <w:t xml:space="preserve"> района Новосибирской области №80  07.08.2015 «О целевой программе развития физической культуры и спорта и здорового образа жизни в Серебрянском сельсовете </w:t>
      </w:r>
      <w:proofErr w:type="spellStart"/>
      <w:r w:rsidRPr="0009339C">
        <w:rPr>
          <w:sz w:val="24"/>
        </w:rPr>
        <w:t>Чулымского</w:t>
      </w:r>
      <w:proofErr w:type="spellEnd"/>
      <w:r w:rsidRPr="0009339C">
        <w:rPr>
          <w:sz w:val="24"/>
        </w:rPr>
        <w:t xml:space="preserve"> района Новосибирской области».</w:t>
      </w:r>
    </w:p>
    <w:p w:rsidR="00C16B1D" w:rsidRPr="0009339C" w:rsidRDefault="00C16B1D" w:rsidP="00C16B1D">
      <w:pPr>
        <w:pStyle w:val="1"/>
        <w:rPr>
          <w:sz w:val="24"/>
        </w:rPr>
      </w:pPr>
    </w:p>
    <w:p w:rsidR="00C16B1D" w:rsidRPr="0009339C" w:rsidRDefault="00C16B1D" w:rsidP="00C16B1D">
      <w:pPr>
        <w:pStyle w:val="1"/>
        <w:jc w:val="both"/>
        <w:rPr>
          <w:sz w:val="24"/>
        </w:rPr>
      </w:pPr>
      <w:r w:rsidRPr="0009339C">
        <w:rPr>
          <w:sz w:val="24"/>
        </w:rPr>
        <w:t xml:space="preserve">2.Настоящее постановление опубликовать в периодическом печатном издании «Серебрянский вестник» и разместить на официальном сайте администрации Серебрянского сельсовета </w:t>
      </w:r>
      <w:proofErr w:type="spellStart"/>
      <w:r w:rsidRPr="0009339C">
        <w:rPr>
          <w:sz w:val="24"/>
        </w:rPr>
        <w:t>Чулымского</w:t>
      </w:r>
      <w:proofErr w:type="spellEnd"/>
      <w:r w:rsidRPr="0009339C">
        <w:rPr>
          <w:sz w:val="24"/>
        </w:rPr>
        <w:t xml:space="preserve"> района Новосибирской области.</w:t>
      </w:r>
    </w:p>
    <w:p w:rsidR="00C16B1D" w:rsidRPr="0009339C" w:rsidRDefault="00C16B1D" w:rsidP="00C16B1D">
      <w:pPr>
        <w:shd w:val="clear" w:color="auto" w:fill="FFFFFF"/>
        <w:jc w:val="both"/>
      </w:pPr>
    </w:p>
    <w:p w:rsidR="00C16B1D" w:rsidRPr="0009339C" w:rsidRDefault="00C16B1D" w:rsidP="00C16B1D">
      <w:pPr>
        <w:shd w:val="clear" w:color="auto" w:fill="FFFFFF"/>
        <w:jc w:val="both"/>
      </w:pPr>
    </w:p>
    <w:p w:rsidR="00C16B1D" w:rsidRPr="0009339C" w:rsidRDefault="00C16B1D" w:rsidP="00C16B1D">
      <w:pPr>
        <w:shd w:val="clear" w:color="auto" w:fill="FFFFFF"/>
        <w:jc w:val="both"/>
      </w:pPr>
    </w:p>
    <w:p w:rsidR="00C16B1D" w:rsidRPr="0009339C" w:rsidRDefault="00C16B1D" w:rsidP="00C16B1D">
      <w:pPr>
        <w:shd w:val="clear" w:color="auto" w:fill="FFFFFF"/>
      </w:pPr>
      <w:r w:rsidRPr="0009339C">
        <w:t xml:space="preserve">Глава Серебрянского сельсовета </w:t>
      </w:r>
    </w:p>
    <w:p w:rsidR="00EE684B" w:rsidRPr="0009339C" w:rsidRDefault="00C16B1D" w:rsidP="00C16B1D">
      <w:pPr>
        <w:shd w:val="clear" w:color="auto" w:fill="FFFFFF"/>
      </w:pP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                                                 А.А. </w:t>
      </w:r>
      <w:proofErr w:type="spellStart"/>
      <w:r w:rsidRPr="0009339C">
        <w:t>Баутин</w:t>
      </w:r>
      <w:proofErr w:type="spellEnd"/>
      <w:r w:rsidRPr="0009339C">
        <w:t xml:space="preserve">.          </w:t>
      </w:r>
    </w:p>
    <w:p w:rsidR="00EE684B" w:rsidRPr="0009339C" w:rsidRDefault="00EE684B" w:rsidP="00C16B1D">
      <w:pPr>
        <w:shd w:val="clear" w:color="auto" w:fill="FFFFFF"/>
      </w:pPr>
    </w:p>
    <w:p w:rsidR="00EE684B" w:rsidRPr="0009339C" w:rsidRDefault="00EE684B" w:rsidP="00C16B1D">
      <w:pPr>
        <w:shd w:val="clear" w:color="auto" w:fill="FFFFFF"/>
      </w:pPr>
    </w:p>
    <w:p w:rsidR="00EE684B" w:rsidRPr="0009339C" w:rsidRDefault="00EE684B" w:rsidP="00EE684B">
      <w:pPr>
        <w:shd w:val="clear" w:color="auto" w:fill="FFFFFF"/>
      </w:pPr>
    </w:p>
    <w:p w:rsidR="00EE684B" w:rsidRPr="0009339C" w:rsidRDefault="00EE684B" w:rsidP="00EE684B">
      <w:pPr>
        <w:shd w:val="clear" w:color="auto" w:fill="FFFFFF"/>
        <w:jc w:val="center"/>
      </w:pPr>
      <w:r w:rsidRPr="0009339C">
        <w:t>АДМИНИСТРАЦИЯ</w:t>
      </w:r>
    </w:p>
    <w:p w:rsidR="00EE684B" w:rsidRPr="0009339C" w:rsidRDefault="00EE684B" w:rsidP="00EE684B">
      <w:pPr>
        <w:shd w:val="clear" w:color="auto" w:fill="FFFFFF"/>
        <w:jc w:val="center"/>
      </w:pPr>
      <w:r w:rsidRPr="0009339C">
        <w:t xml:space="preserve"> СЕРЕБРЯНСКОГО СЕЛЬСОВЕТА </w:t>
      </w:r>
    </w:p>
    <w:p w:rsidR="00EE684B" w:rsidRPr="0009339C" w:rsidRDefault="00EE684B" w:rsidP="00EE684B">
      <w:pPr>
        <w:shd w:val="clear" w:color="auto" w:fill="FFFFFF"/>
        <w:jc w:val="center"/>
      </w:pPr>
      <w:r w:rsidRPr="0009339C">
        <w:t>ЧУЛЫМСКОГО РАЙОНА НОВОСИБИРСКОЙ ОБЛАСТИ</w:t>
      </w:r>
    </w:p>
    <w:p w:rsidR="00EE684B" w:rsidRPr="0009339C" w:rsidRDefault="00EE684B" w:rsidP="00EE684B">
      <w:pPr>
        <w:shd w:val="clear" w:color="auto" w:fill="FFFFFF"/>
        <w:jc w:val="center"/>
      </w:pPr>
    </w:p>
    <w:p w:rsidR="00EE684B" w:rsidRPr="0009339C" w:rsidRDefault="00EE684B" w:rsidP="00EE684B">
      <w:pPr>
        <w:shd w:val="clear" w:color="auto" w:fill="FFFFFF"/>
        <w:jc w:val="center"/>
      </w:pPr>
      <w:r w:rsidRPr="0009339C">
        <w:t>ПОСТАНОВЛЕНИЕ</w:t>
      </w:r>
    </w:p>
    <w:p w:rsidR="00EE684B" w:rsidRPr="0009339C" w:rsidRDefault="00EE684B" w:rsidP="00EE684B">
      <w:pPr>
        <w:shd w:val="clear" w:color="auto" w:fill="FFFFFF"/>
        <w:jc w:val="both"/>
      </w:pPr>
    </w:p>
    <w:p w:rsidR="00EE684B" w:rsidRPr="0009339C" w:rsidRDefault="00EE684B" w:rsidP="00EE684B">
      <w:pPr>
        <w:shd w:val="clear" w:color="auto" w:fill="FFFFFF"/>
        <w:jc w:val="both"/>
      </w:pPr>
      <w:r w:rsidRPr="0009339C">
        <w:t xml:space="preserve">От 29.12.2021 года                              с. </w:t>
      </w:r>
      <w:proofErr w:type="spellStart"/>
      <w:r w:rsidRPr="0009339C">
        <w:t>Серебрянское</w:t>
      </w:r>
      <w:proofErr w:type="spellEnd"/>
      <w:r w:rsidRPr="0009339C">
        <w:t xml:space="preserve">                                       №93</w:t>
      </w:r>
    </w:p>
    <w:p w:rsidR="00EE684B" w:rsidRPr="0009339C" w:rsidRDefault="00EE684B" w:rsidP="00EE684B">
      <w:pPr>
        <w:shd w:val="clear" w:color="auto" w:fill="FFFFFF"/>
        <w:jc w:val="both"/>
      </w:pPr>
    </w:p>
    <w:p w:rsidR="00EE684B" w:rsidRPr="0009339C" w:rsidRDefault="00EE684B" w:rsidP="00EE684B">
      <w:pPr>
        <w:shd w:val="clear" w:color="auto" w:fill="FFFFFF"/>
        <w:jc w:val="both"/>
        <w:rPr>
          <w:bCs/>
        </w:rPr>
      </w:pPr>
      <w:r w:rsidRPr="0009339C">
        <w:rPr>
          <w:bCs/>
        </w:rPr>
        <w:t xml:space="preserve">О признании </w:t>
      </w:r>
      <w:proofErr w:type="gramStart"/>
      <w:r w:rsidRPr="0009339C">
        <w:rPr>
          <w:bCs/>
        </w:rPr>
        <w:t>утратившими</w:t>
      </w:r>
      <w:proofErr w:type="gramEnd"/>
      <w:r w:rsidRPr="0009339C">
        <w:rPr>
          <w:bCs/>
        </w:rPr>
        <w:t xml:space="preserve"> силу некоторых постановлений администрации </w:t>
      </w:r>
    </w:p>
    <w:p w:rsidR="00EE684B" w:rsidRPr="0009339C" w:rsidRDefault="00EE684B" w:rsidP="00EE684B">
      <w:pPr>
        <w:shd w:val="clear" w:color="auto" w:fill="FFFFFF"/>
        <w:rPr>
          <w:rFonts w:eastAsia="Calibri"/>
          <w:bCs/>
          <w:lang w:eastAsia="en-US"/>
        </w:rPr>
      </w:pPr>
      <w:r w:rsidRPr="0009339C">
        <w:rPr>
          <w:bCs/>
        </w:rPr>
        <w:t xml:space="preserve">Серебрянского сельсовета </w:t>
      </w:r>
      <w:proofErr w:type="spellStart"/>
      <w:r w:rsidRPr="0009339C">
        <w:rPr>
          <w:bCs/>
        </w:rPr>
        <w:t>Чулымского</w:t>
      </w:r>
      <w:proofErr w:type="spellEnd"/>
      <w:r w:rsidRPr="0009339C">
        <w:rPr>
          <w:bCs/>
        </w:rPr>
        <w:t xml:space="preserve"> района Новосибирской области</w:t>
      </w:r>
    </w:p>
    <w:p w:rsidR="00EE684B" w:rsidRPr="0009339C" w:rsidRDefault="00EE684B" w:rsidP="00EE684B">
      <w:pPr>
        <w:shd w:val="clear" w:color="auto" w:fill="FFFFFF"/>
        <w:jc w:val="center"/>
      </w:pPr>
    </w:p>
    <w:p w:rsidR="00EE684B" w:rsidRPr="0009339C" w:rsidRDefault="00EE684B" w:rsidP="00EE684B">
      <w:pPr>
        <w:shd w:val="clear" w:color="auto" w:fill="FFFFFF"/>
        <w:ind w:firstLine="567"/>
        <w:jc w:val="both"/>
      </w:pPr>
      <w:r w:rsidRPr="0009339C">
        <w:lastRenderedPageBreak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</w:t>
      </w:r>
    </w:p>
    <w:p w:rsidR="00EE684B" w:rsidRPr="0009339C" w:rsidRDefault="00EE684B" w:rsidP="00EE684B">
      <w:pPr>
        <w:shd w:val="clear" w:color="auto" w:fill="FFFFFF"/>
        <w:ind w:firstLine="567"/>
        <w:jc w:val="both"/>
      </w:pPr>
      <w:r w:rsidRPr="0009339C">
        <w:t>ПОСТАНОВЛЯЕТ:</w:t>
      </w:r>
    </w:p>
    <w:p w:rsidR="00EE684B" w:rsidRPr="0009339C" w:rsidRDefault="00EE684B" w:rsidP="00EE684B">
      <w:pPr>
        <w:numPr>
          <w:ilvl w:val="0"/>
          <w:numId w:val="19"/>
        </w:numPr>
        <w:shd w:val="clear" w:color="auto" w:fill="FFFFFF"/>
        <w:ind w:left="0" w:firstLine="567"/>
        <w:jc w:val="both"/>
      </w:pPr>
      <w:r w:rsidRPr="0009339C">
        <w:t>Признать утратившими силу:</w:t>
      </w:r>
    </w:p>
    <w:p w:rsidR="00EE684B" w:rsidRPr="0009339C" w:rsidRDefault="00EE684B" w:rsidP="00EE684B">
      <w:pPr>
        <w:shd w:val="clear" w:color="auto" w:fill="FFFFFF"/>
        <w:jc w:val="both"/>
        <w:rPr>
          <w:rFonts w:eastAsia="Calibri"/>
          <w:lang w:eastAsia="en-US"/>
        </w:rPr>
      </w:pPr>
    </w:p>
    <w:p w:rsidR="00EE684B" w:rsidRPr="0009339C" w:rsidRDefault="00EE684B" w:rsidP="00EE684B">
      <w:pPr>
        <w:shd w:val="clear" w:color="auto" w:fill="FFFFFF"/>
        <w:jc w:val="both"/>
      </w:pPr>
      <w:r w:rsidRPr="0009339C">
        <w:t xml:space="preserve">1.1.Постановление  администрации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 №70 от 01.08.2013 «О создании и организации деятельности муниципальной и добровольной пожарной охраны, порядок взаимоотношений муниципальной пожарной охраны с другими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области». </w:t>
      </w:r>
    </w:p>
    <w:p w:rsidR="00EE684B" w:rsidRPr="0009339C" w:rsidRDefault="00EE684B" w:rsidP="00EE684B">
      <w:pPr>
        <w:pStyle w:val="a5"/>
        <w:rPr>
          <w:rFonts w:ascii="Calibri" w:eastAsia="Calibri" w:hAnsi="Calibri"/>
          <w:sz w:val="24"/>
          <w:szCs w:val="24"/>
        </w:rPr>
      </w:pPr>
    </w:p>
    <w:p w:rsidR="00EE684B" w:rsidRPr="0009339C" w:rsidRDefault="00EE684B" w:rsidP="00EE684B">
      <w:pPr>
        <w:shd w:val="clear" w:color="auto" w:fill="FFFFFF"/>
        <w:jc w:val="both"/>
      </w:pPr>
      <w:r w:rsidRPr="0009339C">
        <w:t xml:space="preserve">1.2.Постановление  администрации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 №48 от 27.06.2013 «О подготовке проекта правил землепользования и застройки на территории 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области»</w:t>
      </w:r>
      <w:r w:rsidRPr="0009339C">
        <w:rPr>
          <w:bCs/>
          <w:kern w:val="28"/>
        </w:rPr>
        <w:t>;</w:t>
      </w:r>
    </w:p>
    <w:p w:rsidR="00EE684B" w:rsidRPr="0009339C" w:rsidRDefault="00EE684B" w:rsidP="00EE684B">
      <w:pPr>
        <w:pStyle w:val="a5"/>
        <w:jc w:val="both"/>
        <w:rPr>
          <w:rFonts w:ascii="Times New Roman" w:eastAsia="Calibri" w:hAnsi="Times New Roman"/>
          <w:bCs/>
          <w:kern w:val="28"/>
          <w:sz w:val="24"/>
          <w:szCs w:val="24"/>
        </w:rPr>
      </w:pPr>
    </w:p>
    <w:p w:rsidR="00EE684B" w:rsidRPr="0009339C" w:rsidRDefault="00EE684B" w:rsidP="00EE684B">
      <w:pPr>
        <w:jc w:val="both"/>
        <w:rPr>
          <w:color w:val="000000"/>
        </w:rPr>
      </w:pPr>
      <w:r w:rsidRPr="0009339C">
        <w:t xml:space="preserve">1.3.Постановление администрации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 от 21.08.2013 №64 «О подготовке и содержании в готовности необходимых сил и средств для защиты населения и территории от чрезвычайных ситуаций и </w:t>
      </w:r>
      <w:proofErr w:type="spellStart"/>
      <w:proofErr w:type="gramStart"/>
      <w:r w:rsidRPr="0009339C">
        <w:t>и</w:t>
      </w:r>
      <w:proofErr w:type="spellEnd"/>
      <w:proofErr w:type="gramEnd"/>
      <w:r w:rsidRPr="0009339C">
        <w:t xml:space="preserve"> организации мероприятий</w:t>
      </w:r>
      <w:r w:rsidRPr="0009339C">
        <w:rPr>
          <w:bCs/>
        </w:rPr>
        <w:t xml:space="preserve"> </w:t>
      </w:r>
      <w:r w:rsidRPr="0009339C">
        <w:rPr>
          <w:color w:val="000000"/>
        </w:rPr>
        <w:t>гражданской обороны Серебрянского сельсовета</w:t>
      </w:r>
      <w:r w:rsidRPr="0009339C">
        <w:rPr>
          <w:bCs/>
        </w:rPr>
        <w:t>»;</w:t>
      </w:r>
    </w:p>
    <w:p w:rsidR="00EE684B" w:rsidRPr="0009339C" w:rsidRDefault="00EE684B" w:rsidP="00EE684B">
      <w:pPr>
        <w:shd w:val="clear" w:color="auto" w:fill="FFFFFF"/>
        <w:jc w:val="both"/>
        <w:rPr>
          <w:bCs/>
        </w:rPr>
      </w:pPr>
    </w:p>
    <w:p w:rsidR="00EE684B" w:rsidRPr="0009339C" w:rsidRDefault="00EE684B" w:rsidP="00EE684B">
      <w:pPr>
        <w:jc w:val="both"/>
      </w:pPr>
      <w:r w:rsidRPr="0009339C">
        <w:t xml:space="preserve">1.4.Постановление администрации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 №61от 19.08.2013 «Об утверждении порядка  к подготовке ведению и ведения гражданской обороны в муниципальном образовании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области»;</w:t>
      </w:r>
    </w:p>
    <w:p w:rsidR="00EE684B" w:rsidRPr="0009339C" w:rsidRDefault="00EE684B" w:rsidP="00EE684B">
      <w:pPr>
        <w:jc w:val="both"/>
      </w:pPr>
      <w:r w:rsidRPr="0009339C">
        <w:t xml:space="preserve">1.5.Постановление главы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 №68 от 22.08.2013 «Об утверждении положения о порядке </w:t>
      </w:r>
      <w:proofErr w:type="gramStart"/>
      <w:r w:rsidRPr="0009339C">
        <w:t>расходования средств резервного фонда  органа местного самоуправления</w:t>
      </w:r>
      <w:proofErr w:type="gramEnd"/>
      <w:r w:rsidRPr="0009339C">
        <w:t>»;</w:t>
      </w:r>
    </w:p>
    <w:p w:rsidR="00EE684B" w:rsidRPr="0009339C" w:rsidRDefault="00EE684B" w:rsidP="00EE684B">
      <w:pPr>
        <w:pStyle w:val="1"/>
        <w:jc w:val="both"/>
        <w:rPr>
          <w:sz w:val="24"/>
        </w:rPr>
      </w:pPr>
      <w:proofErr w:type="gramStart"/>
      <w:r w:rsidRPr="0009339C">
        <w:rPr>
          <w:sz w:val="24"/>
        </w:rPr>
        <w:t xml:space="preserve">1.6.Постановление администрации Серебрянского сельсовета </w:t>
      </w:r>
      <w:proofErr w:type="spellStart"/>
      <w:r w:rsidRPr="0009339C">
        <w:rPr>
          <w:sz w:val="24"/>
        </w:rPr>
        <w:t>Чулымского</w:t>
      </w:r>
      <w:proofErr w:type="spellEnd"/>
      <w:r w:rsidRPr="0009339C">
        <w:rPr>
          <w:sz w:val="24"/>
        </w:rPr>
        <w:t xml:space="preserve"> района Новосибирской области №36 от 28.03.2016 «Об утверждении положения  о 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  <w:proofErr w:type="gramEnd"/>
    </w:p>
    <w:p w:rsidR="00EE684B" w:rsidRPr="0009339C" w:rsidRDefault="00EE684B" w:rsidP="00EE684B">
      <w:pPr>
        <w:shd w:val="clear" w:color="auto" w:fill="FFFFFF"/>
        <w:jc w:val="both"/>
        <w:rPr>
          <w:bCs/>
        </w:rPr>
      </w:pPr>
    </w:p>
    <w:p w:rsidR="00EE684B" w:rsidRPr="0009339C" w:rsidRDefault="00EE684B" w:rsidP="00EE684B">
      <w:pPr>
        <w:jc w:val="both"/>
        <w:rPr>
          <w:color w:val="000000"/>
        </w:rPr>
      </w:pPr>
      <w:r w:rsidRPr="0009339C">
        <w:t xml:space="preserve"> 1.7.Постановление администрации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 №58 от 11.09.2020 «Об утверждении административного регламента по предоставлению муниципальной услуги </w:t>
      </w:r>
      <w:r w:rsidRPr="0009339C">
        <w:rPr>
          <w:color w:val="000000"/>
        </w:rPr>
        <w:t>«Выдача разрешения на использование земель или земельных участков, находящихся 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</w:t>
      </w:r>
      <w:r w:rsidRPr="0009339C">
        <w:t>»;</w:t>
      </w:r>
    </w:p>
    <w:p w:rsidR="00EE684B" w:rsidRPr="0009339C" w:rsidRDefault="00EE684B" w:rsidP="00EE684B">
      <w:pPr>
        <w:jc w:val="both"/>
      </w:pPr>
      <w:r w:rsidRPr="0009339C">
        <w:t xml:space="preserve">1.8.Постановление администрации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 №10 от 30.01.2020 «О порядке осуществлении контроля в сфере закупок, товаров, работ, услуг для обеспечения муниципальных нужд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области»;</w:t>
      </w:r>
    </w:p>
    <w:p w:rsidR="00EE684B" w:rsidRPr="0009339C" w:rsidRDefault="00EE684B" w:rsidP="00EE684B">
      <w:pPr>
        <w:jc w:val="both"/>
      </w:pPr>
      <w:r w:rsidRPr="0009339C">
        <w:t xml:space="preserve">1.9.Постановление администрации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 №8 от 11.02.2019 «Об утверждении административного </w:t>
      </w:r>
      <w:r w:rsidRPr="0009339C">
        <w:lastRenderedPageBreak/>
        <w:t xml:space="preserve">регламента осуществления муниципального жилищного контроля на территории 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области»;</w:t>
      </w:r>
    </w:p>
    <w:p w:rsidR="00EE684B" w:rsidRPr="0009339C" w:rsidRDefault="00EE684B" w:rsidP="00EE684B">
      <w:pPr>
        <w:numPr>
          <w:ilvl w:val="0"/>
          <w:numId w:val="19"/>
        </w:numPr>
        <w:shd w:val="clear" w:color="auto" w:fill="FFFFFF"/>
        <w:ind w:left="0" w:firstLine="567"/>
        <w:jc w:val="both"/>
      </w:pPr>
      <w:r w:rsidRPr="0009339C">
        <w:t xml:space="preserve">Настоящее постановление опубликовать в периодическом печатном издании «Серебрянский вестник» и разместить на официальном сайте администрации Серебрянского сельсовета </w:t>
      </w: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области.</w:t>
      </w:r>
    </w:p>
    <w:p w:rsidR="00EE684B" w:rsidRPr="0009339C" w:rsidRDefault="00EE684B" w:rsidP="00EE684B">
      <w:pPr>
        <w:shd w:val="clear" w:color="auto" w:fill="FFFFFF"/>
        <w:jc w:val="both"/>
      </w:pPr>
    </w:p>
    <w:p w:rsidR="00EE684B" w:rsidRPr="0009339C" w:rsidRDefault="00EE684B" w:rsidP="00EE684B">
      <w:pPr>
        <w:shd w:val="clear" w:color="auto" w:fill="FFFFFF"/>
        <w:jc w:val="both"/>
      </w:pPr>
    </w:p>
    <w:p w:rsidR="00EE684B" w:rsidRPr="0009339C" w:rsidRDefault="00EE684B" w:rsidP="00EE684B">
      <w:pPr>
        <w:shd w:val="clear" w:color="auto" w:fill="FFFFFF"/>
      </w:pPr>
      <w:r w:rsidRPr="0009339C">
        <w:t xml:space="preserve">Глава Серебрянского сельсовета </w:t>
      </w:r>
    </w:p>
    <w:p w:rsidR="004C7439" w:rsidRDefault="00EE684B" w:rsidP="00EE684B">
      <w:pPr>
        <w:shd w:val="clear" w:color="auto" w:fill="FFFFFF"/>
      </w:pPr>
      <w:proofErr w:type="spellStart"/>
      <w:r w:rsidRPr="0009339C">
        <w:t>Чулымского</w:t>
      </w:r>
      <w:proofErr w:type="spellEnd"/>
      <w:r w:rsidRPr="0009339C">
        <w:t xml:space="preserve"> района Новосибирской области                                                 А.А. </w:t>
      </w:r>
      <w:proofErr w:type="spellStart"/>
      <w:r w:rsidRPr="0009339C">
        <w:t>Баути</w:t>
      </w:r>
      <w:proofErr w:type="spellEnd"/>
      <w:r w:rsidR="00C16B1D" w:rsidRPr="0009339C">
        <w:t xml:space="preserve">    </w:t>
      </w:r>
    </w:p>
    <w:p w:rsidR="004C7439" w:rsidRDefault="004C7439" w:rsidP="00EE684B">
      <w:pPr>
        <w:shd w:val="clear" w:color="auto" w:fill="FFFFFF"/>
      </w:pPr>
    </w:p>
    <w:p w:rsidR="004C7439" w:rsidRDefault="004C7439" w:rsidP="00EE684B">
      <w:pPr>
        <w:shd w:val="clear" w:color="auto" w:fill="FFFFFF"/>
      </w:pPr>
    </w:p>
    <w:p w:rsidR="00C16B1D" w:rsidRPr="0009339C" w:rsidRDefault="00C16B1D" w:rsidP="00EE684B">
      <w:pPr>
        <w:shd w:val="clear" w:color="auto" w:fill="FFFFFF"/>
      </w:pPr>
      <w:r w:rsidRPr="0009339C">
        <w:t xml:space="preserve">          </w:t>
      </w:r>
    </w:p>
    <w:p w:rsidR="00812E0D" w:rsidRPr="0009339C" w:rsidRDefault="00812E0D" w:rsidP="00272CE4"/>
    <w:p w:rsidR="00812E0D" w:rsidRPr="0009339C" w:rsidRDefault="00812E0D" w:rsidP="00272CE4"/>
    <w:tbl>
      <w:tblPr>
        <w:tblpPr w:leftFromText="180" w:rightFromText="180" w:vertAnchor="text" w:horzAnchor="margin" w:tblpY="394"/>
        <w:tblW w:w="0" w:type="auto"/>
        <w:tblLook w:val="01E0"/>
      </w:tblPr>
      <w:tblGrid>
        <w:gridCol w:w="4077"/>
        <w:gridCol w:w="2977"/>
        <w:gridCol w:w="2268"/>
      </w:tblGrid>
      <w:tr w:rsidR="00521A12" w:rsidRPr="0009339C" w:rsidTr="006A79B2">
        <w:trPr>
          <w:trHeight w:val="144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12" w:rsidRPr="0009339C" w:rsidRDefault="00521A12" w:rsidP="006A79B2">
            <w:pPr>
              <w:rPr>
                <w:b/>
              </w:rPr>
            </w:pPr>
            <w:r w:rsidRPr="0009339C">
              <w:rPr>
                <w:b/>
              </w:rPr>
              <w:t xml:space="preserve">Редакционный совет  </w:t>
            </w:r>
          </w:p>
          <w:p w:rsidR="00521A12" w:rsidRPr="0009339C" w:rsidRDefault="00521A12" w:rsidP="006A79B2">
            <w:pPr>
              <w:rPr>
                <w:b/>
              </w:rPr>
            </w:pPr>
            <w:r w:rsidRPr="0009339C">
              <w:rPr>
                <w:b/>
              </w:rPr>
              <w:t xml:space="preserve">Адрес: Новосибирская область </w:t>
            </w:r>
            <w:proofErr w:type="spellStart"/>
            <w:r w:rsidRPr="0009339C">
              <w:rPr>
                <w:b/>
              </w:rPr>
              <w:t>Чулымский</w:t>
            </w:r>
            <w:proofErr w:type="spellEnd"/>
            <w:r w:rsidRPr="0009339C">
              <w:rPr>
                <w:b/>
              </w:rPr>
              <w:t xml:space="preserve"> район с. </w:t>
            </w:r>
            <w:proofErr w:type="spellStart"/>
            <w:r w:rsidRPr="0009339C">
              <w:rPr>
                <w:b/>
              </w:rPr>
              <w:t>Серебрянское</w:t>
            </w:r>
            <w:proofErr w:type="spellEnd"/>
            <w:r w:rsidRPr="0009339C">
              <w:rPr>
                <w:b/>
              </w:rPr>
              <w:t xml:space="preserve"> </w:t>
            </w:r>
          </w:p>
          <w:p w:rsidR="00521A12" w:rsidRPr="0009339C" w:rsidRDefault="00521A12" w:rsidP="006A79B2">
            <w:pPr>
              <w:rPr>
                <w:b/>
              </w:rPr>
            </w:pPr>
            <w:r w:rsidRPr="0009339C">
              <w:rPr>
                <w:b/>
              </w:rPr>
              <w:t xml:space="preserve"> ул. Советская 40 б</w:t>
            </w:r>
          </w:p>
          <w:p w:rsidR="00521A12" w:rsidRPr="0009339C" w:rsidRDefault="00521A12" w:rsidP="006A79B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12" w:rsidRPr="0009339C" w:rsidRDefault="00521A12" w:rsidP="006A79B2">
            <w:pPr>
              <w:rPr>
                <w:b/>
              </w:rPr>
            </w:pPr>
            <w:r w:rsidRPr="0009339C">
              <w:rPr>
                <w:b/>
              </w:rPr>
              <w:t xml:space="preserve">«СЕРЕБРЯНСКИЙ ВЕСТНИК»       </w:t>
            </w:r>
          </w:p>
          <w:p w:rsidR="00521A12" w:rsidRPr="0009339C" w:rsidRDefault="007B58A0" w:rsidP="006A79B2">
            <w:pPr>
              <w:rPr>
                <w:b/>
              </w:rPr>
            </w:pPr>
            <w:r w:rsidRPr="0009339C">
              <w:rPr>
                <w:b/>
              </w:rPr>
              <w:t>30.</w:t>
            </w:r>
            <w:r w:rsidR="00587998" w:rsidRPr="0009339C">
              <w:rPr>
                <w:b/>
              </w:rPr>
              <w:t>1</w:t>
            </w:r>
            <w:r w:rsidRPr="0009339C">
              <w:rPr>
                <w:b/>
              </w:rPr>
              <w:t>2</w:t>
            </w:r>
            <w:r w:rsidR="00587998" w:rsidRPr="0009339C">
              <w:rPr>
                <w:b/>
              </w:rPr>
              <w:t>. 20</w:t>
            </w:r>
            <w:r w:rsidRPr="0009339C">
              <w:rPr>
                <w:b/>
              </w:rPr>
              <w:t>21</w:t>
            </w:r>
            <w:r w:rsidR="00521A12" w:rsidRPr="0009339C">
              <w:rPr>
                <w:b/>
              </w:rPr>
              <w:t xml:space="preserve"> г. </w:t>
            </w:r>
          </w:p>
          <w:p w:rsidR="00521A12" w:rsidRPr="0009339C" w:rsidRDefault="00E3514A" w:rsidP="006A79B2">
            <w:pPr>
              <w:rPr>
                <w:b/>
              </w:rPr>
            </w:pPr>
            <w:r w:rsidRPr="0009339C">
              <w:rPr>
                <w:b/>
              </w:rPr>
              <w:t>№ 2</w:t>
            </w:r>
          </w:p>
          <w:p w:rsidR="00521A12" w:rsidRPr="0009339C" w:rsidRDefault="00521A12" w:rsidP="006A79B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12" w:rsidRPr="0009339C" w:rsidRDefault="00521A12" w:rsidP="006A79B2">
            <w:pPr>
              <w:rPr>
                <w:b/>
              </w:rPr>
            </w:pPr>
            <w:r w:rsidRPr="0009339C">
              <w:rPr>
                <w:b/>
              </w:rPr>
              <w:t xml:space="preserve">Над </w:t>
            </w:r>
            <w:proofErr w:type="gramStart"/>
            <w:r w:rsidRPr="0009339C">
              <w:rPr>
                <w:b/>
              </w:rPr>
              <w:t>техническим исполнением</w:t>
            </w:r>
            <w:proofErr w:type="gramEnd"/>
            <w:r w:rsidRPr="0009339C">
              <w:rPr>
                <w:b/>
              </w:rPr>
              <w:t xml:space="preserve"> работала:   </w:t>
            </w:r>
          </w:p>
          <w:p w:rsidR="00521A12" w:rsidRPr="0009339C" w:rsidRDefault="00587998" w:rsidP="006A79B2">
            <w:pPr>
              <w:rPr>
                <w:b/>
              </w:rPr>
            </w:pPr>
            <w:r w:rsidRPr="0009339C">
              <w:rPr>
                <w:b/>
              </w:rPr>
              <w:t>Н.А. Гутников</w:t>
            </w:r>
            <w:r w:rsidR="00521A12" w:rsidRPr="0009339C">
              <w:rPr>
                <w:b/>
              </w:rPr>
              <w:t>а</w:t>
            </w:r>
          </w:p>
          <w:p w:rsidR="00521A12" w:rsidRPr="0009339C" w:rsidRDefault="00521A12" w:rsidP="006A79B2">
            <w:pPr>
              <w:rPr>
                <w:b/>
              </w:rPr>
            </w:pPr>
          </w:p>
        </w:tc>
      </w:tr>
    </w:tbl>
    <w:p w:rsidR="0077783B" w:rsidRDefault="0077783B" w:rsidP="00272CE4"/>
    <w:p w:rsidR="004C7439" w:rsidRDefault="004C7439" w:rsidP="00272CE4"/>
    <w:p w:rsidR="004C7439" w:rsidRDefault="004C7439" w:rsidP="00272CE4"/>
    <w:p w:rsidR="004C7439" w:rsidRPr="0009339C" w:rsidRDefault="004C7439" w:rsidP="00272CE4"/>
    <w:p w:rsidR="00812E0D" w:rsidRPr="0009339C" w:rsidRDefault="00812E0D" w:rsidP="00272CE4"/>
    <w:p w:rsidR="00812E0D" w:rsidRPr="0009339C" w:rsidRDefault="00812E0D" w:rsidP="00272CE4"/>
    <w:p w:rsidR="00812E0D" w:rsidRPr="0009339C" w:rsidRDefault="00812E0D" w:rsidP="00272CE4"/>
    <w:p w:rsidR="00812E0D" w:rsidRPr="0009339C" w:rsidRDefault="00812E0D" w:rsidP="00272CE4"/>
    <w:p w:rsidR="00812E0D" w:rsidRPr="0009339C" w:rsidRDefault="00812E0D" w:rsidP="00272CE4">
      <w:pPr>
        <w:sectPr w:rsidR="00812E0D" w:rsidRPr="0009339C">
          <w:pgSz w:w="11906" w:h="16838"/>
          <w:pgMar w:top="1134" w:right="850" w:bottom="1134" w:left="1701" w:header="708" w:footer="708" w:gutter="0"/>
          <w:cols w:space="720"/>
        </w:sectPr>
      </w:pPr>
    </w:p>
    <w:p w:rsidR="00487EBB" w:rsidRPr="0009339C" w:rsidRDefault="00487EBB" w:rsidP="004C7439"/>
    <w:sectPr w:rsidR="00487EBB" w:rsidRPr="0009339C" w:rsidSect="00124C19">
      <w:pgSz w:w="11906" w:h="16838"/>
      <w:pgMar w:top="709" w:right="707" w:bottom="540" w:left="1985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C1A" w:rsidRDefault="00693C1A" w:rsidP="00534519">
      <w:r>
        <w:separator/>
      </w:r>
    </w:p>
  </w:endnote>
  <w:endnote w:type="continuationSeparator" w:id="0">
    <w:p w:rsidR="00693C1A" w:rsidRDefault="00693C1A" w:rsidP="00534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C1A" w:rsidRDefault="00693C1A" w:rsidP="00534519">
      <w:r>
        <w:separator/>
      </w:r>
    </w:p>
  </w:footnote>
  <w:footnote w:type="continuationSeparator" w:id="0">
    <w:p w:rsidR="00693C1A" w:rsidRDefault="00693C1A" w:rsidP="00534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E91BAE"/>
    <w:multiLevelType w:val="hybridMultilevel"/>
    <w:tmpl w:val="EE4A0AD2"/>
    <w:lvl w:ilvl="0" w:tplc="B0486458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670F20"/>
    <w:multiLevelType w:val="hybridMultilevel"/>
    <w:tmpl w:val="4C048B9E"/>
    <w:lvl w:ilvl="0" w:tplc="D90E6C96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710514"/>
    <w:multiLevelType w:val="hybridMultilevel"/>
    <w:tmpl w:val="21A88CB6"/>
    <w:lvl w:ilvl="0" w:tplc="86A86F6C">
      <w:start w:val="3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F41272E"/>
    <w:multiLevelType w:val="hybridMultilevel"/>
    <w:tmpl w:val="FE4664C2"/>
    <w:lvl w:ilvl="0" w:tplc="6B7A9B94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581685"/>
    <w:multiLevelType w:val="hybridMultilevel"/>
    <w:tmpl w:val="48D6A692"/>
    <w:lvl w:ilvl="0" w:tplc="249A97C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2C63E9"/>
    <w:multiLevelType w:val="multilevel"/>
    <w:tmpl w:val="46E07336"/>
    <w:lvl w:ilvl="0">
      <w:start w:val="1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107" w:hanging="720"/>
      </w:pPr>
    </w:lvl>
    <w:lvl w:ilvl="2">
      <w:start w:val="3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241" w:hanging="1080"/>
      </w:pPr>
    </w:lvl>
    <w:lvl w:ilvl="4">
      <w:start w:val="1"/>
      <w:numFmt w:val="decimal"/>
      <w:lvlText w:val="%1.%2.%3.%4.%5."/>
      <w:lvlJc w:val="left"/>
      <w:pPr>
        <w:ind w:left="2628" w:hanging="1080"/>
      </w:pPr>
    </w:lvl>
    <w:lvl w:ilvl="5">
      <w:start w:val="1"/>
      <w:numFmt w:val="decimal"/>
      <w:lvlText w:val="%1.%2.%3.%4.%5.%6."/>
      <w:lvlJc w:val="left"/>
      <w:pPr>
        <w:ind w:left="3375" w:hanging="1440"/>
      </w:pPr>
    </w:lvl>
    <w:lvl w:ilvl="6">
      <w:start w:val="1"/>
      <w:numFmt w:val="decimal"/>
      <w:lvlText w:val="%1.%2.%3.%4.%5.%6.%7."/>
      <w:lvlJc w:val="left"/>
      <w:pPr>
        <w:ind w:left="4122" w:hanging="1800"/>
      </w:pPr>
    </w:lvl>
    <w:lvl w:ilvl="7">
      <w:start w:val="1"/>
      <w:numFmt w:val="decimal"/>
      <w:lvlText w:val="%1.%2.%3.%4.%5.%6.%7.%8."/>
      <w:lvlJc w:val="left"/>
      <w:pPr>
        <w:ind w:left="4509" w:hanging="1800"/>
      </w:pPr>
    </w:lvl>
    <w:lvl w:ilvl="8">
      <w:start w:val="1"/>
      <w:numFmt w:val="decimal"/>
      <w:lvlText w:val="%1.%2.%3.%4.%5.%6.%7.%8.%9."/>
      <w:lvlJc w:val="left"/>
      <w:pPr>
        <w:ind w:left="5256" w:hanging="2160"/>
      </w:pPr>
    </w:lvl>
  </w:abstractNum>
  <w:abstractNum w:abstractNumId="12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1D1F61"/>
    <w:multiLevelType w:val="hybridMultilevel"/>
    <w:tmpl w:val="48C88178"/>
    <w:lvl w:ilvl="0" w:tplc="7AF47BA8">
      <w:start w:val="1"/>
      <w:numFmt w:val="decimal"/>
      <w:lvlText w:val="%1."/>
      <w:lvlJc w:val="left"/>
      <w:pPr>
        <w:ind w:left="1174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6532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15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BE40A0"/>
    <w:multiLevelType w:val="multilevel"/>
    <w:tmpl w:val="808CE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17">
    <w:nsid w:val="571635CE"/>
    <w:multiLevelType w:val="hybridMultilevel"/>
    <w:tmpl w:val="F2EABD50"/>
    <w:lvl w:ilvl="0" w:tplc="4A029E5E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86195B"/>
    <w:multiLevelType w:val="hybridMultilevel"/>
    <w:tmpl w:val="AF40991A"/>
    <w:lvl w:ilvl="0" w:tplc="F4A27346">
      <w:start w:val="1"/>
      <w:numFmt w:val="decimal"/>
      <w:lvlText w:val="%1."/>
      <w:lvlJc w:val="left"/>
      <w:pPr>
        <w:ind w:left="2115" w:hanging="13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2A6"/>
    <w:rsid w:val="000063C4"/>
    <w:rsid w:val="00014A1C"/>
    <w:rsid w:val="000207FD"/>
    <w:rsid w:val="0002193B"/>
    <w:rsid w:val="00023C8F"/>
    <w:rsid w:val="0002636F"/>
    <w:rsid w:val="00031105"/>
    <w:rsid w:val="000317C0"/>
    <w:rsid w:val="0003187C"/>
    <w:rsid w:val="00037887"/>
    <w:rsid w:val="000414DF"/>
    <w:rsid w:val="00051EC8"/>
    <w:rsid w:val="00054C8F"/>
    <w:rsid w:val="0005769E"/>
    <w:rsid w:val="000618B5"/>
    <w:rsid w:val="00064582"/>
    <w:rsid w:val="000800BD"/>
    <w:rsid w:val="00085FE1"/>
    <w:rsid w:val="000904AC"/>
    <w:rsid w:val="00090D84"/>
    <w:rsid w:val="00091EEC"/>
    <w:rsid w:val="0009339C"/>
    <w:rsid w:val="000934F7"/>
    <w:rsid w:val="000A0D99"/>
    <w:rsid w:val="000C3C3D"/>
    <w:rsid w:val="000D0CCE"/>
    <w:rsid w:val="000D5401"/>
    <w:rsid w:val="000E5455"/>
    <w:rsid w:val="000F1B0E"/>
    <w:rsid w:val="000F3A1C"/>
    <w:rsid w:val="000F45E6"/>
    <w:rsid w:val="000F59D2"/>
    <w:rsid w:val="000F5D08"/>
    <w:rsid w:val="000F69B2"/>
    <w:rsid w:val="00103089"/>
    <w:rsid w:val="00105C85"/>
    <w:rsid w:val="001164D6"/>
    <w:rsid w:val="00124C19"/>
    <w:rsid w:val="00132173"/>
    <w:rsid w:val="00140735"/>
    <w:rsid w:val="00150441"/>
    <w:rsid w:val="001552CA"/>
    <w:rsid w:val="00162529"/>
    <w:rsid w:val="00163E5D"/>
    <w:rsid w:val="0016508B"/>
    <w:rsid w:val="00167606"/>
    <w:rsid w:val="001778E6"/>
    <w:rsid w:val="00177FEA"/>
    <w:rsid w:val="00181019"/>
    <w:rsid w:val="001835B0"/>
    <w:rsid w:val="00186683"/>
    <w:rsid w:val="0019586E"/>
    <w:rsid w:val="001A6B51"/>
    <w:rsid w:val="001B3710"/>
    <w:rsid w:val="001B7775"/>
    <w:rsid w:val="001C4DEB"/>
    <w:rsid w:val="001D3C85"/>
    <w:rsid w:val="001D5853"/>
    <w:rsid w:val="00203BC2"/>
    <w:rsid w:val="002103B7"/>
    <w:rsid w:val="0022265E"/>
    <w:rsid w:val="00224880"/>
    <w:rsid w:val="00231720"/>
    <w:rsid w:val="002317FB"/>
    <w:rsid w:val="0023226D"/>
    <w:rsid w:val="00237611"/>
    <w:rsid w:val="002408EC"/>
    <w:rsid w:val="002453A5"/>
    <w:rsid w:val="00245AE9"/>
    <w:rsid w:val="00245CEE"/>
    <w:rsid w:val="002469CA"/>
    <w:rsid w:val="002516F9"/>
    <w:rsid w:val="00253B33"/>
    <w:rsid w:val="00257B47"/>
    <w:rsid w:val="00264B08"/>
    <w:rsid w:val="0027217E"/>
    <w:rsid w:val="00272CE4"/>
    <w:rsid w:val="00281562"/>
    <w:rsid w:val="0029714E"/>
    <w:rsid w:val="002A0905"/>
    <w:rsid w:val="002A4507"/>
    <w:rsid w:val="002B05DE"/>
    <w:rsid w:val="002B23EC"/>
    <w:rsid w:val="002C32D3"/>
    <w:rsid w:val="002C7ECB"/>
    <w:rsid w:val="002D47C3"/>
    <w:rsid w:val="002D50B5"/>
    <w:rsid w:val="002D7BBF"/>
    <w:rsid w:val="002E2F3F"/>
    <w:rsid w:val="002F48C4"/>
    <w:rsid w:val="002F7121"/>
    <w:rsid w:val="0030511E"/>
    <w:rsid w:val="00311AFB"/>
    <w:rsid w:val="00314546"/>
    <w:rsid w:val="00316429"/>
    <w:rsid w:val="00323B7B"/>
    <w:rsid w:val="00324F73"/>
    <w:rsid w:val="003328CA"/>
    <w:rsid w:val="00334044"/>
    <w:rsid w:val="00335E82"/>
    <w:rsid w:val="00336AA1"/>
    <w:rsid w:val="00336C7D"/>
    <w:rsid w:val="00342581"/>
    <w:rsid w:val="00350EAD"/>
    <w:rsid w:val="0036098F"/>
    <w:rsid w:val="00362723"/>
    <w:rsid w:val="00384609"/>
    <w:rsid w:val="00385F9E"/>
    <w:rsid w:val="00394EE3"/>
    <w:rsid w:val="003961ED"/>
    <w:rsid w:val="00397BA0"/>
    <w:rsid w:val="003A4294"/>
    <w:rsid w:val="003A4358"/>
    <w:rsid w:val="003B037F"/>
    <w:rsid w:val="003B2BC9"/>
    <w:rsid w:val="003B2FD7"/>
    <w:rsid w:val="003B3250"/>
    <w:rsid w:val="003B46DD"/>
    <w:rsid w:val="003B5F18"/>
    <w:rsid w:val="003C7CDF"/>
    <w:rsid w:val="003D295A"/>
    <w:rsid w:val="003D377F"/>
    <w:rsid w:val="003D77D8"/>
    <w:rsid w:val="003E4F54"/>
    <w:rsid w:val="003E788C"/>
    <w:rsid w:val="003F11B2"/>
    <w:rsid w:val="003F57C7"/>
    <w:rsid w:val="00400744"/>
    <w:rsid w:val="00421C12"/>
    <w:rsid w:val="0042200C"/>
    <w:rsid w:val="00427972"/>
    <w:rsid w:val="00430ADD"/>
    <w:rsid w:val="00437C88"/>
    <w:rsid w:val="004424B3"/>
    <w:rsid w:val="004462F6"/>
    <w:rsid w:val="00451F59"/>
    <w:rsid w:val="004572DC"/>
    <w:rsid w:val="00457BCF"/>
    <w:rsid w:val="0046164B"/>
    <w:rsid w:val="00470202"/>
    <w:rsid w:val="00474813"/>
    <w:rsid w:val="00475A19"/>
    <w:rsid w:val="0047778B"/>
    <w:rsid w:val="00485FAF"/>
    <w:rsid w:val="004874AA"/>
    <w:rsid w:val="0048761D"/>
    <w:rsid w:val="00487EBB"/>
    <w:rsid w:val="00496B57"/>
    <w:rsid w:val="004A4161"/>
    <w:rsid w:val="004A4E98"/>
    <w:rsid w:val="004B29BB"/>
    <w:rsid w:val="004B3408"/>
    <w:rsid w:val="004C1F5E"/>
    <w:rsid w:val="004C3E46"/>
    <w:rsid w:val="004C5153"/>
    <w:rsid w:val="004C7439"/>
    <w:rsid w:val="004D1859"/>
    <w:rsid w:val="004D4BEE"/>
    <w:rsid w:val="004D739C"/>
    <w:rsid w:val="004E05E2"/>
    <w:rsid w:val="004F1760"/>
    <w:rsid w:val="004F2212"/>
    <w:rsid w:val="004F2EB8"/>
    <w:rsid w:val="004F5DC6"/>
    <w:rsid w:val="005121AA"/>
    <w:rsid w:val="00521A12"/>
    <w:rsid w:val="00534519"/>
    <w:rsid w:val="005369C9"/>
    <w:rsid w:val="00546F1B"/>
    <w:rsid w:val="00570B99"/>
    <w:rsid w:val="00571B4D"/>
    <w:rsid w:val="00577E18"/>
    <w:rsid w:val="00587558"/>
    <w:rsid w:val="00587998"/>
    <w:rsid w:val="005942F8"/>
    <w:rsid w:val="005962D4"/>
    <w:rsid w:val="005A1066"/>
    <w:rsid w:val="005A153D"/>
    <w:rsid w:val="005A32C8"/>
    <w:rsid w:val="005A3444"/>
    <w:rsid w:val="005C3460"/>
    <w:rsid w:val="005D34A5"/>
    <w:rsid w:val="005D3A9F"/>
    <w:rsid w:val="005E002E"/>
    <w:rsid w:val="005F3DDF"/>
    <w:rsid w:val="005F4B65"/>
    <w:rsid w:val="005F6537"/>
    <w:rsid w:val="006001A2"/>
    <w:rsid w:val="006045D0"/>
    <w:rsid w:val="00621FA8"/>
    <w:rsid w:val="00641496"/>
    <w:rsid w:val="00641F43"/>
    <w:rsid w:val="0064271A"/>
    <w:rsid w:val="00651E3A"/>
    <w:rsid w:val="0065393B"/>
    <w:rsid w:val="006565F8"/>
    <w:rsid w:val="00660454"/>
    <w:rsid w:val="006778BB"/>
    <w:rsid w:val="00686356"/>
    <w:rsid w:val="00687ABF"/>
    <w:rsid w:val="00693C1A"/>
    <w:rsid w:val="0069450F"/>
    <w:rsid w:val="00696BC4"/>
    <w:rsid w:val="006A29E2"/>
    <w:rsid w:val="006A5FF2"/>
    <w:rsid w:val="006A7C9C"/>
    <w:rsid w:val="006A7FDB"/>
    <w:rsid w:val="006B234D"/>
    <w:rsid w:val="006B6DD8"/>
    <w:rsid w:val="006C0668"/>
    <w:rsid w:val="006D2CF6"/>
    <w:rsid w:val="006E3E96"/>
    <w:rsid w:val="006E7FC9"/>
    <w:rsid w:val="007015E8"/>
    <w:rsid w:val="0070257E"/>
    <w:rsid w:val="00703447"/>
    <w:rsid w:val="00703F93"/>
    <w:rsid w:val="00705E32"/>
    <w:rsid w:val="0072621C"/>
    <w:rsid w:val="00737522"/>
    <w:rsid w:val="007404C4"/>
    <w:rsid w:val="00742830"/>
    <w:rsid w:val="007432D1"/>
    <w:rsid w:val="00745206"/>
    <w:rsid w:val="00745CC7"/>
    <w:rsid w:val="00754140"/>
    <w:rsid w:val="00760D6E"/>
    <w:rsid w:val="00764ED7"/>
    <w:rsid w:val="007716E8"/>
    <w:rsid w:val="00772371"/>
    <w:rsid w:val="00776EA5"/>
    <w:rsid w:val="0077783B"/>
    <w:rsid w:val="00782668"/>
    <w:rsid w:val="007929E9"/>
    <w:rsid w:val="00795355"/>
    <w:rsid w:val="007A67B1"/>
    <w:rsid w:val="007B58A0"/>
    <w:rsid w:val="007B7FDB"/>
    <w:rsid w:val="007C487E"/>
    <w:rsid w:val="007C71A9"/>
    <w:rsid w:val="007E24B5"/>
    <w:rsid w:val="007E4709"/>
    <w:rsid w:val="007F1C4B"/>
    <w:rsid w:val="007F3635"/>
    <w:rsid w:val="007F4693"/>
    <w:rsid w:val="007F4F5D"/>
    <w:rsid w:val="008050F8"/>
    <w:rsid w:val="00805D46"/>
    <w:rsid w:val="00810D4C"/>
    <w:rsid w:val="00812E0D"/>
    <w:rsid w:val="00813F1D"/>
    <w:rsid w:val="00814A94"/>
    <w:rsid w:val="00815262"/>
    <w:rsid w:val="008239DD"/>
    <w:rsid w:val="00856286"/>
    <w:rsid w:val="00856859"/>
    <w:rsid w:val="00863165"/>
    <w:rsid w:val="0088196A"/>
    <w:rsid w:val="00884FD1"/>
    <w:rsid w:val="008964EC"/>
    <w:rsid w:val="008A5302"/>
    <w:rsid w:val="008A5C45"/>
    <w:rsid w:val="008A60C1"/>
    <w:rsid w:val="008B0FAE"/>
    <w:rsid w:val="008B3A49"/>
    <w:rsid w:val="008B5E04"/>
    <w:rsid w:val="008B750F"/>
    <w:rsid w:val="008C7115"/>
    <w:rsid w:val="008D3762"/>
    <w:rsid w:val="008F50A9"/>
    <w:rsid w:val="008F5F4A"/>
    <w:rsid w:val="009102DC"/>
    <w:rsid w:val="00913F64"/>
    <w:rsid w:val="009142BD"/>
    <w:rsid w:val="00923595"/>
    <w:rsid w:val="0092403A"/>
    <w:rsid w:val="009275C6"/>
    <w:rsid w:val="00932121"/>
    <w:rsid w:val="00934FA3"/>
    <w:rsid w:val="00937AF8"/>
    <w:rsid w:val="00941852"/>
    <w:rsid w:val="00944486"/>
    <w:rsid w:val="009467EF"/>
    <w:rsid w:val="00980589"/>
    <w:rsid w:val="00980B2B"/>
    <w:rsid w:val="009812F3"/>
    <w:rsid w:val="00990A1B"/>
    <w:rsid w:val="009936C3"/>
    <w:rsid w:val="009A2B9E"/>
    <w:rsid w:val="009A4A50"/>
    <w:rsid w:val="009B0D2F"/>
    <w:rsid w:val="009B4EEB"/>
    <w:rsid w:val="009B6D40"/>
    <w:rsid w:val="009C2C98"/>
    <w:rsid w:val="009C4CA8"/>
    <w:rsid w:val="009C7C46"/>
    <w:rsid w:val="009D13F3"/>
    <w:rsid w:val="009E1E1D"/>
    <w:rsid w:val="009E62F2"/>
    <w:rsid w:val="009F0434"/>
    <w:rsid w:val="009F2043"/>
    <w:rsid w:val="009F6CF4"/>
    <w:rsid w:val="00A10439"/>
    <w:rsid w:val="00A17E86"/>
    <w:rsid w:val="00A205C5"/>
    <w:rsid w:val="00A2135E"/>
    <w:rsid w:val="00A26749"/>
    <w:rsid w:val="00A31581"/>
    <w:rsid w:val="00A32FCD"/>
    <w:rsid w:val="00A34496"/>
    <w:rsid w:val="00A35C2F"/>
    <w:rsid w:val="00A36D79"/>
    <w:rsid w:val="00A4015E"/>
    <w:rsid w:val="00A47676"/>
    <w:rsid w:val="00A52382"/>
    <w:rsid w:val="00A54A88"/>
    <w:rsid w:val="00A8221C"/>
    <w:rsid w:val="00A84CC4"/>
    <w:rsid w:val="00A90E18"/>
    <w:rsid w:val="00AA3893"/>
    <w:rsid w:val="00AB238E"/>
    <w:rsid w:val="00AB2CBE"/>
    <w:rsid w:val="00AC4B90"/>
    <w:rsid w:val="00AC646E"/>
    <w:rsid w:val="00AC685C"/>
    <w:rsid w:val="00AE6EDD"/>
    <w:rsid w:val="00AF11DA"/>
    <w:rsid w:val="00AF7ADE"/>
    <w:rsid w:val="00B105C1"/>
    <w:rsid w:val="00B12381"/>
    <w:rsid w:val="00B17134"/>
    <w:rsid w:val="00B35D79"/>
    <w:rsid w:val="00B43479"/>
    <w:rsid w:val="00B62B74"/>
    <w:rsid w:val="00B71A54"/>
    <w:rsid w:val="00B773A1"/>
    <w:rsid w:val="00B80FC9"/>
    <w:rsid w:val="00B85F82"/>
    <w:rsid w:val="00B95ACC"/>
    <w:rsid w:val="00B9622F"/>
    <w:rsid w:val="00B963B7"/>
    <w:rsid w:val="00B9679D"/>
    <w:rsid w:val="00BA38F4"/>
    <w:rsid w:val="00BA61B7"/>
    <w:rsid w:val="00BB0640"/>
    <w:rsid w:val="00BC0C1B"/>
    <w:rsid w:val="00BC1C88"/>
    <w:rsid w:val="00BC5890"/>
    <w:rsid w:val="00BC7AC5"/>
    <w:rsid w:val="00BE2B38"/>
    <w:rsid w:val="00BE3981"/>
    <w:rsid w:val="00BE50D5"/>
    <w:rsid w:val="00BF4602"/>
    <w:rsid w:val="00C00044"/>
    <w:rsid w:val="00C000C3"/>
    <w:rsid w:val="00C07A02"/>
    <w:rsid w:val="00C134AF"/>
    <w:rsid w:val="00C16B1D"/>
    <w:rsid w:val="00C26DAF"/>
    <w:rsid w:val="00C354EF"/>
    <w:rsid w:val="00C449D0"/>
    <w:rsid w:val="00C451DF"/>
    <w:rsid w:val="00C45370"/>
    <w:rsid w:val="00C45F3C"/>
    <w:rsid w:val="00C461A2"/>
    <w:rsid w:val="00C5085B"/>
    <w:rsid w:val="00C60281"/>
    <w:rsid w:val="00C63D54"/>
    <w:rsid w:val="00C73F08"/>
    <w:rsid w:val="00C7707A"/>
    <w:rsid w:val="00C77E7E"/>
    <w:rsid w:val="00CA1E90"/>
    <w:rsid w:val="00CA57E8"/>
    <w:rsid w:val="00CA5FE2"/>
    <w:rsid w:val="00CA7FD3"/>
    <w:rsid w:val="00CB1257"/>
    <w:rsid w:val="00CB151C"/>
    <w:rsid w:val="00CC1B1B"/>
    <w:rsid w:val="00CC2D4D"/>
    <w:rsid w:val="00CC4C56"/>
    <w:rsid w:val="00CD61E8"/>
    <w:rsid w:val="00CD6E00"/>
    <w:rsid w:val="00CE205C"/>
    <w:rsid w:val="00CE466C"/>
    <w:rsid w:val="00CF7CDD"/>
    <w:rsid w:val="00D01E74"/>
    <w:rsid w:val="00D06B1C"/>
    <w:rsid w:val="00D13F8A"/>
    <w:rsid w:val="00D278C4"/>
    <w:rsid w:val="00D31236"/>
    <w:rsid w:val="00D427EA"/>
    <w:rsid w:val="00D469F3"/>
    <w:rsid w:val="00D513D6"/>
    <w:rsid w:val="00D5415E"/>
    <w:rsid w:val="00D726FD"/>
    <w:rsid w:val="00D73C54"/>
    <w:rsid w:val="00D817CE"/>
    <w:rsid w:val="00D91C90"/>
    <w:rsid w:val="00D9567E"/>
    <w:rsid w:val="00D95E18"/>
    <w:rsid w:val="00DA5EBB"/>
    <w:rsid w:val="00DC6A59"/>
    <w:rsid w:val="00DC7AAC"/>
    <w:rsid w:val="00DD016C"/>
    <w:rsid w:val="00DD076C"/>
    <w:rsid w:val="00DD0F09"/>
    <w:rsid w:val="00DD37E9"/>
    <w:rsid w:val="00DD4299"/>
    <w:rsid w:val="00DD7830"/>
    <w:rsid w:val="00DE38A0"/>
    <w:rsid w:val="00DF273A"/>
    <w:rsid w:val="00E004A0"/>
    <w:rsid w:val="00E00A74"/>
    <w:rsid w:val="00E01511"/>
    <w:rsid w:val="00E2446C"/>
    <w:rsid w:val="00E271CE"/>
    <w:rsid w:val="00E30CD5"/>
    <w:rsid w:val="00E32EFB"/>
    <w:rsid w:val="00E3514A"/>
    <w:rsid w:val="00E809D7"/>
    <w:rsid w:val="00E95041"/>
    <w:rsid w:val="00E95858"/>
    <w:rsid w:val="00EB366C"/>
    <w:rsid w:val="00EB6510"/>
    <w:rsid w:val="00EB78BF"/>
    <w:rsid w:val="00EC13C7"/>
    <w:rsid w:val="00EC529A"/>
    <w:rsid w:val="00ED55FD"/>
    <w:rsid w:val="00ED5D93"/>
    <w:rsid w:val="00EE684B"/>
    <w:rsid w:val="00EF2557"/>
    <w:rsid w:val="00F03D8F"/>
    <w:rsid w:val="00F04FA0"/>
    <w:rsid w:val="00F10093"/>
    <w:rsid w:val="00F16A00"/>
    <w:rsid w:val="00F175C5"/>
    <w:rsid w:val="00F17ADE"/>
    <w:rsid w:val="00F23B23"/>
    <w:rsid w:val="00F33604"/>
    <w:rsid w:val="00F3599E"/>
    <w:rsid w:val="00F37818"/>
    <w:rsid w:val="00F400B6"/>
    <w:rsid w:val="00F4094E"/>
    <w:rsid w:val="00F500C1"/>
    <w:rsid w:val="00F51CE4"/>
    <w:rsid w:val="00F57387"/>
    <w:rsid w:val="00F605C0"/>
    <w:rsid w:val="00F60DBE"/>
    <w:rsid w:val="00F66B6A"/>
    <w:rsid w:val="00F72F2C"/>
    <w:rsid w:val="00F742E8"/>
    <w:rsid w:val="00F7757E"/>
    <w:rsid w:val="00F84A9C"/>
    <w:rsid w:val="00F86982"/>
    <w:rsid w:val="00F92171"/>
    <w:rsid w:val="00F92EB4"/>
    <w:rsid w:val="00F93A44"/>
    <w:rsid w:val="00F94533"/>
    <w:rsid w:val="00FC1E9B"/>
    <w:rsid w:val="00FC58F8"/>
    <w:rsid w:val="00FC72A6"/>
    <w:rsid w:val="00FD10F3"/>
    <w:rsid w:val="00FE6BAB"/>
    <w:rsid w:val="00FF02BB"/>
    <w:rsid w:val="00FF3226"/>
    <w:rsid w:val="00FF37E1"/>
    <w:rsid w:val="00FF527C"/>
    <w:rsid w:val="00FF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1"/>
    <w:next w:val="a1"/>
    <w:link w:val="31"/>
    <w:uiPriority w:val="9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1"/>
    <w:next w:val="a1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1"/>
    <w:next w:val="a1"/>
    <w:link w:val="50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2"/>
    <w:link w:val="20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2"/>
    <w:link w:val="30"/>
    <w:uiPriority w:val="9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2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2"/>
    <w:link w:val="5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FC72A6"/>
    <w:pPr>
      <w:spacing w:after="0" w:line="240" w:lineRule="auto"/>
    </w:pPr>
  </w:style>
  <w:style w:type="paragraph" w:styleId="a7">
    <w:name w:val="Body Text"/>
    <w:aliases w:val="Знак1 Знак,Основной текст11,bt"/>
    <w:basedOn w:val="a1"/>
    <w:link w:val="a8"/>
    <w:unhideWhenUsed/>
    <w:rsid w:val="00FC72A6"/>
    <w:pPr>
      <w:jc w:val="center"/>
    </w:pPr>
    <w:rPr>
      <w:sz w:val="28"/>
    </w:rPr>
  </w:style>
  <w:style w:type="character" w:customStyle="1" w:styleId="a8">
    <w:name w:val="Основной текст Знак"/>
    <w:aliases w:val="Знак1 Знак Знак,Основной текст11 Знак,bt Знак"/>
    <w:basedOn w:val="a2"/>
    <w:link w:val="a7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2"/>
    <w:uiPriority w:val="99"/>
    <w:unhideWhenUsed/>
    <w:rsid w:val="00FC72A6"/>
    <w:rPr>
      <w:color w:val="0000FF"/>
      <w:u w:val="single"/>
    </w:rPr>
  </w:style>
  <w:style w:type="paragraph" w:styleId="aa">
    <w:name w:val="Normal (Web)"/>
    <w:basedOn w:val="a1"/>
    <w:uiPriority w:val="99"/>
    <w:unhideWhenUsed/>
    <w:rsid w:val="00FC72A6"/>
  </w:style>
  <w:style w:type="character" w:styleId="ab">
    <w:name w:val="Strong"/>
    <w:basedOn w:val="a2"/>
    <w:qFormat/>
    <w:rsid w:val="00FC72A6"/>
    <w:rPr>
      <w:b/>
      <w:bCs/>
    </w:rPr>
  </w:style>
  <w:style w:type="paragraph" w:styleId="22">
    <w:name w:val="Body Text 2"/>
    <w:basedOn w:val="a1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2"/>
    <w:uiPriority w:val="99"/>
    <w:semiHidden/>
    <w:unhideWhenUsed/>
    <w:rsid w:val="00FC72A6"/>
    <w:rPr>
      <w:color w:val="800080"/>
      <w:u w:val="single"/>
    </w:rPr>
  </w:style>
  <w:style w:type="paragraph" w:styleId="11">
    <w:name w:val="toc 1"/>
    <w:aliases w:val="заголовок"/>
    <w:basedOn w:val="a1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1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1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1"/>
    <w:next w:val="a1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1"/>
    <w:next w:val="a1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1"/>
    <w:next w:val="a1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1"/>
    <w:next w:val="a1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1"/>
    <w:next w:val="a1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1"/>
    <w:next w:val="a1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Обычный отступ Знак"/>
    <w:aliases w:val="Заг_табл Знак Знак1,Заг_табл Знак Знак Знак"/>
    <w:basedOn w:val="a2"/>
    <w:link w:val="ae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e">
    <w:name w:val="Normal Indent"/>
    <w:aliases w:val="Заг_табл Знак,Заг_табл Знак Знак"/>
    <w:basedOn w:val="a1"/>
    <w:next w:val="a1"/>
    <w:link w:val="ad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">
    <w:name w:val="footnote text"/>
    <w:basedOn w:val="a1"/>
    <w:link w:val="af0"/>
    <w:semiHidden/>
    <w:unhideWhenUsed/>
    <w:rsid w:val="00FC72A6"/>
    <w:rPr>
      <w:sz w:val="20"/>
      <w:szCs w:val="20"/>
    </w:rPr>
  </w:style>
  <w:style w:type="character" w:customStyle="1" w:styleId="af0">
    <w:name w:val="Текст сноски Знак"/>
    <w:basedOn w:val="a2"/>
    <w:link w:val="af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aliases w:val="Знак Знак1,ВерхКолонтитул Знак"/>
    <w:basedOn w:val="a2"/>
    <w:link w:val="af2"/>
    <w:locked/>
    <w:rsid w:val="00FC72A6"/>
    <w:rPr>
      <w:rFonts w:ascii="Calibri" w:hAnsi="Calibri"/>
    </w:rPr>
  </w:style>
  <w:style w:type="paragraph" w:styleId="af2">
    <w:name w:val="header"/>
    <w:aliases w:val="Знак,ВерхКолонтитул"/>
    <w:basedOn w:val="a1"/>
    <w:link w:val="af1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2">
    <w:name w:val="Верхний колонтитул Знак1"/>
    <w:aliases w:val="Знак Знак,ВерхКолонтитул Знак1"/>
    <w:basedOn w:val="a2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1"/>
    <w:link w:val="af4"/>
    <w:semiHidden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2"/>
    <w:link w:val="af3"/>
    <w:semiHidden/>
    <w:rsid w:val="00FC72A6"/>
    <w:rPr>
      <w:rFonts w:ascii="Calibri" w:eastAsia="Calibri" w:hAnsi="Calibri" w:cs="Times New Roman"/>
    </w:rPr>
  </w:style>
  <w:style w:type="paragraph" w:styleId="af5">
    <w:name w:val="caption"/>
    <w:basedOn w:val="a1"/>
    <w:next w:val="a1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1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1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6">
    <w:name w:val="Title"/>
    <w:basedOn w:val="a1"/>
    <w:link w:val="af7"/>
    <w:uiPriority w:val="10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7">
    <w:name w:val="Название Знак"/>
    <w:basedOn w:val="a2"/>
    <w:link w:val="af6"/>
    <w:uiPriority w:val="10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3">
    <w:name w:val="Основной текст Знак1"/>
    <w:aliases w:val="Знак1 Знак Знак1,Основной текст11 Знак1,bt Знак1"/>
    <w:basedOn w:val="a2"/>
    <w:semiHidden/>
    <w:rsid w:val="00FC72A6"/>
    <w:rPr>
      <w:rFonts w:ascii="Calibri" w:eastAsia="Calibri" w:hAnsi="Calibri" w:cs="Times New Roman"/>
    </w:rPr>
  </w:style>
  <w:style w:type="character" w:customStyle="1" w:styleId="af8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2"/>
    <w:link w:val="af9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Body Text Indent"/>
    <w:aliases w:val="Мой Заголовок 1,Основной текст 1,Нумерованный список !!,Body Text Indent,Надин стиль,Основной текст с отступом1"/>
    <w:basedOn w:val="a1"/>
    <w:link w:val="af8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4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2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First Indent"/>
    <w:basedOn w:val="a7"/>
    <w:link w:val="afb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b">
    <w:name w:val="Красная строка Знак"/>
    <w:basedOn w:val="a8"/>
    <w:link w:val="afa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1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1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2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1"/>
    <w:link w:val="36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lock Text"/>
    <w:basedOn w:val="a1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d">
    <w:name w:val="Document Map"/>
    <w:basedOn w:val="a1"/>
    <w:link w:val="15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e">
    <w:name w:val="Схема документа Знак"/>
    <w:basedOn w:val="a2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Plain Text"/>
    <w:basedOn w:val="a1"/>
    <w:link w:val="16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0">
    <w:name w:val="Текст Знак"/>
    <w:basedOn w:val="a2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1">
    <w:name w:val="Balloon Text"/>
    <w:basedOn w:val="a1"/>
    <w:link w:val="aff2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2">
    <w:name w:val="Текст выноски Знак"/>
    <w:basedOn w:val="a2"/>
    <w:link w:val="aff1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2"/>
    <w:link w:val="a5"/>
    <w:uiPriority w:val="1"/>
    <w:locked/>
    <w:rsid w:val="00FC72A6"/>
  </w:style>
  <w:style w:type="paragraph" w:styleId="aff3">
    <w:name w:val="List Paragraph"/>
    <w:basedOn w:val="a1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4">
    <w:name w:val="TOC Heading"/>
    <w:basedOn w:val="1"/>
    <w:next w:val="a1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2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1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2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2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7">
    <w:name w:val="Знак1"/>
    <w:basedOn w:val="a1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2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1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5">
    <w:name w:val="Перечисление + инт"/>
    <w:basedOn w:val="a1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6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8">
    <w:name w:val="Основной(РПЗ) Знак1"/>
    <w:basedOn w:val="a2"/>
    <w:link w:val="aff7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7">
    <w:name w:val="Основной(РПЗ)"/>
    <w:basedOn w:val="a1"/>
    <w:link w:val="18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8">
    <w:name w:val="Колонтитул низ Знак"/>
    <w:basedOn w:val="af0"/>
    <w:link w:val="aff9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9">
    <w:name w:val="Колонтитул низ"/>
    <w:basedOn w:val="af3"/>
    <w:link w:val="aff8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2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1"/>
    <w:next w:val="a7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a">
    <w:name w:val="Обычный текст Знак"/>
    <w:basedOn w:val="a2"/>
    <w:link w:val="affb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b">
    <w:name w:val="Обычный текст"/>
    <w:basedOn w:val="a1"/>
    <w:link w:val="affa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c">
    <w:name w:val="Подчеркнутый Знак"/>
    <w:basedOn w:val="a2"/>
    <w:link w:val="affd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d">
    <w:name w:val="Подчеркнутый"/>
    <w:basedOn w:val="a1"/>
    <w:link w:val="affc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9">
    <w:name w:val="Заголовок1"/>
    <w:basedOn w:val="a1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1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2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1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e">
    <w:name w:val="Знак Знак Знак Знак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a">
    <w:name w:val="Основной текст1"/>
    <w:basedOn w:val="a1"/>
    <w:link w:val="afff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1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1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b">
    <w:name w:val="Знак Знак Знак Знак1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1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1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1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2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1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1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Текст в таблице ДБ"/>
    <w:basedOn w:val="a1"/>
    <w:rsid w:val="00FC72A6"/>
  </w:style>
  <w:style w:type="paragraph" w:customStyle="1" w:styleId="afff1">
    <w:name w:val="Текст таблицы"/>
    <w:basedOn w:val="a1"/>
    <w:rsid w:val="00FC72A6"/>
    <w:pPr>
      <w:jc w:val="center"/>
    </w:pPr>
    <w:rPr>
      <w:rFonts w:ascii="Arial" w:hAnsi="Arial"/>
    </w:rPr>
  </w:style>
  <w:style w:type="paragraph" w:customStyle="1" w:styleId="1c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2">
    <w:name w:val="Перечисление"/>
    <w:basedOn w:val="a7"/>
    <w:rsid w:val="00FC72A6"/>
    <w:pPr>
      <w:jc w:val="both"/>
    </w:pPr>
    <w:rPr>
      <w:sz w:val="24"/>
      <w:szCs w:val="22"/>
      <w:lang w:eastAsia="en-US"/>
    </w:rPr>
  </w:style>
  <w:style w:type="paragraph" w:customStyle="1" w:styleId="afff3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uiPriority w:val="99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1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1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4">
    <w:name w:val="Таблица"/>
    <w:basedOn w:val="a1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5">
    <w:name w:val="Основной"/>
    <w:basedOn w:val="af9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1"/>
    <w:next w:val="a1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6">
    <w:name w:val="Комментарий"/>
    <w:basedOn w:val="a1"/>
    <w:next w:val="a1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1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d">
    <w:name w:val="Основной текст с отступом.Мой Заголовок 1"/>
    <w:basedOn w:val="a1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1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1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1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1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1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1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1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1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7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1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1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1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1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1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1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1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1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1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1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1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8">
    <w:name w:val="основной текст дока"/>
    <w:basedOn w:val="a1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1"/>
    <w:rsid w:val="00FC72A6"/>
    <w:pPr>
      <w:widowControl w:val="0"/>
      <w:autoSpaceDE w:val="0"/>
      <w:autoSpaceDN w:val="0"/>
      <w:adjustRightInd w:val="0"/>
    </w:pPr>
  </w:style>
  <w:style w:type="paragraph" w:customStyle="1" w:styleId="1e">
    <w:name w:val="Абзац списка1"/>
    <w:basedOn w:val="a1"/>
    <w:link w:val="afff9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1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9">
    <w:name w:val="Абзац списка Знак"/>
    <w:basedOn w:val="a2"/>
    <w:link w:val="1e"/>
    <w:locked/>
    <w:rsid w:val="00FC72A6"/>
    <w:rPr>
      <w:rFonts w:ascii="Calibri" w:eastAsia="Calibri" w:hAnsi="Calibri" w:cs="Calibri"/>
    </w:rPr>
  </w:style>
  <w:style w:type="character" w:customStyle="1" w:styleId="afffa">
    <w:name w:val="Основа Знак"/>
    <w:basedOn w:val="a2"/>
    <w:link w:val="afffb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b">
    <w:name w:val="Основа"/>
    <w:basedOn w:val="a1"/>
    <w:link w:val="afffa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c">
    <w:name w:val="footnote reference"/>
    <w:basedOn w:val="a2"/>
    <w:uiPriority w:val="99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2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2"/>
    <w:rsid w:val="00FC72A6"/>
  </w:style>
  <w:style w:type="paragraph" w:styleId="afffd">
    <w:name w:val="Subtitle"/>
    <w:aliases w:val="Обычный таблица"/>
    <w:basedOn w:val="a1"/>
    <w:next w:val="a1"/>
    <w:link w:val="afffe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e">
    <w:name w:val="Подзаголовок Знак"/>
    <w:aliases w:val="Обычный таблица Знак"/>
    <w:basedOn w:val="a2"/>
    <w:link w:val="afffd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2"/>
    <w:rsid w:val="00FC72A6"/>
    <w:rPr>
      <w:sz w:val="28"/>
      <w:szCs w:val="28"/>
      <w:lang w:val="ru-RU" w:eastAsia="ru-RU" w:bidi="ar-SA"/>
    </w:rPr>
  </w:style>
  <w:style w:type="character" w:customStyle="1" w:styleId="15">
    <w:name w:val="Схема документа Знак1"/>
    <w:basedOn w:val="a2"/>
    <w:link w:val="afd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2"/>
    <w:rsid w:val="00FC72A6"/>
    <w:rPr>
      <w:sz w:val="24"/>
      <w:szCs w:val="24"/>
    </w:rPr>
  </w:style>
  <w:style w:type="character" w:customStyle="1" w:styleId="msoins0">
    <w:name w:val="msoins"/>
    <w:basedOn w:val="a2"/>
    <w:rsid w:val="00FC72A6"/>
    <w:rPr>
      <w:color w:val="008080"/>
      <w:u w:val="single"/>
    </w:rPr>
  </w:style>
  <w:style w:type="character" w:customStyle="1" w:styleId="msodel0">
    <w:name w:val="msodel"/>
    <w:basedOn w:val="a2"/>
    <w:rsid w:val="00FC72A6"/>
    <w:rPr>
      <w:strike/>
      <w:color w:val="FF0000"/>
    </w:rPr>
  </w:style>
  <w:style w:type="character" w:customStyle="1" w:styleId="msochangeprop0">
    <w:name w:val="msochangeprop"/>
    <w:basedOn w:val="a2"/>
    <w:rsid w:val="00FC72A6"/>
    <w:rPr>
      <w:color w:val="000000"/>
    </w:rPr>
  </w:style>
  <w:style w:type="character" w:customStyle="1" w:styleId="FontStyle20">
    <w:name w:val="Font Style20"/>
    <w:basedOn w:val="a2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2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2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2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6">
    <w:name w:val="Текст Знак1"/>
    <w:basedOn w:val="a2"/>
    <w:link w:val="aff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">
    <w:name w:val="Знак Знак Знак"/>
    <w:basedOn w:val="a2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0">
    <w:name w:val="Символ сноски"/>
    <w:rsid w:val="00FC72A6"/>
  </w:style>
  <w:style w:type="character" w:customStyle="1" w:styleId="FontStyle19">
    <w:name w:val="Font Style19"/>
    <w:basedOn w:val="a2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2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2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2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2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2"/>
    <w:rsid w:val="00FC72A6"/>
  </w:style>
  <w:style w:type="character" w:customStyle="1" w:styleId="affff1">
    <w:name w:val="Гипертекстовая ссылка"/>
    <w:basedOn w:val="a2"/>
    <w:rsid w:val="00FC72A6"/>
    <w:rPr>
      <w:color w:val="008000"/>
    </w:rPr>
  </w:style>
  <w:style w:type="table" w:styleId="affff2">
    <w:name w:val="Table Grid"/>
    <w:basedOn w:val="a3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3">
    <w:name w:val="List"/>
    <w:basedOn w:val="ArNar0"/>
    <w:next w:val="a1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FC72A6"/>
  </w:style>
  <w:style w:type="paragraph" w:customStyle="1" w:styleId="211">
    <w:name w:val="Основной текст 21"/>
    <w:basedOn w:val="a1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uiPriority w:val="99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4">
    <w:name w:val="annotation text"/>
    <w:basedOn w:val="a1"/>
    <w:link w:val="affff5"/>
    <w:semiHidden/>
    <w:unhideWhenUsed/>
    <w:rsid w:val="00FC72A6"/>
    <w:rPr>
      <w:color w:val="000000"/>
      <w:sz w:val="20"/>
      <w:szCs w:val="20"/>
    </w:rPr>
  </w:style>
  <w:style w:type="character" w:customStyle="1" w:styleId="affff5">
    <w:name w:val="Текст примечания Знак"/>
    <w:basedOn w:val="a2"/>
    <w:link w:val="affff4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1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2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1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2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2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2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2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6">
    <w:name w:val="Emphasis"/>
    <w:basedOn w:val="a2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1"/>
    <w:rsid w:val="00FC72A6"/>
    <w:pPr>
      <w:spacing w:before="100" w:beforeAutospacing="1" w:after="100" w:afterAutospacing="1"/>
    </w:pPr>
  </w:style>
  <w:style w:type="paragraph" w:customStyle="1" w:styleId="affff7">
    <w:name w:val="Заголовок таблицы"/>
    <w:basedOn w:val="a1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1"/>
    <w:next w:val="a1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">
    <w:name w:val="Нижний колонтитул Знак1"/>
    <w:basedOn w:val="a2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0">
    <w:name w:val="Подзаголовок Знак1"/>
    <w:aliases w:val="Обычный таблица Знак1"/>
    <w:basedOn w:val="a2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1">
    <w:name w:val="Текст выноски Знак1"/>
    <w:basedOn w:val="a2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2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1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2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1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2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1"/>
    <w:next w:val="a1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2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2"/>
    <w:rsid w:val="00FC72A6"/>
  </w:style>
  <w:style w:type="character" w:customStyle="1" w:styleId="versioncommenttitle">
    <w:name w:val="versioncommenttitle"/>
    <w:basedOn w:val="a2"/>
    <w:rsid w:val="00FC72A6"/>
  </w:style>
  <w:style w:type="character" w:customStyle="1" w:styleId="garantcommenttitle">
    <w:name w:val="garantcommenttitle"/>
    <w:basedOn w:val="a2"/>
    <w:rsid w:val="00FC72A6"/>
  </w:style>
  <w:style w:type="character" w:customStyle="1" w:styleId="1f2">
    <w:name w:val="1Текст Сурков Знак"/>
    <w:link w:val="1f3"/>
    <w:locked/>
    <w:rsid w:val="00FC72A6"/>
    <w:rPr>
      <w:sz w:val="28"/>
      <w:szCs w:val="28"/>
    </w:rPr>
  </w:style>
  <w:style w:type="paragraph" w:customStyle="1" w:styleId="1f3">
    <w:name w:val="1Текст Сурков"/>
    <w:basedOn w:val="a1"/>
    <w:link w:val="1f2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uiPriority w:val="99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8">
    <w:name w:val="Заголовок к тексту"/>
    <w:basedOn w:val="a1"/>
    <w:next w:val="a7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affff9">
    <w:name w:val="Заголовок"/>
    <w:basedOn w:val="a1"/>
    <w:next w:val="a7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7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1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a">
    <w:name w:val="аква"/>
    <w:basedOn w:val="a1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a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b">
    <w:name w:val="аквамарин"/>
    <w:basedOn w:val="affffa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c">
    <w:name w:val="Реферат"/>
    <w:basedOn w:val="a1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d">
    <w:name w:val="реферат"/>
    <w:basedOn w:val="aa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1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1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e">
    <w:name w:val="Прижатый влево"/>
    <w:basedOn w:val="a1"/>
    <w:next w:val="a1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">
    <w:name w:val="Нормальный (таблица)"/>
    <w:basedOn w:val="a1"/>
    <w:next w:val="a1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1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4">
    <w:name w:val="Стиль1 Знак"/>
    <w:basedOn w:val="a2"/>
    <w:link w:val="1f5"/>
    <w:semiHidden/>
    <w:locked/>
    <w:rsid w:val="00FC72A6"/>
    <w:rPr>
      <w:sz w:val="26"/>
      <w:szCs w:val="26"/>
    </w:rPr>
  </w:style>
  <w:style w:type="paragraph" w:customStyle="1" w:styleId="1f5">
    <w:name w:val="Стиль1"/>
    <w:basedOn w:val="a1"/>
    <w:link w:val="1f4"/>
    <w:semiHidden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1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1"/>
    <w:uiPriority w:val="99"/>
    <w:semiHidden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2"/>
    <w:uiPriority w:val="99"/>
    <w:rsid w:val="00FC72A6"/>
    <w:rPr>
      <w:shd w:val="clear" w:color="auto" w:fill="FFC0CB"/>
    </w:rPr>
  </w:style>
  <w:style w:type="character" w:customStyle="1" w:styleId="afffff0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0">
    <w:name w:val="Обычный + 11 пт"/>
    <w:basedOn w:val="a1"/>
    <w:rsid w:val="00FC72A6"/>
    <w:pPr>
      <w:jc w:val="center"/>
    </w:pPr>
    <w:rPr>
      <w:sz w:val="18"/>
      <w:szCs w:val="18"/>
    </w:rPr>
  </w:style>
  <w:style w:type="character" w:customStyle="1" w:styleId="afffff1">
    <w:name w:val="a"/>
    <w:basedOn w:val="a2"/>
    <w:rsid w:val="003D77D8"/>
  </w:style>
  <w:style w:type="paragraph" w:customStyle="1" w:styleId="s31">
    <w:name w:val="s_3"/>
    <w:basedOn w:val="a1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1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1"/>
    <w:rsid w:val="001164D6"/>
    <w:pPr>
      <w:spacing w:before="100" w:beforeAutospacing="1" w:after="100" w:afterAutospacing="1"/>
    </w:pPr>
  </w:style>
  <w:style w:type="paragraph" w:customStyle="1" w:styleId="1f6">
    <w:name w:val="заголовок 1"/>
    <w:basedOn w:val="a1"/>
    <w:next w:val="a1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2"/>
    <w:rsid w:val="001164D6"/>
  </w:style>
  <w:style w:type="paragraph" w:customStyle="1" w:styleId="consnonformat0">
    <w:name w:val="consnonformat"/>
    <w:basedOn w:val="a1"/>
    <w:rsid w:val="001552CA"/>
    <w:pPr>
      <w:spacing w:before="158" w:after="158"/>
    </w:pPr>
  </w:style>
  <w:style w:type="paragraph" w:customStyle="1" w:styleId="consplusnormal1">
    <w:name w:val="consplusnormal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1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2"/>
    <w:rsid w:val="00A31581"/>
  </w:style>
  <w:style w:type="character" w:customStyle="1" w:styleId="blk">
    <w:name w:val="blk"/>
    <w:basedOn w:val="a2"/>
    <w:rsid w:val="00A31581"/>
  </w:style>
  <w:style w:type="character" w:customStyle="1" w:styleId="afff">
    <w:name w:val="Основной текст_"/>
    <w:link w:val="1a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2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1"/>
    <w:next w:val="a1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1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1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1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1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2">
    <w:name w:val="Знак Знак Знак Знак Знак"/>
    <w:basedOn w:val="a1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3">
    <w:name w:val="Внутренний адрес"/>
    <w:basedOn w:val="a1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4">
    <w:name w:val="ОТСТУП"/>
    <w:basedOn w:val="a1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5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c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7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c"/>
    <w:next w:val="1c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1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1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6">
    <w:name w:val="Предложение"/>
    <w:basedOn w:val="a1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7">
    <w:name w:val="Текст в заданном формате"/>
    <w:basedOn w:val="a1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8">
    <w:name w:val="Стандарт"/>
    <w:basedOn w:val="a1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1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1"/>
    <w:rsid w:val="000F45E6"/>
    <w:pPr>
      <w:spacing w:before="100" w:beforeAutospacing="1" w:after="100" w:afterAutospacing="1"/>
    </w:pPr>
  </w:style>
  <w:style w:type="character" w:customStyle="1" w:styleId="2f1">
    <w:name w:val="Основной текст (2)_"/>
    <w:link w:val="2f2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2">
    <w:name w:val="Основной текст (2)"/>
    <w:basedOn w:val="a1"/>
    <w:link w:val="2f1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5E48B-EB7D-42B3-9436-23D0842E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3975</Words>
  <Characters>22664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serebryanka</cp:lastModifiedBy>
  <cp:revision>73</cp:revision>
  <cp:lastPrinted>2016-08-08T11:30:00Z</cp:lastPrinted>
  <dcterms:created xsi:type="dcterms:W3CDTF">2018-03-06T08:14:00Z</dcterms:created>
  <dcterms:modified xsi:type="dcterms:W3CDTF">2021-12-24T22:22:00Z</dcterms:modified>
</cp:coreProperties>
</file>