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09339C" w:rsidRDefault="00E3514A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09339C">
        <w:rPr>
          <w:b/>
        </w:rPr>
        <w:t xml:space="preserve">                                      СЕРЕБРЯНСКИЙ ВЕСТНИК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80E00" w:rsidTr="00E80E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0" w:rsidRDefault="00E80E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№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0" w:rsidRDefault="00E80E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Серебрянского сельсовета </w:t>
            </w:r>
            <w:proofErr w:type="spellStart"/>
            <w:r>
              <w:rPr>
                <w:b/>
                <w:lang w:eastAsia="en-US"/>
              </w:rPr>
              <w:t>Чулымского</w:t>
            </w:r>
            <w:proofErr w:type="spellEnd"/>
            <w:r>
              <w:rPr>
                <w:b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0" w:rsidRDefault="00E80E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11.08.2022 г.</w:t>
            </w:r>
          </w:p>
        </w:tc>
      </w:tr>
    </w:tbl>
    <w:p w:rsidR="007F2430" w:rsidRDefault="007F2430" w:rsidP="007F2430"/>
    <w:p w:rsidR="0072041A" w:rsidRDefault="0072041A" w:rsidP="0072041A">
      <w:pPr>
        <w:jc w:val="center"/>
        <w:rPr>
          <w:sz w:val="28"/>
          <w:szCs w:val="28"/>
        </w:rPr>
      </w:pPr>
    </w:p>
    <w:p w:rsidR="0072041A" w:rsidRDefault="0072041A" w:rsidP="007204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района!</w:t>
      </w:r>
    </w:p>
    <w:p w:rsidR="0072041A" w:rsidRDefault="0072041A" w:rsidP="0072041A">
      <w:pPr>
        <w:jc w:val="center"/>
        <w:rPr>
          <w:sz w:val="28"/>
          <w:szCs w:val="28"/>
        </w:rPr>
      </w:pPr>
    </w:p>
    <w:p w:rsidR="0072041A" w:rsidRDefault="0072041A" w:rsidP="0072041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общественной приёмной Губернатора области 17.08.2022 с 10.00 до 12.00 по </w:t>
      </w:r>
      <w:proofErr w:type="gramStart"/>
      <w:r>
        <w:rPr>
          <w:bCs/>
          <w:sz w:val="28"/>
          <w:szCs w:val="28"/>
        </w:rPr>
        <w:t>бесплатному</w:t>
      </w:r>
      <w:proofErr w:type="gramEnd"/>
      <w:r>
        <w:rPr>
          <w:bCs/>
          <w:sz w:val="28"/>
          <w:szCs w:val="28"/>
        </w:rPr>
        <w:t xml:space="preserve"> тел. </w:t>
      </w:r>
      <w:r w:rsidRPr="0072041A">
        <w:rPr>
          <w:b/>
          <w:bCs/>
          <w:sz w:val="28"/>
          <w:szCs w:val="28"/>
        </w:rPr>
        <w:t>8-800-700-84-73</w:t>
      </w:r>
      <w:r>
        <w:rPr>
          <w:bCs/>
          <w:sz w:val="28"/>
          <w:szCs w:val="28"/>
        </w:rPr>
        <w:t xml:space="preserve"> будет проведена «прямая телефонная линия» по теме: «О предоставлении мер социальной поддержки семьям с детьми». В «прямой телефонной линии» примут участие специалисты Государственного учреждения - Отделения Пенсионного фонда Российской Федерации по Новосибирской области и министерства труда и социального развития Новосибирской области.</w:t>
      </w:r>
      <w:bookmarkStart w:id="0" w:name="_GoBack"/>
      <w:bookmarkEnd w:id="0"/>
    </w:p>
    <w:p w:rsidR="00262DD1" w:rsidRDefault="00262DD1" w:rsidP="007F2430"/>
    <w:p w:rsidR="00262DD1" w:rsidRDefault="00262DD1" w:rsidP="007F2430"/>
    <w:p w:rsidR="00262DD1" w:rsidRDefault="00262DD1" w:rsidP="007F2430"/>
    <w:p w:rsidR="00262DD1" w:rsidRDefault="00262DD1" w:rsidP="007F2430"/>
    <w:p w:rsidR="00262DD1" w:rsidRDefault="00262DD1" w:rsidP="007F2430"/>
    <w:p w:rsidR="00262DD1" w:rsidRDefault="00262DD1" w:rsidP="007F2430"/>
    <w:p w:rsidR="00262DD1" w:rsidRDefault="00262DD1" w:rsidP="007F2430"/>
    <w:p w:rsidR="00262DD1" w:rsidRDefault="00262DD1" w:rsidP="007F2430"/>
    <w:p w:rsidR="00262DD1" w:rsidRDefault="00262DD1" w:rsidP="007F2430"/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262DD1" w:rsidRPr="0009339C" w:rsidTr="000F1D97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D1" w:rsidRPr="0009339C" w:rsidRDefault="00262DD1" w:rsidP="000F1D97">
            <w:pPr>
              <w:rPr>
                <w:b/>
              </w:rPr>
            </w:pPr>
            <w:r w:rsidRPr="0009339C">
              <w:rPr>
                <w:b/>
              </w:rPr>
              <w:t xml:space="preserve">Редакционный совет  </w:t>
            </w:r>
          </w:p>
          <w:p w:rsidR="00262DD1" w:rsidRPr="0009339C" w:rsidRDefault="00262DD1" w:rsidP="000F1D97">
            <w:pPr>
              <w:rPr>
                <w:b/>
              </w:rPr>
            </w:pPr>
            <w:r w:rsidRPr="0009339C">
              <w:rPr>
                <w:b/>
              </w:rPr>
              <w:t xml:space="preserve">Адрес: Новосибирская область </w:t>
            </w:r>
            <w:proofErr w:type="spellStart"/>
            <w:r w:rsidRPr="0009339C">
              <w:rPr>
                <w:b/>
              </w:rPr>
              <w:t>Чулымский</w:t>
            </w:r>
            <w:proofErr w:type="spellEnd"/>
            <w:r w:rsidRPr="0009339C">
              <w:rPr>
                <w:b/>
              </w:rPr>
              <w:t xml:space="preserve"> район с. </w:t>
            </w:r>
            <w:proofErr w:type="spellStart"/>
            <w:r w:rsidRPr="0009339C">
              <w:rPr>
                <w:b/>
              </w:rPr>
              <w:t>Серебрянское</w:t>
            </w:r>
            <w:proofErr w:type="spellEnd"/>
            <w:r w:rsidRPr="0009339C">
              <w:rPr>
                <w:b/>
              </w:rPr>
              <w:t xml:space="preserve"> </w:t>
            </w:r>
          </w:p>
          <w:p w:rsidR="00262DD1" w:rsidRPr="0009339C" w:rsidRDefault="00262DD1" w:rsidP="000F1D97">
            <w:pPr>
              <w:rPr>
                <w:b/>
              </w:rPr>
            </w:pPr>
            <w:r w:rsidRPr="0009339C">
              <w:rPr>
                <w:b/>
              </w:rPr>
              <w:t xml:space="preserve"> ул. Советская 40 б</w:t>
            </w:r>
          </w:p>
          <w:p w:rsidR="00262DD1" w:rsidRPr="0009339C" w:rsidRDefault="00262DD1" w:rsidP="000F1D9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D1" w:rsidRPr="0009339C" w:rsidRDefault="00262DD1" w:rsidP="000F1D97">
            <w:pPr>
              <w:rPr>
                <w:b/>
              </w:rPr>
            </w:pPr>
            <w:r w:rsidRPr="0009339C">
              <w:rPr>
                <w:b/>
              </w:rPr>
              <w:t xml:space="preserve">«СЕРЕБРЯНСКИЙ ВЕСТНИК»       </w:t>
            </w:r>
          </w:p>
          <w:p w:rsidR="00262DD1" w:rsidRPr="0009339C" w:rsidRDefault="00262DD1" w:rsidP="000F1D97">
            <w:pPr>
              <w:rPr>
                <w:b/>
              </w:rPr>
            </w:pPr>
            <w:r>
              <w:rPr>
                <w:b/>
              </w:rPr>
              <w:t>от 1ё1</w:t>
            </w:r>
            <w:r w:rsidRPr="0009339C">
              <w:rPr>
                <w:b/>
              </w:rPr>
              <w:t>.</w:t>
            </w:r>
            <w:r>
              <w:rPr>
                <w:b/>
              </w:rPr>
              <w:t>08</w:t>
            </w:r>
            <w:r w:rsidRPr="0009339C">
              <w:rPr>
                <w:b/>
              </w:rPr>
              <w:t>. 20</w:t>
            </w:r>
            <w:r>
              <w:rPr>
                <w:b/>
              </w:rPr>
              <w:t>22</w:t>
            </w:r>
            <w:r w:rsidRPr="0009339C">
              <w:rPr>
                <w:b/>
              </w:rPr>
              <w:t xml:space="preserve"> г. </w:t>
            </w:r>
          </w:p>
          <w:p w:rsidR="00262DD1" w:rsidRPr="0009339C" w:rsidRDefault="00262DD1" w:rsidP="000F1D97">
            <w:pPr>
              <w:rPr>
                <w:b/>
              </w:rPr>
            </w:pPr>
            <w:r>
              <w:rPr>
                <w:b/>
              </w:rPr>
              <w:t>№ 20</w:t>
            </w:r>
          </w:p>
          <w:p w:rsidR="00262DD1" w:rsidRPr="0009339C" w:rsidRDefault="00262DD1" w:rsidP="000F1D9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D1" w:rsidRPr="0009339C" w:rsidRDefault="00262DD1" w:rsidP="000F1D97">
            <w:pPr>
              <w:rPr>
                <w:b/>
              </w:rPr>
            </w:pPr>
            <w:r w:rsidRPr="0009339C">
              <w:rPr>
                <w:b/>
              </w:rPr>
              <w:t xml:space="preserve">Над </w:t>
            </w:r>
            <w:proofErr w:type="gramStart"/>
            <w:r w:rsidRPr="0009339C">
              <w:rPr>
                <w:b/>
              </w:rPr>
              <w:t>техническим исполнением</w:t>
            </w:r>
            <w:proofErr w:type="gramEnd"/>
            <w:r w:rsidRPr="0009339C">
              <w:rPr>
                <w:b/>
              </w:rPr>
              <w:t xml:space="preserve"> работала:   </w:t>
            </w:r>
          </w:p>
          <w:p w:rsidR="00262DD1" w:rsidRPr="0009339C" w:rsidRDefault="00262DD1" w:rsidP="000F1D97">
            <w:pPr>
              <w:rPr>
                <w:b/>
              </w:rPr>
            </w:pPr>
            <w:r w:rsidRPr="0009339C">
              <w:rPr>
                <w:b/>
              </w:rPr>
              <w:t>Н.А. Гутникова</w:t>
            </w:r>
          </w:p>
          <w:p w:rsidR="00262DD1" w:rsidRPr="0009339C" w:rsidRDefault="00262DD1" w:rsidP="000F1D97">
            <w:pPr>
              <w:rPr>
                <w:b/>
              </w:rPr>
            </w:pPr>
          </w:p>
        </w:tc>
      </w:tr>
    </w:tbl>
    <w:p w:rsidR="00262DD1" w:rsidRPr="0009339C" w:rsidRDefault="00262DD1" w:rsidP="007F2430">
      <w:pPr>
        <w:sectPr w:rsidR="00262DD1" w:rsidRPr="0009339C" w:rsidSect="00262DD1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</w:p>
    <w:p w:rsidR="00AD1A0D" w:rsidRDefault="00AD1A0D" w:rsidP="0072041A">
      <w:pPr>
        <w:pStyle w:val="afffffb"/>
        <w:ind w:left="0"/>
        <w:rPr>
          <w:sz w:val="24"/>
          <w:szCs w:val="24"/>
        </w:rPr>
      </w:pPr>
    </w:p>
    <w:p w:rsidR="0018424E" w:rsidRDefault="0018424E" w:rsidP="0018424E"/>
    <w:p w:rsidR="0018424E" w:rsidRDefault="0018424E" w:rsidP="0018424E"/>
    <w:p w:rsidR="0018424E" w:rsidRPr="0018424E" w:rsidRDefault="0018424E" w:rsidP="0018424E"/>
    <w:p w:rsidR="00487EBB" w:rsidRPr="0009339C" w:rsidRDefault="00487EBB" w:rsidP="008972A6"/>
    <w:p w:rsidR="00E674C5" w:rsidRPr="0009339C" w:rsidRDefault="00E674C5"/>
    <w:sectPr w:rsidR="00E674C5" w:rsidRPr="0009339C" w:rsidSect="00124C19">
      <w:footerReference w:type="even" r:id="rId10"/>
      <w:footerReference w:type="default" r:id="rId11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6A" w:rsidRDefault="00EA736A" w:rsidP="00534519">
      <w:r>
        <w:separator/>
      </w:r>
    </w:p>
  </w:endnote>
  <w:endnote w:type="continuationSeparator" w:id="0">
    <w:p w:rsidR="00EA736A" w:rsidRDefault="00EA736A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30" w:rsidRDefault="00A221CB" w:rsidP="00733A33">
    <w:pPr>
      <w:pStyle w:val="af3"/>
      <w:framePr w:wrap="around" w:vAnchor="text" w:hAnchor="margin" w:xAlign="right" w:y="1"/>
      <w:rPr>
        <w:rStyle w:val="afffff9"/>
      </w:rPr>
    </w:pPr>
    <w:r>
      <w:rPr>
        <w:rStyle w:val="afffff9"/>
      </w:rPr>
      <w:fldChar w:fldCharType="begin"/>
    </w:r>
    <w:r w:rsidR="007F2430">
      <w:rPr>
        <w:rStyle w:val="afffff9"/>
      </w:rPr>
      <w:instrText xml:space="preserve">PAGE  </w:instrText>
    </w:r>
    <w:r>
      <w:rPr>
        <w:rStyle w:val="afffff9"/>
      </w:rPr>
      <w:fldChar w:fldCharType="end"/>
    </w:r>
  </w:p>
  <w:p w:rsidR="007F2430" w:rsidRDefault="007F2430" w:rsidP="00733A33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30" w:rsidRDefault="007F2430" w:rsidP="00733A33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33" w:rsidRDefault="00A221CB" w:rsidP="00733A33">
    <w:pPr>
      <w:pStyle w:val="af3"/>
      <w:framePr w:wrap="around" w:vAnchor="text" w:hAnchor="margin" w:xAlign="right" w:y="1"/>
      <w:rPr>
        <w:rStyle w:val="afffff9"/>
      </w:rPr>
    </w:pPr>
    <w:r>
      <w:rPr>
        <w:rStyle w:val="afffff9"/>
      </w:rPr>
      <w:fldChar w:fldCharType="begin"/>
    </w:r>
    <w:r w:rsidR="00733A33">
      <w:rPr>
        <w:rStyle w:val="afffff9"/>
      </w:rPr>
      <w:instrText xml:space="preserve">PAGE  </w:instrText>
    </w:r>
    <w:r>
      <w:rPr>
        <w:rStyle w:val="afffff9"/>
      </w:rPr>
      <w:fldChar w:fldCharType="end"/>
    </w:r>
  </w:p>
  <w:p w:rsidR="00733A33" w:rsidRDefault="00733A33" w:rsidP="00733A33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33" w:rsidRDefault="00733A33" w:rsidP="00733A33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6A" w:rsidRDefault="00EA736A" w:rsidP="00534519">
      <w:r>
        <w:separator/>
      </w:r>
    </w:p>
  </w:footnote>
  <w:footnote w:type="continuationSeparator" w:id="0">
    <w:p w:rsidR="00EA736A" w:rsidRDefault="00EA736A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115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6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653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3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7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2193" w:hanging="108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815" w:hanging="1440"/>
      </w:pPr>
    </w:lvl>
    <w:lvl w:ilvl="6">
      <w:start w:val="1"/>
      <w:numFmt w:val="decimal"/>
      <w:isLgl/>
      <w:lvlText w:val="%1.%2.%3.%4.%5.%6.%7."/>
      <w:lvlJc w:val="left"/>
      <w:pPr>
        <w:ind w:left="3306" w:hanging="1800"/>
      </w:p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</w:lvl>
  </w:abstractNum>
  <w:abstractNum w:abstractNumId="31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065F"/>
    <w:rsid w:val="00002F80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430F7"/>
    <w:rsid w:val="000444E0"/>
    <w:rsid w:val="00046BC6"/>
    <w:rsid w:val="00051EC8"/>
    <w:rsid w:val="00054C8F"/>
    <w:rsid w:val="0005769E"/>
    <w:rsid w:val="000618B5"/>
    <w:rsid w:val="00064582"/>
    <w:rsid w:val="000800BD"/>
    <w:rsid w:val="00085FE1"/>
    <w:rsid w:val="000904AC"/>
    <w:rsid w:val="00090D84"/>
    <w:rsid w:val="00091EEC"/>
    <w:rsid w:val="0009339C"/>
    <w:rsid w:val="000934F7"/>
    <w:rsid w:val="000A0D99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32173"/>
    <w:rsid w:val="00140735"/>
    <w:rsid w:val="00150441"/>
    <w:rsid w:val="001552CA"/>
    <w:rsid w:val="00162529"/>
    <w:rsid w:val="00163E5D"/>
    <w:rsid w:val="00164ED1"/>
    <w:rsid w:val="0016508B"/>
    <w:rsid w:val="00167606"/>
    <w:rsid w:val="001778E6"/>
    <w:rsid w:val="00177FEA"/>
    <w:rsid w:val="00181019"/>
    <w:rsid w:val="00181EED"/>
    <w:rsid w:val="001835B0"/>
    <w:rsid w:val="0018424E"/>
    <w:rsid w:val="00186683"/>
    <w:rsid w:val="0019586E"/>
    <w:rsid w:val="001A6B51"/>
    <w:rsid w:val="001B28AF"/>
    <w:rsid w:val="001B3710"/>
    <w:rsid w:val="001B7775"/>
    <w:rsid w:val="001C2EBC"/>
    <w:rsid w:val="001C4DEB"/>
    <w:rsid w:val="001D3C85"/>
    <w:rsid w:val="001D5853"/>
    <w:rsid w:val="00203BC2"/>
    <w:rsid w:val="002103B7"/>
    <w:rsid w:val="00220CF1"/>
    <w:rsid w:val="0022265E"/>
    <w:rsid w:val="00224880"/>
    <w:rsid w:val="00231720"/>
    <w:rsid w:val="002317FB"/>
    <w:rsid w:val="0023226D"/>
    <w:rsid w:val="00237611"/>
    <w:rsid w:val="002408EC"/>
    <w:rsid w:val="002453A5"/>
    <w:rsid w:val="00245AE9"/>
    <w:rsid w:val="00245CEE"/>
    <w:rsid w:val="002469CA"/>
    <w:rsid w:val="002516F9"/>
    <w:rsid w:val="00253B33"/>
    <w:rsid w:val="00257B47"/>
    <w:rsid w:val="00262DD1"/>
    <w:rsid w:val="00264B08"/>
    <w:rsid w:val="0027217E"/>
    <w:rsid w:val="00272CE4"/>
    <w:rsid w:val="00281562"/>
    <w:rsid w:val="0029714E"/>
    <w:rsid w:val="002A0905"/>
    <w:rsid w:val="002A4507"/>
    <w:rsid w:val="002B05DE"/>
    <w:rsid w:val="002B23EC"/>
    <w:rsid w:val="002C32D3"/>
    <w:rsid w:val="002C7ECB"/>
    <w:rsid w:val="002D47C3"/>
    <w:rsid w:val="002D50B5"/>
    <w:rsid w:val="002D7BBF"/>
    <w:rsid w:val="002E2F3F"/>
    <w:rsid w:val="002E3DFA"/>
    <w:rsid w:val="002F48C4"/>
    <w:rsid w:val="002F7121"/>
    <w:rsid w:val="0030511E"/>
    <w:rsid w:val="00307155"/>
    <w:rsid w:val="00311AFB"/>
    <w:rsid w:val="00314546"/>
    <w:rsid w:val="00316429"/>
    <w:rsid w:val="00323B7B"/>
    <w:rsid w:val="00324F73"/>
    <w:rsid w:val="00325466"/>
    <w:rsid w:val="003328CA"/>
    <w:rsid w:val="00334044"/>
    <w:rsid w:val="00335E82"/>
    <w:rsid w:val="00336AA1"/>
    <w:rsid w:val="00336C7D"/>
    <w:rsid w:val="00342581"/>
    <w:rsid w:val="00350EAD"/>
    <w:rsid w:val="0036098F"/>
    <w:rsid w:val="00362723"/>
    <w:rsid w:val="00384609"/>
    <w:rsid w:val="00385F9E"/>
    <w:rsid w:val="00394EE3"/>
    <w:rsid w:val="003961ED"/>
    <w:rsid w:val="00397BA0"/>
    <w:rsid w:val="003A4294"/>
    <w:rsid w:val="003A4358"/>
    <w:rsid w:val="003B037F"/>
    <w:rsid w:val="003B2B60"/>
    <w:rsid w:val="003B2BC9"/>
    <w:rsid w:val="003B2FD7"/>
    <w:rsid w:val="003B3250"/>
    <w:rsid w:val="003B46DD"/>
    <w:rsid w:val="003B5F18"/>
    <w:rsid w:val="003C7CDF"/>
    <w:rsid w:val="003D030D"/>
    <w:rsid w:val="003D295A"/>
    <w:rsid w:val="003D377F"/>
    <w:rsid w:val="003D77D8"/>
    <w:rsid w:val="003E4F54"/>
    <w:rsid w:val="003E6645"/>
    <w:rsid w:val="003E788C"/>
    <w:rsid w:val="003F11B2"/>
    <w:rsid w:val="003F57C7"/>
    <w:rsid w:val="00400744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57BCF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4483"/>
    <w:rsid w:val="00496B57"/>
    <w:rsid w:val="004A4161"/>
    <w:rsid w:val="004A4E98"/>
    <w:rsid w:val="004B29BB"/>
    <w:rsid w:val="004B3408"/>
    <w:rsid w:val="004C1F5E"/>
    <w:rsid w:val="004C3E46"/>
    <w:rsid w:val="004C5153"/>
    <w:rsid w:val="004C7439"/>
    <w:rsid w:val="004D1859"/>
    <w:rsid w:val="004D4BEE"/>
    <w:rsid w:val="004D739C"/>
    <w:rsid w:val="004E05E2"/>
    <w:rsid w:val="004F1760"/>
    <w:rsid w:val="004F2212"/>
    <w:rsid w:val="004F2EB8"/>
    <w:rsid w:val="004F5DC6"/>
    <w:rsid w:val="005121AA"/>
    <w:rsid w:val="00514ADE"/>
    <w:rsid w:val="00515BFC"/>
    <w:rsid w:val="00521A12"/>
    <w:rsid w:val="00534519"/>
    <w:rsid w:val="005369C9"/>
    <w:rsid w:val="00546F1B"/>
    <w:rsid w:val="0055609A"/>
    <w:rsid w:val="00570B99"/>
    <w:rsid w:val="00571B4D"/>
    <w:rsid w:val="00577E18"/>
    <w:rsid w:val="005822A2"/>
    <w:rsid w:val="00587558"/>
    <w:rsid w:val="00587998"/>
    <w:rsid w:val="00592075"/>
    <w:rsid w:val="005942F8"/>
    <w:rsid w:val="005962D4"/>
    <w:rsid w:val="005A1066"/>
    <w:rsid w:val="005A153D"/>
    <w:rsid w:val="005A32C8"/>
    <w:rsid w:val="005A3444"/>
    <w:rsid w:val="005C22E1"/>
    <w:rsid w:val="005C3460"/>
    <w:rsid w:val="005C4FEC"/>
    <w:rsid w:val="005D34A5"/>
    <w:rsid w:val="005D3A9F"/>
    <w:rsid w:val="005E002E"/>
    <w:rsid w:val="005F3DDF"/>
    <w:rsid w:val="005F4B65"/>
    <w:rsid w:val="005F6537"/>
    <w:rsid w:val="006001A2"/>
    <w:rsid w:val="006045D0"/>
    <w:rsid w:val="00621DBB"/>
    <w:rsid w:val="00621FA8"/>
    <w:rsid w:val="00641496"/>
    <w:rsid w:val="00641F43"/>
    <w:rsid w:val="0064271A"/>
    <w:rsid w:val="00651E3A"/>
    <w:rsid w:val="0065393B"/>
    <w:rsid w:val="00653C28"/>
    <w:rsid w:val="006565F8"/>
    <w:rsid w:val="00660454"/>
    <w:rsid w:val="006778BB"/>
    <w:rsid w:val="00686356"/>
    <w:rsid w:val="00687ABF"/>
    <w:rsid w:val="006906A8"/>
    <w:rsid w:val="00693C1A"/>
    <w:rsid w:val="0069450F"/>
    <w:rsid w:val="00696BC4"/>
    <w:rsid w:val="006A0D60"/>
    <w:rsid w:val="006A29E2"/>
    <w:rsid w:val="006A5FF2"/>
    <w:rsid w:val="006A7C9C"/>
    <w:rsid w:val="006A7FDB"/>
    <w:rsid w:val="006B0FCA"/>
    <w:rsid w:val="006B234D"/>
    <w:rsid w:val="006B6DD8"/>
    <w:rsid w:val="006C0668"/>
    <w:rsid w:val="006C5775"/>
    <w:rsid w:val="006D2CF6"/>
    <w:rsid w:val="006E3E96"/>
    <w:rsid w:val="006E7FC9"/>
    <w:rsid w:val="007015E8"/>
    <w:rsid w:val="0070257E"/>
    <w:rsid w:val="00703447"/>
    <w:rsid w:val="00703F93"/>
    <w:rsid w:val="00705E32"/>
    <w:rsid w:val="00715237"/>
    <w:rsid w:val="0072041A"/>
    <w:rsid w:val="0072621C"/>
    <w:rsid w:val="007300A1"/>
    <w:rsid w:val="00733A33"/>
    <w:rsid w:val="00737522"/>
    <w:rsid w:val="007404C4"/>
    <w:rsid w:val="00742830"/>
    <w:rsid w:val="007432D1"/>
    <w:rsid w:val="00745206"/>
    <w:rsid w:val="00745CC7"/>
    <w:rsid w:val="00754140"/>
    <w:rsid w:val="00760D6E"/>
    <w:rsid w:val="00764ED7"/>
    <w:rsid w:val="007716E8"/>
    <w:rsid w:val="00772371"/>
    <w:rsid w:val="00776EA5"/>
    <w:rsid w:val="0077783B"/>
    <w:rsid w:val="00782668"/>
    <w:rsid w:val="0079209A"/>
    <w:rsid w:val="007929E9"/>
    <w:rsid w:val="00795355"/>
    <w:rsid w:val="007A67B1"/>
    <w:rsid w:val="007B58A0"/>
    <w:rsid w:val="007B7FDB"/>
    <w:rsid w:val="007C487E"/>
    <w:rsid w:val="007C71A9"/>
    <w:rsid w:val="007E24B5"/>
    <w:rsid w:val="007E4709"/>
    <w:rsid w:val="007F1C4B"/>
    <w:rsid w:val="007F2430"/>
    <w:rsid w:val="007F3635"/>
    <w:rsid w:val="007F4693"/>
    <w:rsid w:val="007F4F5D"/>
    <w:rsid w:val="008050F8"/>
    <w:rsid w:val="00805300"/>
    <w:rsid w:val="00805D46"/>
    <w:rsid w:val="00810D4C"/>
    <w:rsid w:val="00812E0D"/>
    <w:rsid w:val="00813F1D"/>
    <w:rsid w:val="00814A94"/>
    <w:rsid w:val="00815262"/>
    <w:rsid w:val="008239DD"/>
    <w:rsid w:val="00842845"/>
    <w:rsid w:val="00856286"/>
    <w:rsid w:val="00856859"/>
    <w:rsid w:val="00863165"/>
    <w:rsid w:val="0086672D"/>
    <w:rsid w:val="0088196A"/>
    <w:rsid w:val="00884FD1"/>
    <w:rsid w:val="008964EC"/>
    <w:rsid w:val="008972A6"/>
    <w:rsid w:val="008A5302"/>
    <w:rsid w:val="008A5C45"/>
    <w:rsid w:val="008A60C1"/>
    <w:rsid w:val="008B0FAE"/>
    <w:rsid w:val="008B3A49"/>
    <w:rsid w:val="008B5E04"/>
    <w:rsid w:val="008B750F"/>
    <w:rsid w:val="008C344D"/>
    <w:rsid w:val="008C7115"/>
    <w:rsid w:val="008D3762"/>
    <w:rsid w:val="008F50A9"/>
    <w:rsid w:val="008F5941"/>
    <w:rsid w:val="008F5F4A"/>
    <w:rsid w:val="009102DC"/>
    <w:rsid w:val="00913F64"/>
    <w:rsid w:val="009142BD"/>
    <w:rsid w:val="00923595"/>
    <w:rsid w:val="0092403A"/>
    <w:rsid w:val="009275C6"/>
    <w:rsid w:val="00932121"/>
    <w:rsid w:val="00934FA3"/>
    <w:rsid w:val="00937AF8"/>
    <w:rsid w:val="00941852"/>
    <w:rsid w:val="00944486"/>
    <w:rsid w:val="009467EF"/>
    <w:rsid w:val="00980589"/>
    <w:rsid w:val="00980B2B"/>
    <w:rsid w:val="009812F3"/>
    <w:rsid w:val="00990A1B"/>
    <w:rsid w:val="009936C3"/>
    <w:rsid w:val="009A2B9E"/>
    <w:rsid w:val="009A4A50"/>
    <w:rsid w:val="009B0D2F"/>
    <w:rsid w:val="009B4EEB"/>
    <w:rsid w:val="009B6D40"/>
    <w:rsid w:val="009C2C98"/>
    <w:rsid w:val="009C4CA8"/>
    <w:rsid w:val="009C7C46"/>
    <w:rsid w:val="009D13F3"/>
    <w:rsid w:val="009D312D"/>
    <w:rsid w:val="009D4540"/>
    <w:rsid w:val="009E1E1D"/>
    <w:rsid w:val="009E62F2"/>
    <w:rsid w:val="009F0378"/>
    <w:rsid w:val="009F0434"/>
    <w:rsid w:val="009F2043"/>
    <w:rsid w:val="009F6CF4"/>
    <w:rsid w:val="00A10439"/>
    <w:rsid w:val="00A17E86"/>
    <w:rsid w:val="00A205C5"/>
    <w:rsid w:val="00A2135E"/>
    <w:rsid w:val="00A221CB"/>
    <w:rsid w:val="00A231FC"/>
    <w:rsid w:val="00A26749"/>
    <w:rsid w:val="00A31581"/>
    <w:rsid w:val="00A32FCD"/>
    <w:rsid w:val="00A34496"/>
    <w:rsid w:val="00A35C2F"/>
    <w:rsid w:val="00A36D79"/>
    <w:rsid w:val="00A4015E"/>
    <w:rsid w:val="00A47676"/>
    <w:rsid w:val="00A503EC"/>
    <w:rsid w:val="00A52382"/>
    <w:rsid w:val="00A53D44"/>
    <w:rsid w:val="00A54A88"/>
    <w:rsid w:val="00A678F9"/>
    <w:rsid w:val="00A8221C"/>
    <w:rsid w:val="00A84702"/>
    <w:rsid w:val="00A84CC4"/>
    <w:rsid w:val="00A90E18"/>
    <w:rsid w:val="00AA3893"/>
    <w:rsid w:val="00AB238E"/>
    <w:rsid w:val="00AB2CBE"/>
    <w:rsid w:val="00AB60EF"/>
    <w:rsid w:val="00AC4B90"/>
    <w:rsid w:val="00AC646E"/>
    <w:rsid w:val="00AC685C"/>
    <w:rsid w:val="00AD1A0D"/>
    <w:rsid w:val="00AE6EDD"/>
    <w:rsid w:val="00AF11DA"/>
    <w:rsid w:val="00AF7ADE"/>
    <w:rsid w:val="00B105C1"/>
    <w:rsid w:val="00B12381"/>
    <w:rsid w:val="00B16653"/>
    <w:rsid w:val="00B17134"/>
    <w:rsid w:val="00B35D79"/>
    <w:rsid w:val="00B43479"/>
    <w:rsid w:val="00B54C2B"/>
    <w:rsid w:val="00B62B74"/>
    <w:rsid w:val="00B71A54"/>
    <w:rsid w:val="00B7236A"/>
    <w:rsid w:val="00B773A1"/>
    <w:rsid w:val="00B80FC9"/>
    <w:rsid w:val="00B85F82"/>
    <w:rsid w:val="00B95ACC"/>
    <w:rsid w:val="00B9622F"/>
    <w:rsid w:val="00B963B7"/>
    <w:rsid w:val="00B9679D"/>
    <w:rsid w:val="00BA38F4"/>
    <w:rsid w:val="00BA5085"/>
    <w:rsid w:val="00BA61B7"/>
    <w:rsid w:val="00BA7DD8"/>
    <w:rsid w:val="00BB0640"/>
    <w:rsid w:val="00BC0C1B"/>
    <w:rsid w:val="00BC1C88"/>
    <w:rsid w:val="00BC5890"/>
    <w:rsid w:val="00BC7AC5"/>
    <w:rsid w:val="00BE2B38"/>
    <w:rsid w:val="00BE3981"/>
    <w:rsid w:val="00BE50D5"/>
    <w:rsid w:val="00BF4602"/>
    <w:rsid w:val="00C00044"/>
    <w:rsid w:val="00C000C3"/>
    <w:rsid w:val="00C07A02"/>
    <w:rsid w:val="00C134AF"/>
    <w:rsid w:val="00C16B1D"/>
    <w:rsid w:val="00C26DAF"/>
    <w:rsid w:val="00C354EF"/>
    <w:rsid w:val="00C449D0"/>
    <w:rsid w:val="00C451DF"/>
    <w:rsid w:val="00C45370"/>
    <w:rsid w:val="00C45F3C"/>
    <w:rsid w:val="00C461A2"/>
    <w:rsid w:val="00C5085B"/>
    <w:rsid w:val="00C60281"/>
    <w:rsid w:val="00C63D54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D2D86"/>
    <w:rsid w:val="00CD61E8"/>
    <w:rsid w:val="00CD6E00"/>
    <w:rsid w:val="00CE205C"/>
    <w:rsid w:val="00CE466C"/>
    <w:rsid w:val="00CF7CDD"/>
    <w:rsid w:val="00D01E74"/>
    <w:rsid w:val="00D06B1C"/>
    <w:rsid w:val="00D13F8A"/>
    <w:rsid w:val="00D278C4"/>
    <w:rsid w:val="00D31236"/>
    <w:rsid w:val="00D427EA"/>
    <w:rsid w:val="00D469F3"/>
    <w:rsid w:val="00D513D6"/>
    <w:rsid w:val="00D5415E"/>
    <w:rsid w:val="00D66426"/>
    <w:rsid w:val="00D726FD"/>
    <w:rsid w:val="00D73C54"/>
    <w:rsid w:val="00D7786E"/>
    <w:rsid w:val="00D817CE"/>
    <w:rsid w:val="00D91C90"/>
    <w:rsid w:val="00D9567E"/>
    <w:rsid w:val="00D95E18"/>
    <w:rsid w:val="00DA5EBB"/>
    <w:rsid w:val="00DC6A59"/>
    <w:rsid w:val="00DC7AAC"/>
    <w:rsid w:val="00DD016C"/>
    <w:rsid w:val="00DD076C"/>
    <w:rsid w:val="00DD0F09"/>
    <w:rsid w:val="00DD37E9"/>
    <w:rsid w:val="00DD4299"/>
    <w:rsid w:val="00DD6B6F"/>
    <w:rsid w:val="00DD7830"/>
    <w:rsid w:val="00DE38A0"/>
    <w:rsid w:val="00DE79E6"/>
    <w:rsid w:val="00DF273A"/>
    <w:rsid w:val="00E004A0"/>
    <w:rsid w:val="00E00A74"/>
    <w:rsid w:val="00E01511"/>
    <w:rsid w:val="00E2446C"/>
    <w:rsid w:val="00E271CE"/>
    <w:rsid w:val="00E30CD5"/>
    <w:rsid w:val="00E32EFB"/>
    <w:rsid w:val="00E3514A"/>
    <w:rsid w:val="00E674C5"/>
    <w:rsid w:val="00E7074D"/>
    <w:rsid w:val="00E809D7"/>
    <w:rsid w:val="00E80E00"/>
    <w:rsid w:val="00E95041"/>
    <w:rsid w:val="00E95858"/>
    <w:rsid w:val="00EA736A"/>
    <w:rsid w:val="00EB366C"/>
    <w:rsid w:val="00EB6510"/>
    <w:rsid w:val="00EB78BF"/>
    <w:rsid w:val="00EC13C7"/>
    <w:rsid w:val="00EC529A"/>
    <w:rsid w:val="00ED55FD"/>
    <w:rsid w:val="00ED5D93"/>
    <w:rsid w:val="00EE684B"/>
    <w:rsid w:val="00EF2557"/>
    <w:rsid w:val="00F03D8F"/>
    <w:rsid w:val="00F04C69"/>
    <w:rsid w:val="00F04FA0"/>
    <w:rsid w:val="00F10093"/>
    <w:rsid w:val="00F16A00"/>
    <w:rsid w:val="00F175C5"/>
    <w:rsid w:val="00F17ADE"/>
    <w:rsid w:val="00F21744"/>
    <w:rsid w:val="00F23B23"/>
    <w:rsid w:val="00F33604"/>
    <w:rsid w:val="00F3599E"/>
    <w:rsid w:val="00F37818"/>
    <w:rsid w:val="00F400B6"/>
    <w:rsid w:val="00F4094E"/>
    <w:rsid w:val="00F500C1"/>
    <w:rsid w:val="00F51CE4"/>
    <w:rsid w:val="00F57387"/>
    <w:rsid w:val="00F605C0"/>
    <w:rsid w:val="00F60DBE"/>
    <w:rsid w:val="00F61D0A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A4FD8"/>
    <w:rsid w:val="00FB69BE"/>
    <w:rsid w:val="00FC1E9B"/>
    <w:rsid w:val="00FC58F8"/>
    <w:rsid w:val="00FC72A6"/>
    <w:rsid w:val="00FD10F3"/>
    <w:rsid w:val="00FE6BAB"/>
    <w:rsid w:val="00FF02BB"/>
    <w:rsid w:val="00FF3226"/>
    <w:rsid w:val="00FF37E1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,ВерхКолонтитул Знак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,ВерхКолонтитул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uiPriority w:val="99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uiPriority w:val="99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uiPriority w:val="99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uiPriority w:val="99"/>
    <w:rsid w:val="00FC72A6"/>
    <w:rPr>
      <w:color w:val="008000"/>
    </w:rPr>
  </w:style>
  <w:style w:type="table" w:styleId="affff2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uiPriority w:val="99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2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3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4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5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6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7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8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ffff9">
    <w:name w:val="page number"/>
    <w:basedOn w:val="a2"/>
    <w:rsid w:val="003E6645"/>
  </w:style>
  <w:style w:type="paragraph" w:customStyle="1" w:styleId="afffffa">
    <w:name w:val="Заголовок статьи"/>
    <w:basedOn w:val="a1"/>
    <w:next w:val="a1"/>
    <w:uiPriority w:val="99"/>
    <w:rsid w:val="00AD1A0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b">
    <w:name w:val="Информация о версии"/>
    <w:basedOn w:val="a1"/>
    <w:next w:val="a1"/>
    <w:uiPriority w:val="99"/>
    <w:rsid w:val="00AD1A0D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6"/>
      <w:szCs w:val="26"/>
    </w:rPr>
  </w:style>
  <w:style w:type="paragraph" w:customStyle="1" w:styleId="afffffc">
    <w:name w:val="Таблицы (моноширинный)"/>
    <w:basedOn w:val="a1"/>
    <w:next w:val="a1"/>
    <w:uiPriority w:val="99"/>
    <w:rsid w:val="00AD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fffd">
    <w:name w:val="Базовый"/>
    <w:uiPriority w:val="99"/>
    <w:rsid w:val="00164ED1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Style19">
    <w:name w:val="Style19"/>
    <w:basedOn w:val="a1"/>
    <w:uiPriority w:val="99"/>
    <w:rsid w:val="001C2EBC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1C2EB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1C2EBC"/>
    <w:rPr>
      <w:rFonts w:ascii="Cambria" w:hAnsi="Cambria" w:cs="Cambria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0748-6C9A-46AD-AEDB-2567BB4E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117</cp:revision>
  <cp:lastPrinted>2016-08-08T11:30:00Z</cp:lastPrinted>
  <dcterms:created xsi:type="dcterms:W3CDTF">2018-03-06T08:14:00Z</dcterms:created>
  <dcterms:modified xsi:type="dcterms:W3CDTF">2022-08-11T01:52:00Z</dcterms:modified>
</cp:coreProperties>
</file>