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2D5DA1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2D5DA1">
        <w:rPr>
          <w:b/>
        </w:rPr>
        <w:t xml:space="preserve">                                      СЕРЕБРЯНСКИЙ ВЕСТНИК</w:t>
      </w:r>
    </w:p>
    <w:p w:rsidR="007500D4" w:rsidRPr="002D5DA1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2D5DA1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 xml:space="preserve">     №</w:t>
            </w:r>
            <w:r w:rsidR="00AC0385" w:rsidRPr="002D5DA1">
              <w:rPr>
                <w:b/>
                <w:lang w:eastAsia="en-US"/>
              </w:rPr>
              <w:t xml:space="preserve"> </w:t>
            </w:r>
            <w:r w:rsidR="002D5DA1" w:rsidRPr="002D5DA1">
              <w:rPr>
                <w:b/>
                <w:lang w:eastAsia="en-US"/>
              </w:rPr>
              <w:t>1</w:t>
            </w:r>
            <w:r w:rsidR="007642E2">
              <w:rPr>
                <w:b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B43B85" w:rsidP="00B43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B4E13">
              <w:rPr>
                <w:b/>
                <w:lang w:eastAsia="en-US"/>
              </w:rPr>
              <w:t>30</w:t>
            </w:r>
            <w:r w:rsidR="00C63236">
              <w:rPr>
                <w:b/>
                <w:lang w:eastAsia="en-US"/>
              </w:rPr>
              <w:t>.</w:t>
            </w:r>
            <w:r w:rsidR="006B4E13">
              <w:rPr>
                <w:b/>
                <w:lang w:eastAsia="en-US"/>
              </w:rPr>
              <w:t>11</w:t>
            </w:r>
            <w:r w:rsidR="00A5397E" w:rsidRPr="002D5DA1">
              <w:rPr>
                <w:b/>
                <w:lang w:eastAsia="en-US"/>
              </w:rPr>
              <w:t>.2021</w:t>
            </w:r>
            <w:r w:rsidR="00E3514A" w:rsidRPr="002D5DA1">
              <w:rPr>
                <w:b/>
                <w:lang w:eastAsia="en-US"/>
              </w:rPr>
              <w:t xml:space="preserve"> г.</w:t>
            </w:r>
          </w:p>
        </w:tc>
      </w:tr>
    </w:tbl>
    <w:p w:rsidR="00DE10B0" w:rsidRPr="007642E2" w:rsidRDefault="00C352E7" w:rsidP="00764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E10B0" w:rsidRDefault="00DE10B0" w:rsidP="00DE10B0">
      <w:pPr>
        <w:pStyle w:val="a5"/>
        <w:jc w:val="center"/>
        <w:rPr>
          <w:b/>
        </w:rPr>
      </w:pPr>
      <w:r>
        <w:rPr>
          <w:b/>
        </w:rPr>
        <w:t xml:space="preserve">СОВЕТ ДЕПУТАТОВ </w:t>
      </w:r>
    </w:p>
    <w:p w:rsidR="00DE10B0" w:rsidRDefault="00DE10B0" w:rsidP="00DE10B0">
      <w:pPr>
        <w:pStyle w:val="a5"/>
        <w:jc w:val="center"/>
        <w:rPr>
          <w:b/>
        </w:rPr>
      </w:pPr>
      <w:r>
        <w:rPr>
          <w:b/>
        </w:rPr>
        <w:t>СЕРЕБРЯНСКОГО  СЕЛЬСОВЕТА</w:t>
      </w:r>
    </w:p>
    <w:p w:rsidR="00DE10B0" w:rsidRDefault="00DE10B0" w:rsidP="00DE10B0">
      <w:pPr>
        <w:pStyle w:val="a5"/>
        <w:jc w:val="center"/>
        <w:rPr>
          <w:b/>
        </w:rPr>
      </w:pPr>
      <w:r>
        <w:rPr>
          <w:b/>
        </w:rPr>
        <w:t xml:space="preserve"> ЧУЛЫМСКОГО  РАЙОНА НОВОСИБИРСКОЙ ОБЛАСТИ</w:t>
      </w:r>
    </w:p>
    <w:p w:rsidR="00DE10B0" w:rsidRDefault="00DE10B0" w:rsidP="00DE10B0">
      <w:pPr>
        <w:pStyle w:val="a5"/>
        <w:jc w:val="center"/>
      </w:pPr>
      <w:r>
        <w:t>(шестого созыва)</w:t>
      </w:r>
    </w:p>
    <w:p w:rsidR="00DE10B0" w:rsidRDefault="00DE10B0" w:rsidP="00DE10B0">
      <w:pPr>
        <w:pStyle w:val="a5"/>
        <w:jc w:val="center"/>
      </w:pPr>
    </w:p>
    <w:p w:rsidR="00DE10B0" w:rsidRDefault="00DE10B0" w:rsidP="00DE10B0">
      <w:pPr>
        <w:pStyle w:val="a5"/>
        <w:tabs>
          <w:tab w:val="center" w:pos="4989"/>
          <w:tab w:val="left" w:pos="8385"/>
        </w:tabs>
        <w:jc w:val="center"/>
        <w:rPr>
          <w:b/>
        </w:rPr>
      </w:pPr>
      <w:r>
        <w:rPr>
          <w:b/>
        </w:rPr>
        <w:t>РЕШЕНИЕ</w:t>
      </w:r>
    </w:p>
    <w:p w:rsidR="00DE10B0" w:rsidRDefault="00DE10B0" w:rsidP="00DE10B0">
      <w:pPr>
        <w:tabs>
          <w:tab w:val="left" w:pos="4213"/>
        </w:tabs>
        <w:ind w:left="240" w:hanging="240"/>
        <w:jc w:val="center"/>
      </w:pPr>
      <w:r>
        <w:t>тринадцатой сессии</w:t>
      </w:r>
    </w:p>
    <w:p w:rsidR="00DE10B0" w:rsidRDefault="00DE10B0" w:rsidP="00DE10B0">
      <w:pPr>
        <w:tabs>
          <w:tab w:val="left" w:pos="4213"/>
        </w:tabs>
        <w:ind w:left="240" w:hanging="240"/>
        <w:jc w:val="center"/>
      </w:pPr>
    </w:p>
    <w:p w:rsidR="00DE10B0" w:rsidRDefault="00DE10B0" w:rsidP="00DE10B0">
      <w:pPr>
        <w:shd w:val="clear" w:color="auto" w:fill="FFFFFF"/>
        <w:tabs>
          <w:tab w:val="left" w:pos="3677"/>
          <w:tab w:val="left" w:pos="8496"/>
        </w:tabs>
        <w:jc w:val="both"/>
      </w:pPr>
      <w:r>
        <w:t>от "23"ноября  2021г.</w:t>
      </w:r>
      <w:r>
        <w:tab/>
        <w:t xml:space="preserve">     с. Серебрянское                                    </w:t>
      </w:r>
      <w:r>
        <w:rPr>
          <w:iCs/>
          <w:spacing w:val="-22"/>
        </w:rPr>
        <w:t>№ 13(4)</w:t>
      </w:r>
    </w:p>
    <w:p w:rsidR="00DE10B0" w:rsidRDefault="00DE10B0" w:rsidP="00DE10B0"/>
    <w:p w:rsidR="00DE10B0" w:rsidRPr="007233DF" w:rsidRDefault="00DE10B0" w:rsidP="00DE10B0">
      <w:pPr>
        <w:jc w:val="center"/>
        <w:rPr>
          <w:b/>
        </w:rPr>
      </w:pPr>
      <w:r w:rsidRPr="007233DF">
        <w:rPr>
          <w:b/>
        </w:rPr>
        <w:t>О  муниципальном правовом акте</w:t>
      </w:r>
    </w:p>
    <w:p w:rsidR="00DE10B0" w:rsidRPr="007233DF" w:rsidRDefault="00DE10B0" w:rsidP="00DE10B0">
      <w:pPr>
        <w:jc w:val="center"/>
        <w:rPr>
          <w:b/>
        </w:rPr>
      </w:pPr>
      <w:r w:rsidRPr="007233DF">
        <w:rPr>
          <w:b/>
        </w:rPr>
        <w:t>"О внесении изменений  в Устав  сельского поселения  Серебрянского   сельсовета Чулымского муниципального района Новосибирской области"</w:t>
      </w:r>
    </w:p>
    <w:p w:rsidR="00DE10B0" w:rsidRPr="007233DF" w:rsidRDefault="00DE10B0" w:rsidP="00DE10B0">
      <w:pPr>
        <w:jc w:val="center"/>
        <w:rPr>
          <w:b/>
        </w:rPr>
      </w:pPr>
    </w:p>
    <w:p w:rsidR="00DE10B0" w:rsidRDefault="00DE10B0" w:rsidP="00DE10B0">
      <w:pPr>
        <w:ind w:firstLine="900"/>
        <w:jc w:val="center"/>
      </w:pPr>
    </w:p>
    <w:p w:rsidR="00DE10B0" w:rsidRDefault="00DE10B0" w:rsidP="00DE10B0">
      <w:pPr>
        <w:pStyle w:val="affffe"/>
        <w:ind w:left="139" w:firstLine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Серебрянского  сельсовета Чулымского  муниципального района </w:t>
      </w:r>
      <w:r>
        <w:rPr>
          <w:rFonts w:ascii="Times New Roman" w:hAnsi="Times New Roman" w:cs="Times New Roman"/>
          <w:bCs/>
        </w:rPr>
        <w:t>Новосибирской области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Серебрянского  сельсовета Чулымского   района </w:t>
      </w:r>
      <w:r>
        <w:rPr>
          <w:rFonts w:ascii="Times New Roman" w:hAnsi="Times New Roman" w:cs="Times New Roman"/>
          <w:bCs/>
        </w:rPr>
        <w:t>Новосибирской области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E10B0" w:rsidRDefault="00DE10B0" w:rsidP="00DE10B0">
      <w:pPr>
        <w:pStyle w:val="affffe"/>
        <w:ind w:left="139"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РЕШИЛ</w:t>
      </w:r>
      <w:r>
        <w:rPr>
          <w:rFonts w:ascii="Times New Roman" w:hAnsi="Times New Roman" w:cs="Times New Roman"/>
        </w:rPr>
        <w:t>:</w:t>
      </w:r>
    </w:p>
    <w:p w:rsidR="00DE10B0" w:rsidRDefault="00DE10B0" w:rsidP="00DE10B0">
      <w:pPr>
        <w:ind w:firstLine="900"/>
        <w:jc w:val="both"/>
      </w:pPr>
      <w:r>
        <w:rPr>
          <w:bCs/>
        </w:rPr>
        <w:t>1.Принять проект муниципального правового акта «О</w:t>
      </w:r>
      <w:r>
        <w:t xml:space="preserve"> внесении изменений    в Устав  сельского поселения Серебрянского  сельсовета Чулымского  муниципального   района Новосибирской области».</w:t>
      </w:r>
    </w:p>
    <w:p w:rsidR="00DE10B0" w:rsidRDefault="00DE10B0" w:rsidP="00DE10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Провести публичные слушания по проекту решения о внесении изменений   в Устав сельского поселения </w:t>
      </w:r>
      <w:r>
        <w:rPr>
          <w:rFonts w:ascii="Times New Roman" w:hAnsi="Times New Roman"/>
          <w:sz w:val="24"/>
          <w:szCs w:val="24"/>
        </w:rPr>
        <w:t xml:space="preserve">Серебрянского   </w:t>
      </w:r>
      <w:r>
        <w:rPr>
          <w:rFonts w:ascii="Times New Roman" w:hAnsi="Times New Roman" w:cs="Times New Roman"/>
          <w:sz w:val="24"/>
          <w:szCs w:val="24"/>
        </w:rPr>
        <w:t>сельсовета Чулымского   муниципального района Новосибирской области.</w:t>
      </w:r>
    </w:p>
    <w:p w:rsidR="00DE10B0" w:rsidRDefault="00DE10B0" w:rsidP="00DE10B0">
      <w:pPr>
        <w:ind w:firstLine="900"/>
        <w:jc w:val="both"/>
      </w:pPr>
      <w:r>
        <w:t xml:space="preserve">3. Настоящее Решение вступает в силу после его официального опубликования.  </w:t>
      </w:r>
    </w:p>
    <w:p w:rsidR="00DE10B0" w:rsidRDefault="00DE10B0" w:rsidP="00DE10B0">
      <w:pPr>
        <w:ind w:firstLine="900"/>
        <w:jc w:val="both"/>
      </w:pPr>
      <w:r>
        <w:t>4. Контроль за исполнением настоящего Решения возложить на главу  Серебрянского  сельсовета Чулымского   района Новосибирской области.</w:t>
      </w:r>
    </w:p>
    <w:p w:rsidR="00DE10B0" w:rsidRDefault="00DE10B0" w:rsidP="00DE10B0">
      <w:pPr>
        <w:ind w:firstLine="709"/>
        <w:jc w:val="both"/>
      </w:pPr>
    </w:p>
    <w:p w:rsidR="00DE10B0" w:rsidRDefault="00DE10B0" w:rsidP="00DE10B0">
      <w:pPr>
        <w:ind w:firstLine="709"/>
        <w:jc w:val="both"/>
      </w:pPr>
    </w:p>
    <w:p w:rsidR="00DE10B0" w:rsidRDefault="00DE10B0" w:rsidP="00DE10B0">
      <w:pPr>
        <w:ind w:firstLine="709"/>
        <w:jc w:val="both"/>
      </w:pPr>
    </w:p>
    <w:p w:rsidR="00DE10B0" w:rsidRDefault="00DE10B0" w:rsidP="00DE10B0">
      <w:pPr>
        <w:ind w:firstLine="709"/>
        <w:jc w:val="both"/>
      </w:pPr>
    </w:p>
    <w:p w:rsidR="00DE10B0" w:rsidRDefault="00DE10B0" w:rsidP="00DE10B0">
      <w:pPr>
        <w:jc w:val="both"/>
      </w:pPr>
      <w:r>
        <w:t>Глава Серебрянского  сельсовета</w:t>
      </w:r>
    </w:p>
    <w:p w:rsidR="00DE10B0" w:rsidRDefault="00DE10B0" w:rsidP="00DE10B0">
      <w:pPr>
        <w:jc w:val="both"/>
      </w:pPr>
      <w:r>
        <w:t xml:space="preserve">Чулымского  района  Новосибирской области                                      А.А. Баутин.                           </w:t>
      </w:r>
    </w:p>
    <w:p w:rsidR="00DE10B0" w:rsidRDefault="00DE10B0" w:rsidP="00DE10B0"/>
    <w:p w:rsidR="00DE10B0" w:rsidRDefault="00DE10B0" w:rsidP="00DE10B0"/>
    <w:p w:rsidR="00DE10B0" w:rsidRDefault="00DE10B0" w:rsidP="00DE10B0"/>
    <w:p w:rsidR="00DE10B0" w:rsidRDefault="00DE10B0" w:rsidP="00DE10B0">
      <w:r>
        <w:t xml:space="preserve">Председатель Совета депутатов </w:t>
      </w:r>
    </w:p>
    <w:p w:rsidR="00DE10B0" w:rsidRDefault="00DE10B0" w:rsidP="00DE10B0">
      <w:r>
        <w:t xml:space="preserve"> Серебрянского  сельсовета</w:t>
      </w:r>
    </w:p>
    <w:p w:rsidR="00DE10B0" w:rsidRDefault="00DE10B0" w:rsidP="00DE10B0">
      <w:pPr>
        <w:jc w:val="both"/>
      </w:pPr>
      <w:r>
        <w:t xml:space="preserve">Чулымского  района  Новосибирской области                                        С.В. Бирюля.                                                                        </w:t>
      </w:r>
    </w:p>
    <w:p w:rsidR="00DE10B0" w:rsidRDefault="00DE10B0" w:rsidP="00DE10B0"/>
    <w:p w:rsidR="00DE10B0" w:rsidRPr="00081610" w:rsidRDefault="00DE10B0" w:rsidP="00DD65FA">
      <w:pPr>
        <w:shd w:val="clear" w:color="auto" w:fill="FFFFFF"/>
        <w:spacing w:after="225" w:line="252" w:lineRule="atLeast"/>
        <w:jc w:val="both"/>
      </w:pPr>
    </w:p>
    <w:p w:rsidR="00DD65FA" w:rsidRPr="00081610" w:rsidRDefault="00DD65FA" w:rsidP="00DD65FA">
      <w:pPr>
        <w:shd w:val="clear" w:color="auto" w:fill="FFFFFF"/>
        <w:spacing w:after="225" w:line="252" w:lineRule="atLeast"/>
        <w:jc w:val="both"/>
      </w:pPr>
      <w:r w:rsidRPr="00081610">
        <w:t xml:space="preserve">  </w:t>
      </w:r>
    </w:p>
    <w:p w:rsidR="00DD65FA" w:rsidRPr="00081610" w:rsidRDefault="00DD65FA" w:rsidP="00DD65FA"/>
    <w:p w:rsidR="00DD65FA" w:rsidRPr="00081610" w:rsidRDefault="00DD65FA" w:rsidP="00DD65FA"/>
    <w:p w:rsidR="00DD65FA" w:rsidRPr="00081610" w:rsidRDefault="00DD65FA" w:rsidP="00DD65FA">
      <w:r w:rsidRPr="00081610">
        <w:t xml:space="preserve"> </w:t>
      </w:r>
    </w:p>
    <w:p w:rsidR="00DD65FA" w:rsidRPr="00081610" w:rsidRDefault="00DD65FA" w:rsidP="00DD65FA"/>
    <w:p w:rsidR="00C352E7" w:rsidRDefault="00C352E7" w:rsidP="00C352E7"/>
    <w:p w:rsidR="00C352E7" w:rsidRDefault="00C352E7" w:rsidP="00C352E7"/>
    <w:p w:rsidR="00C352E7" w:rsidRDefault="00C352E7" w:rsidP="00C352E7"/>
    <w:p w:rsidR="00743ECB" w:rsidRPr="00074FAA" w:rsidRDefault="00743ECB" w:rsidP="00C3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</w:rPr>
      </w:pPr>
      <w:r w:rsidRPr="00074FAA">
        <w:rPr>
          <w:i/>
          <w:iCs/>
          <w:color w:val="000000" w:themeColor="text1"/>
        </w:rPr>
        <w:t xml:space="preserve">    </w:t>
      </w:r>
      <w:r w:rsidR="00C352E7">
        <w:rPr>
          <w:i/>
          <w:iCs/>
          <w:color w:val="000000" w:themeColor="text1"/>
        </w:rPr>
        <w:t xml:space="preserve">                </w:t>
      </w:r>
    </w:p>
    <w:p w:rsidR="00AC0385" w:rsidRPr="006C789E" w:rsidRDefault="00362E51" w:rsidP="006C789E">
      <w:pPr>
        <w:shd w:val="clear" w:color="auto" w:fill="FFFFFF"/>
      </w:pPr>
      <w:r w:rsidRPr="00074FAA">
        <w:t xml:space="preserve"> </w:t>
      </w:r>
      <w:r w:rsidR="00004D94" w:rsidRPr="00074FAA">
        <w:t xml:space="preserve">                      </w:t>
      </w:r>
      <w:r w:rsidR="00AC0385" w:rsidRPr="00074FAA">
        <w:rPr>
          <w:rFonts w:ascii="Arial" w:hAnsi="Arial" w:cs="Arial"/>
          <w:color w:val="000000"/>
        </w:rPr>
        <w:t xml:space="preserve">                   </w:t>
      </w:r>
      <w:r w:rsidR="004644E1">
        <w:rPr>
          <w:rFonts w:ascii="Arial" w:hAnsi="Arial" w:cs="Arial"/>
          <w:color w:val="000000"/>
        </w:rPr>
        <w:t xml:space="preserve">                               </w:t>
      </w:r>
    </w:p>
    <w:p w:rsidR="00D77DC0" w:rsidRPr="00074FAA" w:rsidRDefault="00D77DC0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CE67AA" w:rsidRPr="00074FAA" w:rsidTr="009551A2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Редакционный совет 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 ул. Советская 40 б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«СЕРЕБРЯНСКИЙ ВЕСТНИК»       </w:t>
            </w:r>
          </w:p>
          <w:p w:rsidR="00CE67AA" w:rsidRPr="00074FAA" w:rsidRDefault="006B4E13" w:rsidP="009551A2">
            <w:pPr>
              <w:rPr>
                <w:b/>
              </w:rPr>
            </w:pPr>
            <w:r>
              <w:rPr>
                <w:b/>
              </w:rPr>
              <w:t>30</w:t>
            </w:r>
            <w:r w:rsidR="002D5DA1" w:rsidRPr="00074FAA">
              <w:rPr>
                <w:b/>
              </w:rPr>
              <w:t>.</w:t>
            </w:r>
            <w:r>
              <w:rPr>
                <w:b/>
              </w:rPr>
              <w:t>11</w:t>
            </w:r>
            <w:r w:rsidR="00CE67AA" w:rsidRPr="00074FAA">
              <w:rPr>
                <w:b/>
              </w:rPr>
              <w:t xml:space="preserve">.2021 г. </w:t>
            </w:r>
            <w:r w:rsidR="007642E2">
              <w:rPr>
                <w:b/>
              </w:rPr>
              <w:t>№19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Над техническим исполнением работала:  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>Н.А. Гутникова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</w:tr>
    </w:tbl>
    <w:p w:rsidR="00D77DC0" w:rsidRPr="00074FAA" w:rsidRDefault="00D77DC0" w:rsidP="00272CE4">
      <w:pPr>
        <w:sectPr w:rsidR="00D77DC0" w:rsidRPr="00074FAA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74FAA" w:rsidRDefault="00487EBB" w:rsidP="002D5DA1"/>
    <w:sectPr w:rsidR="00487EBB" w:rsidRPr="00074FAA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19" w:rsidRDefault="002A5E19" w:rsidP="00534519">
      <w:r>
        <w:separator/>
      </w:r>
    </w:p>
  </w:endnote>
  <w:endnote w:type="continuationSeparator" w:id="0">
    <w:p w:rsidR="002A5E19" w:rsidRDefault="002A5E19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19" w:rsidRDefault="002A5E19" w:rsidP="00534519">
      <w:r>
        <w:separator/>
      </w:r>
    </w:p>
  </w:footnote>
  <w:footnote w:type="continuationSeparator" w:id="0">
    <w:p w:rsidR="002A5E19" w:rsidRDefault="002A5E19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2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5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6196E"/>
    <w:multiLevelType w:val="hybridMultilevel"/>
    <w:tmpl w:val="43E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3"/>
  </w:num>
  <w:num w:numId="38">
    <w:abstractNumId w:val="28"/>
  </w:num>
  <w:num w:numId="39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3470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74FAA"/>
    <w:rsid w:val="000800BD"/>
    <w:rsid w:val="00085FE1"/>
    <w:rsid w:val="000904AC"/>
    <w:rsid w:val="00090D84"/>
    <w:rsid w:val="00091EEC"/>
    <w:rsid w:val="000934F7"/>
    <w:rsid w:val="00093905"/>
    <w:rsid w:val="0009608F"/>
    <w:rsid w:val="000A0D99"/>
    <w:rsid w:val="000A252A"/>
    <w:rsid w:val="000B43B1"/>
    <w:rsid w:val="000B6320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3678"/>
    <w:rsid w:val="001164D6"/>
    <w:rsid w:val="00124C19"/>
    <w:rsid w:val="00124ED8"/>
    <w:rsid w:val="00130045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1A64"/>
    <w:rsid w:val="001C4DEB"/>
    <w:rsid w:val="001D3C85"/>
    <w:rsid w:val="001D3EAA"/>
    <w:rsid w:val="001D5853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10A6"/>
    <w:rsid w:val="002A3B26"/>
    <w:rsid w:val="002A4507"/>
    <w:rsid w:val="002A5E19"/>
    <w:rsid w:val="002A76EC"/>
    <w:rsid w:val="002B05DE"/>
    <w:rsid w:val="002B2AC7"/>
    <w:rsid w:val="002B4D94"/>
    <w:rsid w:val="002C32D3"/>
    <w:rsid w:val="002C7ECB"/>
    <w:rsid w:val="002D47C3"/>
    <w:rsid w:val="002D50B5"/>
    <w:rsid w:val="002D5DA1"/>
    <w:rsid w:val="002D6461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44956"/>
    <w:rsid w:val="00350EAD"/>
    <w:rsid w:val="0035139A"/>
    <w:rsid w:val="0036098F"/>
    <w:rsid w:val="00362723"/>
    <w:rsid w:val="00362E51"/>
    <w:rsid w:val="0037729E"/>
    <w:rsid w:val="00384609"/>
    <w:rsid w:val="00385F9E"/>
    <w:rsid w:val="00394EE3"/>
    <w:rsid w:val="003961ED"/>
    <w:rsid w:val="00397BA0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3F6B97"/>
    <w:rsid w:val="00400744"/>
    <w:rsid w:val="004069F0"/>
    <w:rsid w:val="00416E06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121AA"/>
    <w:rsid w:val="0051549B"/>
    <w:rsid w:val="00521A12"/>
    <w:rsid w:val="00522618"/>
    <w:rsid w:val="00534519"/>
    <w:rsid w:val="005369C9"/>
    <w:rsid w:val="00546F1B"/>
    <w:rsid w:val="00550F9A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078D"/>
    <w:rsid w:val="005D34A5"/>
    <w:rsid w:val="005D3A9F"/>
    <w:rsid w:val="005E002E"/>
    <w:rsid w:val="005F2169"/>
    <w:rsid w:val="005F3DDF"/>
    <w:rsid w:val="005F4B65"/>
    <w:rsid w:val="005F6537"/>
    <w:rsid w:val="006001A2"/>
    <w:rsid w:val="00601339"/>
    <w:rsid w:val="006045D0"/>
    <w:rsid w:val="006131A2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2000"/>
    <w:rsid w:val="00686356"/>
    <w:rsid w:val="00687ABF"/>
    <w:rsid w:val="0069296B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E13"/>
    <w:rsid w:val="006B5F59"/>
    <w:rsid w:val="006B6DD8"/>
    <w:rsid w:val="006B7E30"/>
    <w:rsid w:val="006C0668"/>
    <w:rsid w:val="006C1865"/>
    <w:rsid w:val="006C789E"/>
    <w:rsid w:val="006D2CF6"/>
    <w:rsid w:val="006E3E96"/>
    <w:rsid w:val="006E7FC9"/>
    <w:rsid w:val="007015E8"/>
    <w:rsid w:val="0070257E"/>
    <w:rsid w:val="00703447"/>
    <w:rsid w:val="00703F93"/>
    <w:rsid w:val="00705E32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4140"/>
    <w:rsid w:val="00760D6E"/>
    <w:rsid w:val="007642E2"/>
    <w:rsid w:val="00764ED7"/>
    <w:rsid w:val="007716E8"/>
    <w:rsid w:val="00772371"/>
    <w:rsid w:val="00776EA5"/>
    <w:rsid w:val="00777489"/>
    <w:rsid w:val="0077783B"/>
    <w:rsid w:val="00782668"/>
    <w:rsid w:val="007929E9"/>
    <w:rsid w:val="00795355"/>
    <w:rsid w:val="007A67B1"/>
    <w:rsid w:val="007B7FDB"/>
    <w:rsid w:val="007C1497"/>
    <w:rsid w:val="007C487E"/>
    <w:rsid w:val="007C68D2"/>
    <w:rsid w:val="007C71A9"/>
    <w:rsid w:val="007E21C6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318EC"/>
    <w:rsid w:val="00840B1C"/>
    <w:rsid w:val="00852741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904EEA"/>
    <w:rsid w:val="009102DC"/>
    <w:rsid w:val="00913F64"/>
    <w:rsid w:val="009142BD"/>
    <w:rsid w:val="00923595"/>
    <w:rsid w:val="0092403A"/>
    <w:rsid w:val="00932121"/>
    <w:rsid w:val="00932ED8"/>
    <w:rsid w:val="00934FA3"/>
    <w:rsid w:val="00936380"/>
    <w:rsid w:val="00937AF8"/>
    <w:rsid w:val="00940680"/>
    <w:rsid w:val="00941852"/>
    <w:rsid w:val="00941BA1"/>
    <w:rsid w:val="00944486"/>
    <w:rsid w:val="009467EF"/>
    <w:rsid w:val="009551A2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333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0385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62B74"/>
    <w:rsid w:val="00B71A54"/>
    <w:rsid w:val="00B773A1"/>
    <w:rsid w:val="00B80FC9"/>
    <w:rsid w:val="00B8319B"/>
    <w:rsid w:val="00B85F82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62A"/>
    <w:rsid w:val="00C06F13"/>
    <w:rsid w:val="00C07A02"/>
    <w:rsid w:val="00C134AF"/>
    <w:rsid w:val="00C236C9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55DDF"/>
    <w:rsid w:val="00C60281"/>
    <w:rsid w:val="00C63236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69F3"/>
    <w:rsid w:val="00D513D6"/>
    <w:rsid w:val="00D51643"/>
    <w:rsid w:val="00D532C7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65FA"/>
    <w:rsid w:val="00DD7830"/>
    <w:rsid w:val="00DE10B0"/>
    <w:rsid w:val="00DE31DD"/>
    <w:rsid w:val="00DE38A0"/>
    <w:rsid w:val="00DF273A"/>
    <w:rsid w:val="00E004A0"/>
    <w:rsid w:val="00E00A74"/>
    <w:rsid w:val="00E01511"/>
    <w:rsid w:val="00E0292D"/>
    <w:rsid w:val="00E2446C"/>
    <w:rsid w:val="00E271CE"/>
    <w:rsid w:val="00E30CD5"/>
    <w:rsid w:val="00E32EFB"/>
    <w:rsid w:val="00E3514A"/>
    <w:rsid w:val="00E60381"/>
    <w:rsid w:val="00E656EB"/>
    <w:rsid w:val="00E809D7"/>
    <w:rsid w:val="00E86D09"/>
    <w:rsid w:val="00E95041"/>
    <w:rsid w:val="00E95858"/>
    <w:rsid w:val="00EB366C"/>
    <w:rsid w:val="00EB3FE1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240C"/>
    <w:rsid w:val="00F23B23"/>
    <w:rsid w:val="00F24377"/>
    <w:rsid w:val="00F26D87"/>
    <w:rsid w:val="00F33604"/>
    <w:rsid w:val="00F3599E"/>
    <w:rsid w:val="00F37818"/>
    <w:rsid w:val="00F400B6"/>
    <w:rsid w:val="00F4094E"/>
    <w:rsid w:val="00F40C39"/>
    <w:rsid w:val="00F448EB"/>
    <w:rsid w:val="00F44CF8"/>
    <w:rsid w:val="00F500C1"/>
    <w:rsid w:val="00F5011A"/>
    <w:rsid w:val="00F51CE4"/>
    <w:rsid w:val="00F54C0E"/>
    <w:rsid w:val="00F55F47"/>
    <w:rsid w:val="00F57387"/>
    <w:rsid w:val="00F605C0"/>
    <w:rsid w:val="00F60DBE"/>
    <w:rsid w:val="00F66B6A"/>
    <w:rsid w:val="00F72F2C"/>
    <w:rsid w:val="00F742E8"/>
    <w:rsid w:val="00F7757E"/>
    <w:rsid w:val="00F77960"/>
    <w:rsid w:val="00F84A9C"/>
    <w:rsid w:val="00F86982"/>
    <w:rsid w:val="00F92171"/>
    <w:rsid w:val="00F92EB4"/>
    <w:rsid w:val="00F93A44"/>
    <w:rsid w:val="00F94533"/>
    <w:rsid w:val="00FA13F2"/>
    <w:rsid w:val="00FC1D5A"/>
    <w:rsid w:val="00FC1E9B"/>
    <w:rsid w:val="00FC58F8"/>
    <w:rsid w:val="00FC72A6"/>
    <w:rsid w:val="00FD10F3"/>
    <w:rsid w:val="00FD736A"/>
    <w:rsid w:val="00FD758B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aliases w:val="Обычный (Web),Знак Знак10"/>
    <w:basedOn w:val="a1"/>
    <w:uiPriority w:val="99"/>
    <w:unhideWhenUsed/>
    <w:qFormat/>
    <w:rsid w:val="00FC72A6"/>
  </w:style>
  <w:style w:type="character" w:styleId="ab">
    <w:name w:val="Strong"/>
    <w:basedOn w:val="a2"/>
    <w:uiPriority w:val="2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uiPriority w:val="99"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1"/>
    <w:uiPriority w:val="99"/>
    <w:rsid w:val="002303A6"/>
    <w:pPr>
      <w:spacing w:before="100" w:beforeAutospacing="1" w:after="100" w:afterAutospacing="1"/>
    </w:pPr>
  </w:style>
  <w:style w:type="character" w:customStyle="1" w:styleId="hyperlink">
    <w:name w:val="hyperlink"/>
    <w:basedOn w:val="a2"/>
    <w:rsid w:val="00A43105"/>
  </w:style>
  <w:style w:type="character" w:customStyle="1" w:styleId="ConsPlusNormal10">
    <w:name w:val="ConsPlusNormal1"/>
    <w:locked/>
    <w:rsid w:val="00C0362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C551-DDA3-4B99-B39A-816E1BC9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37</cp:revision>
  <cp:lastPrinted>2016-08-08T11:30:00Z</cp:lastPrinted>
  <dcterms:created xsi:type="dcterms:W3CDTF">2021-07-30T03:28:00Z</dcterms:created>
  <dcterms:modified xsi:type="dcterms:W3CDTF">2022-09-06T08:50:00Z</dcterms:modified>
</cp:coreProperties>
</file>