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4A" w:rsidRPr="0009339C" w:rsidRDefault="00E3514A" w:rsidP="00E3514A">
      <w:pPr>
        <w:pBdr>
          <w:bottom w:val="single" w:sz="12" w:space="1" w:color="auto"/>
        </w:pBdr>
        <w:ind w:left="708"/>
        <w:rPr>
          <w:rFonts w:eastAsiaTheme="minorHAnsi"/>
          <w:b/>
          <w:lang w:eastAsia="en-US"/>
        </w:rPr>
      </w:pPr>
      <w:r w:rsidRPr="0009339C">
        <w:rPr>
          <w:b/>
        </w:rPr>
        <w:t xml:space="preserve">                                      СЕРЕБРЯНСКИЙ ВЕСТНИК</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379"/>
        <w:gridCol w:w="1843"/>
      </w:tblGrid>
      <w:tr w:rsidR="00E3514A" w:rsidRPr="0009339C" w:rsidTr="00E3514A">
        <w:tc>
          <w:tcPr>
            <w:tcW w:w="1418" w:type="dxa"/>
            <w:tcBorders>
              <w:top w:val="single" w:sz="4" w:space="0" w:color="auto"/>
              <w:left w:val="single" w:sz="4" w:space="0" w:color="auto"/>
              <w:bottom w:val="single" w:sz="4" w:space="0" w:color="auto"/>
              <w:right w:val="single" w:sz="4" w:space="0" w:color="auto"/>
            </w:tcBorders>
            <w:hideMark/>
          </w:tcPr>
          <w:p w:rsidR="00E3514A" w:rsidRPr="0009339C" w:rsidRDefault="00E3514A">
            <w:pPr>
              <w:spacing w:line="276" w:lineRule="auto"/>
              <w:rPr>
                <w:b/>
                <w:lang w:eastAsia="en-US"/>
              </w:rPr>
            </w:pPr>
            <w:r w:rsidRPr="0009339C">
              <w:rPr>
                <w:b/>
                <w:lang w:eastAsia="en-US"/>
              </w:rPr>
              <w:t xml:space="preserve">     №</w:t>
            </w:r>
            <w:r w:rsidR="008E5395">
              <w:rPr>
                <w:b/>
                <w:lang w:eastAsia="en-US"/>
              </w:rPr>
              <w:t>3</w:t>
            </w:r>
            <w:r w:rsidR="00F61D0A">
              <w:rPr>
                <w:b/>
                <w:lang w:eastAsia="en-US"/>
              </w:rPr>
              <w:t>1</w:t>
            </w:r>
          </w:p>
        </w:tc>
        <w:tc>
          <w:tcPr>
            <w:tcW w:w="6379" w:type="dxa"/>
            <w:tcBorders>
              <w:top w:val="single" w:sz="4" w:space="0" w:color="auto"/>
              <w:left w:val="single" w:sz="4" w:space="0" w:color="auto"/>
              <w:bottom w:val="single" w:sz="4" w:space="0" w:color="auto"/>
              <w:right w:val="single" w:sz="4" w:space="0" w:color="auto"/>
            </w:tcBorders>
            <w:hideMark/>
          </w:tcPr>
          <w:p w:rsidR="00E3514A" w:rsidRPr="0009339C" w:rsidRDefault="00E3514A">
            <w:pPr>
              <w:spacing w:line="276" w:lineRule="auto"/>
              <w:rPr>
                <w:b/>
                <w:lang w:eastAsia="en-US"/>
              </w:rPr>
            </w:pPr>
            <w:r w:rsidRPr="0009339C">
              <w:rPr>
                <w:b/>
                <w:lang w:eastAsia="en-US"/>
              </w:rPr>
              <w:t>Администрация Серебрянского сельсовета Чулымского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E3514A" w:rsidRPr="0009339C" w:rsidRDefault="00F04C69">
            <w:pPr>
              <w:spacing w:line="276" w:lineRule="auto"/>
              <w:rPr>
                <w:b/>
                <w:lang w:eastAsia="en-US"/>
              </w:rPr>
            </w:pPr>
            <w:r>
              <w:rPr>
                <w:b/>
                <w:lang w:eastAsia="en-US"/>
              </w:rPr>
              <w:t xml:space="preserve"> </w:t>
            </w:r>
            <w:r w:rsidR="008E5395">
              <w:rPr>
                <w:b/>
                <w:lang w:eastAsia="en-US"/>
              </w:rPr>
              <w:t>3</w:t>
            </w:r>
            <w:r w:rsidR="007B58A0" w:rsidRPr="0009339C">
              <w:rPr>
                <w:b/>
                <w:lang w:eastAsia="en-US"/>
              </w:rPr>
              <w:t>0.</w:t>
            </w:r>
            <w:r w:rsidR="008E5395">
              <w:rPr>
                <w:b/>
                <w:lang w:eastAsia="en-US"/>
              </w:rPr>
              <w:t>12</w:t>
            </w:r>
            <w:r w:rsidR="00E3514A" w:rsidRPr="0009339C">
              <w:rPr>
                <w:b/>
                <w:lang w:eastAsia="en-US"/>
              </w:rPr>
              <w:t>.20</w:t>
            </w:r>
            <w:r w:rsidR="00F61D0A">
              <w:rPr>
                <w:b/>
                <w:lang w:eastAsia="en-US"/>
              </w:rPr>
              <w:t>22</w:t>
            </w:r>
            <w:r w:rsidR="00E3514A" w:rsidRPr="0009339C">
              <w:rPr>
                <w:b/>
                <w:lang w:eastAsia="en-US"/>
              </w:rPr>
              <w:t xml:space="preserve"> г.</w:t>
            </w:r>
          </w:p>
        </w:tc>
      </w:tr>
    </w:tbl>
    <w:p w:rsidR="004572DC" w:rsidRPr="0009339C" w:rsidRDefault="004572DC" w:rsidP="004572DC"/>
    <w:p w:rsidR="00FB6BD6" w:rsidRDefault="00FB6BD6" w:rsidP="00FB6BD6">
      <w:pPr>
        <w:pStyle w:val="ConsPlusTitle"/>
        <w:spacing w:line="0" w:lineRule="atLeast"/>
        <w:jc w:val="center"/>
        <w:outlineLvl w:val="0"/>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АДМИНИСТРАЦИЯ  СЕРЕБРЯНСКОГО СЕЛЬСОВЕТА </w:t>
      </w:r>
    </w:p>
    <w:p w:rsidR="00FB6BD6" w:rsidRDefault="00FB6BD6" w:rsidP="00FB6BD6">
      <w:pPr>
        <w:pStyle w:val="ConsPlusTitle"/>
        <w:spacing w:line="0" w:lineRule="atLeast"/>
        <w:jc w:val="center"/>
        <w:outlineLvl w:val="0"/>
        <w:rPr>
          <w:rFonts w:ascii="Times New Roman" w:hAnsi="Times New Roman" w:cs="Times New Roman"/>
          <w:b w:val="0"/>
          <w:sz w:val="24"/>
          <w:szCs w:val="24"/>
        </w:rPr>
      </w:pPr>
      <w:r>
        <w:rPr>
          <w:rFonts w:ascii="Times New Roman" w:hAnsi="Times New Roman" w:cs="Times New Roman"/>
          <w:b w:val="0"/>
          <w:sz w:val="24"/>
          <w:szCs w:val="24"/>
        </w:rPr>
        <w:t>ЧУЛЫМСКОГО РАЙОНА НОВОСИБИРСКОЙ ОБЛАСТИ</w:t>
      </w:r>
    </w:p>
    <w:p w:rsidR="00FB6BD6" w:rsidRDefault="00FB6BD6" w:rsidP="00FB6BD6">
      <w:pPr>
        <w:pStyle w:val="ConsPlusTitle"/>
        <w:spacing w:line="0" w:lineRule="atLeast"/>
        <w:jc w:val="center"/>
        <w:outlineLvl w:val="0"/>
        <w:rPr>
          <w:rFonts w:ascii="Times New Roman" w:hAnsi="Times New Roman" w:cs="Times New Roman"/>
          <w:b w:val="0"/>
          <w:sz w:val="24"/>
          <w:szCs w:val="24"/>
        </w:rPr>
      </w:pPr>
    </w:p>
    <w:p w:rsidR="00FB6BD6" w:rsidRDefault="00FB6BD6" w:rsidP="00FB6BD6">
      <w:pPr>
        <w:pStyle w:val="ConsPlusTitle"/>
        <w:spacing w:line="0" w:lineRule="atLeast"/>
        <w:jc w:val="center"/>
        <w:outlineLvl w:val="0"/>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w:t>
      </w:r>
    </w:p>
    <w:p w:rsidR="00FB6BD6" w:rsidRDefault="00FB6BD6" w:rsidP="00FB6BD6">
      <w:pPr>
        <w:pStyle w:val="ConsPlusTitle"/>
        <w:spacing w:line="0" w:lineRule="atLeast"/>
        <w:jc w:val="center"/>
        <w:rPr>
          <w:rFonts w:ascii="Times New Roman" w:hAnsi="Times New Roman" w:cs="Times New Roman"/>
          <w:b w:val="0"/>
          <w:sz w:val="24"/>
          <w:szCs w:val="24"/>
        </w:rPr>
      </w:pPr>
    </w:p>
    <w:p w:rsidR="00FB6BD6" w:rsidRDefault="00FB6BD6" w:rsidP="00FB6BD6">
      <w:pPr>
        <w:pStyle w:val="ConsPlusTitle"/>
        <w:spacing w:line="0" w:lineRule="atLeast"/>
        <w:jc w:val="both"/>
        <w:rPr>
          <w:rFonts w:ascii="Times New Roman" w:hAnsi="Times New Roman" w:cs="Times New Roman"/>
          <w:b w:val="0"/>
          <w:sz w:val="24"/>
          <w:szCs w:val="24"/>
        </w:rPr>
      </w:pPr>
      <w:r>
        <w:rPr>
          <w:rFonts w:ascii="Times New Roman" w:hAnsi="Times New Roman" w:cs="Times New Roman"/>
          <w:b w:val="0"/>
          <w:sz w:val="24"/>
          <w:szCs w:val="24"/>
        </w:rPr>
        <w:t xml:space="preserve">От 26.12.2022г.                                с. Серебрянское                               №97 </w:t>
      </w:r>
    </w:p>
    <w:p w:rsidR="00FB6BD6" w:rsidRDefault="00FB6BD6" w:rsidP="00FB6BD6">
      <w:pPr>
        <w:pStyle w:val="ConsPlusTitle"/>
        <w:jc w:val="both"/>
        <w:rPr>
          <w:rFonts w:ascii="Times New Roman" w:hAnsi="Times New Roman" w:cs="Times New Roman"/>
          <w:b w:val="0"/>
          <w:sz w:val="24"/>
          <w:szCs w:val="24"/>
        </w:rPr>
      </w:pPr>
    </w:p>
    <w:p w:rsidR="00FB6BD6" w:rsidRDefault="00FB6BD6" w:rsidP="00FB6BD6">
      <w:pPr>
        <w:jc w:val="center"/>
      </w:pPr>
      <w:r>
        <w:t xml:space="preserve">О признании утратившими силу некоторых постановлений администрации Серебрянского сельсовета Чулымского района Новосибирской области </w:t>
      </w:r>
    </w:p>
    <w:p w:rsidR="00FB6BD6" w:rsidRDefault="00FB6BD6" w:rsidP="00FB6BD6">
      <w:pPr>
        <w:jc w:val="center"/>
      </w:pPr>
    </w:p>
    <w:p w:rsidR="00FB6BD6" w:rsidRDefault="00FB6BD6" w:rsidP="00FB6BD6">
      <w:pPr>
        <w:ind w:firstLine="567"/>
        <w:jc w:val="both"/>
      </w:pPr>
      <w:r>
        <w:rPr>
          <w:rFonts w:eastAsiaTheme="minorEastAsia"/>
        </w:rPr>
        <w:t xml:space="preserve">В соответствии сФедеральным законом от 06.10.2003 № 131-ФЗ " Об общих принципах организации местного самоуправления в Российской Федерации", администрация  Серебрянского сельсовета Чулымского </w:t>
      </w:r>
      <w:r>
        <w:t>района Новосибирской области</w:t>
      </w:r>
    </w:p>
    <w:p w:rsidR="00FB6BD6" w:rsidRDefault="00FB6BD6" w:rsidP="00FB6BD6">
      <w:pPr>
        <w:ind w:firstLine="567"/>
        <w:jc w:val="both"/>
      </w:pPr>
    </w:p>
    <w:p w:rsidR="00FB6BD6" w:rsidRDefault="00FB6BD6" w:rsidP="00FB6BD6">
      <w:pPr>
        <w:ind w:firstLine="567"/>
        <w:jc w:val="both"/>
      </w:pPr>
      <w:r>
        <w:t>ПОСТАНОВЛЯЕТ:</w:t>
      </w:r>
    </w:p>
    <w:p w:rsidR="00FB6BD6" w:rsidRDefault="00FB6BD6" w:rsidP="00FB6BD6">
      <w:pPr>
        <w:ind w:firstLine="567"/>
        <w:jc w:val="both"/>
      </w:pPr>
    </w:p>
    <w:p w:rsidR="00FB6BD6" w:rsidRDefault="00FB6BD6" w:rsidP="00FB6BD6">
      <w:pPr>
        <w:ind w:firstLine="567"/>
        <w:jc w:val="both"/>
        <w:rPr>
          <w:rFonts w:eastAsiaTheme="minorEastAsia"/>
        </w:rPr>
      </w:pPr>
      <w:r>
        <w:rPr>
          <w:rFonts w:eastAsiaTheme="minorEastAsia"/>
        </w:rPr>
        <w:t>1. Признать утратившими силу:</w:t>
      </w:r>
    </w:p>
    <w:p w:rsidR="00FB6BD6" w:rsidRDefault="00FB6BD6" w:rsidP="00FB6BD6">
      <w:pPr>
        <w:ind w:firstLine="567"/>
        <w:jc w:val="both"/>
        <w:rPr>
          <w:rFonts w:eastAsiaTheme="minorHAnsi"/>
          <w:bCs/>
          <w:lang w:eastAsia="en-US"/>
        </w:rPr>
      </w:pPr>
      <w:r>
        <w:rPr>
          <w:rFonts w:eastAsiaTheme="minorEastAsia"/>
        </w:rPr>
        <w:t>- Постановление администрации Серебрянского  сельсовета Чулымского района Новосибирской области от 26.12. 2020г. №85 "</w:t>
      </w:r>
      <w:r>
        <w:t>Об утверждении Порядка предоставления грантов в форме субсидий, в том числе предоставляемых на конкурсной основе ";</w:t>
      </w:r>
    </w:p>
    <w:p w:rsidR="00FB6BD6" w:rsidRDefault="00FB6BD6" w:rsidP="00FB6BD6">
      <w:pPr>
        <w:ind w:firstLine="567"/>
        <w:jc w:val="both"/>
      </w:pPr>
      <w:r>
        <w:rPr>
          <w:rFonts w:eastAsiaTheme="minorEastAsia"/>
        </w:rPr>
        <w:t>- Постановление администрации Серебрянского сельсовета Чулымского района Новосибирской области от "01" апреля  2021г. №27 "</w:t>
      </w:r>
      <w:r>
        <w:t>О внесении изменений в постановление администрации Серебрянского сельсовета Чулымского района Новосибирской области от 26.12.2020г. №85 "Об утверждении Порядка предоставления грантов в форме субсидий, в том числе предоставляемых на конкурсной основе "";</w:t>
      </w:r>
    </w:p>
    <w:p w:rsidR="00FB6BD6" w:rsidRDefault="00FB6BD6" w:rsidP="00FB6BD6">
      <w:pPr>
        <w:autoSpaceDE w:val="0"/>
        <w:autoSpaceDN w:val="0"/>
        <w:adjustRightInd w:val="0"/>
        <w:ind w:firstLine="567"/>
        <w:jc w:val="both"/>
      </w:pPr>
      <w:r>
        <w:t xml:space="preserve">- </w:t>
      </w:r>
      <w:r>
        <w:rPr>
          <w:rFonts w:eastAsiaTheme="minorEastAsia"/>
        </w:rPr>
        <w:t>Постановление администрации Серебрянского сельсовета Чулымского района Новосибирской области от "19"июля 2022г. №58 "</w:t>
      </w:r>
      <w:r>
        <w:t>О внесении изменений в постановление администрации Серебрянского  сельсовета Чулымского района Новосибирской области от 26.12.2020г. №85 "Об утверждении Порядка предоставления грантов в форме субсидий, в том числе предоставляемых на конкурсной основе "";</w:t>
      </w:r>
    </w:p>
    <w:p w:rsidR="00FB6BD6" w:rsidRDefault="00FB6BD6" w:rsidP="00FB6BD6">
      <w:pPr>
        <w:autoSpaceDE w:val="0"/>
        <w:autoSpaceDN w:val="0"/>
        <w:adjustRightInd w:val="0"/>
        <w:ind w:firstLine="567"/>
        <w:jc w:val="both"/>
      </w:pPr>
      <w:r>
        <w:t>2.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Чулымнского района Новосибирской области в сети Интернет.</w:t>
      </w:r>
    </w:p>
    <w:p w:rsidR="00FB6BD6" w:rsidRDefault="00FB6BD6" w:rsidP="00FB6BD6">
      <w:pPr>
        <w:jc w:val="both"/>
      </w:pPr>
    </w:p>
    <w:p w:rsidR="00FB6BD6" w:rsidRDefault="00FB6BD6" w:rsidP="00FB6BD6">
      <w:pPr>
        <w:jc w:val="both"/>
      </w:pPr>
    </w:p>
    <w:p w:rsidR="00FB6BD6" w:rsidRDefault="00FB6BD6" w:rsidP="00FB6BD6">
      <w:pPr>
        <w:jc w:val="both"/>
      </w:pPr>
    </w:p>
    <w:p w:rsidR="00FB6BD6" w:rsidRDefault="00FB6BD6" w:rsidP="00FB6BD6">
      <w:pPr>
        <w:jc w:val="both"/>
      </w:pPr>
      <w:r>
        <w:t xml:space="preserve">Глава Серебрянского сельсовета </w:t>
      </w:r>
    </w:p>
    <w:p w:rsidR="00FB6BD6" w:rsidRDefault="00FB6BD6" w:rsidP="00FB6BD6">
      <w:pPr>
        <w:jc w:val="both"/>
      </w:pPr>
      <w:r>
        <w:t>Чулымского района Новосибирской области                                         А.А. Баутин.</w:t>
      </w:r>
      <w:bookmarkStart w:id="0" w:name="_GoBack"/>
      <w:bookmarkEnd w:id="0"/>
    </w:p>
    <w:p w:rsidR="008972A6" w:rsidRDefault="008972A6" w:rsidP="008972A6">
      <w:pPr>
        <w:pStyle w:val="a7"/>
        <w:tabs>
          <w:tab w:val="left" w:pos="925"/>
          <w:tab w:val="left" w:pos="1134"/>
        </w:tabs>
        <w:ind w:firstLine="567"/>
        <w:rPr>
          <w:szCs w:val="28"/>
          <w:lang w:eastAsia="ar-SA"/>
        </w:rPr>
      </w:pPr>
    </w:p>
    <w:p w:rsidR="003C1F7F" w:rsidRDefault="003C1F7F" w:rsidP="008972A6">
      <w:pPr>
        <w:pStyle w:val="a7"/>
        <w:tabs>
          <w:tab w:val="left" w:pos="925"/>
          <w:tab w:val="left" w:pos="1134"/>
        </w:tabs>
        <w:ind w:firstLine="567"/>
        <w:rPr>
          <w:szCs w:val="28"/>
          <w:lang w:eastAsia="ar-SA"/>
        </w:rPr>
      </w:pPr>
    </w:p>
    <w:p w:rsidR="003C1F7F" w:rsidRDefault="003C1F7F" w:rsidP="00475371">
      <w:pPr>
        <w:pStyle w:val="ConsPlusTitle"/>
        <w:spacing w:line="0" w:lineRule="atLeast"/>
        <w:ind w:firstLine="0"/>
        <w:outlineLvl w:val="0"/>
        <w:rPr>
          <w:rFonts w:ascii="Times New Roman" w:hAnsi="Times New Roman" w:cs="Times New Roman"/>
          <w:b w:val="0"/>
          <w:sz w:val="24"/>
          <w:szCs w:val="24"/>
        </w:rPr>
      </w:pPr>
    </w:p>
    <w:p w:rsidR="003C1F7F" w:rsidRDefault="003C1F7F" w:rsidP="003C1F7F">
      <w:pPr>
        <w:pStyle w:val="ConsPlusTitle"/>
        <w:spacing w:line="0" w:lineRule="atLeast"/>
        <w:jc w:val="center"/>
        <w:outlineLvl w:val="0"/>
        <w:rPr>
          <w:rFonts w:ascii="Times New Roman" w:hAnsi="Times New Roman" w:cs="Times New Roman"/>
          <w:b w:val="0"/>
          <w:sz w:val="24"/>
          <w:szCs w:val="24"/>
        </w:rPr>
      </w:pPr>
      <w:r>
        <w:rPr>
          <w:rFonts w:ascii="Times New Roman" w:hAnsi="Times New Roman" w:cs="Times New Roman"/>
          <w:b w:val="0"/>
          <w:sz w:val="24"/>
          <w:szCs w:val="24"/>
        </w:rPr>
        <w:t xml:space="preserve">АДМИНИСТРАЦИЯ   СЕРЕБРЯНСКОГ?О  СЕЛЬСОВЕТА </w:t>
      </w:r>
    </w:p>
    <w:p w:rsidR="003C1F7F" w:rsidRDefault="003C1F7F" w:rsidP="003C1F7F">
      <w:pPr>
        <w:pStyle w:val="ConsPlusTitle"/>
        <w:spacing w:line="0" w:lineRule="atLeast"/>
        <w:jc w:val="center"/>
        <w:outlineLvl w:val="0"/>
        <w:rPr>
          <w:rFonts w:ascii="Times New Roman" w:hAnsi="Times New Roman" w:cs="Times New Roman"/>
          <w:b w:val="0"/>
          <w:sz w:val="24"/>
          <w:szCs w:val="24"/>
        </w:rPr>
      </w:pPr>
      <w:r>
        <w:rPr>
          <w:rFonts w:ascii="Times New Roman" w:hAnsi="Times New Roman" w:cs="Times New Roman"/>
          <w:b w:val="0"/>
          <w:sz w:val="24"/>
          <w:szCs w:val="24"/>
        </w:rPr>
        <w:t xml:space="preserve">ЧУЛЫМСКОГО РАЙОНА НОВОСИБИРСКОЙ ОБЛАСТИ </w:t>
      </w:r>
    </w:p>
    <w:p w:rsidR="003C1F7F" w:rsidRDefault="003C1F7F" w:rsidP="003C1F7F">
      <w:pPr>
        <w:pStyle w:val="ConsPlusTitle"/>
        <w:spacing w:line="0" w:lineRule="atLeast"/>
        <w:jc w:val="center"/>
        <w:outlineLvl w:val="0"/>
        <w:rPr>
          <w:rFonts w:ascii="Times New Roman" w:hAnsi="Times New Roman" w:cs="Times New Roman"/>
          <w:b w:val="0"/>
          <w:sz w:val="24"/>
          <w:szCs w:val="24"/>
        </w:rPr>
      </w:pPr>
    </w:p>
    <w:p w:rsidR="003C1F7F" w:rsidRDefault="003C1F7F" w:rsidP="003C1F7F">
      <w:pPr>
        <w:pStyle w:val="ConsPlusTitle"/>
        <w:spacing w:line="0" w:lineRule="atLeast"/>
        <w:jc w:val="center"/>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 </w:t>
      </w:r>
    </w:p>
    <w:p w:rsidR="003C1F7F" w:rsidRDefault="003C1F7F" w:rsidP="003C1F7F">
      <w:pPr>
        <w:pStyle w:val="ConsPlusTitle"/>
        <w:spacing w:line="0" w:lineRule="atLeast"/>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p w:rsidR="003C1F7F" w:rsidRDefault="003C1F7F" w:rsidP="003C1F7F">
      <w:pPr>
        <w:pStyle w:val="ConsPlusTitle"/>
        <w:spacing w:line="0" w:lineRule="atLeast"/>
        <w:jc w:val="both"/>
        <w:rPr>
          <w:rFonts w:ascii="Times New Roman" w:hAnsi="Times New Roman" w:cs="Times New Roman"/>
          <w:b w:val="0"/>
          <w:sz w:val="24"/>
          <w:szCs w:val="24"/>
        </w:rPr>
      </w:pPr>
      <w:r>
        <w:rPr>
          <w:rFonts w:ascii="Times New Roman" w:hAnsi="Times New Roman" w:cs="Times New Roman"/>
          <w:b w:val="0"/>
          <w:sz w:val="24"/>
          <w:szCs w:val="24"/>
        </w:rPr>
        <w:t xml:space="preserve">"27" декабря 2022г.                             с. Серебрянское                                   №102 </w:t>
      </w:r>
    </w:p>
    <w:p w:rsidR="003C1F7F" w:rsidRDefault="003C1F7F" w:rsidP="003C1F7F">
      <w:pPr>
        <w:pStyle w:val="ConsPlusTitle"/>
        <w:jc w:val="both"/>
        <w:rPr>
          <w:rFonts w:ascii="Times New Roman" w:hAnsi="Times New Roman" w:cs="Times New Roman"/>
          <w:b w:val="0"/>
          <w:sz w:val="24"/>
          <w:szCs w:val="24"/>
        </w:rPr>
      </w:pPr>
    </w:p>
    <w:p w:rsidR="003C1F7F" w:rsidRDefault="003C1F7F" w:rsidP="003C1F7F">
      <w:pPr>
        <w:jc w:val="center"/>
      </w:pPr>
      <w:r>
        <w:t xml:space="preserve">О признании утратившими силу некоторых постановлений администрации  </w:t>
      </w:r>
    </w:p>
    <w:p w:rsidR="003C1F7F" w:rsidRDefault="003C1F7F" w:rsidP="003C1F7F">
      <w:pPr>
        <w:jc w:val="center"/>
      </w:pPr>
      <w:r>
        <w:t xml:space="preserve">Серебрянского сельсовета Чулымскского района Новосибирской области </w:t>
      </w:r>
    </w:p>
    <w:p w:rsidR="003C1F7F" w:rsidRDefault="003C1F7F" w:rsidP="003C1F7F">
      <w:pPr>
        <w:jc w:val="center"/>
      </w:pPr>
    </w:p>
    <w:p w:rsidR="003C1F7F" w:rsidRDefault="003C1F7F" w:rsidP="003C1F7F">
      <w:pPr>
        <w:ind w:firstLine="567"/>
        <w:jc w:val="both"/>
      </w:pPr>
      <w:r>
        <w:rPr>
          <w:rFonts w:eastAsiaTheme="minorEastAsia"/>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Серебрянского сельсовета Чулымского </w:t>
      </w:r>
      <w:r>
        <w:t>района Новосибирской области</w:t>
      </w:r>
      <w:r>
        <w:rPr>
          <w:rFonts w:eastAsiaTheme="minorEastAsia"/>
        </w:rPr>
        <w:t xml:space="preserve"> </w:t>
      </w:r>
    </w:p>
    <w:p w:rsidR="003C1F7F" w:rsidRDefault="003C1F7F" w:rsidP="003C1F7F">
      <w:pPr>
        <w:ind w:firstLine="567"/>
        <w:jc w:val="both"/>
      </w:pPr>
    </w:p>
    <w:p w:rsidR="003C1F7F" w:rsidRDefault="003C1F7F" w:rsidP="003C1F7F">
      <w:pPr>
        <w:ind w:firstLine="567"/>
        <w:jc w:val="both"/>
      </w:pPr>
      <w:r>
        <w:t>ПОСТАНОВЛЯЕТ:</w:t>
      </w:r>
    </w:p>
    <w:p w:rsidR="003C1F7F" w:rsidRDefault="003C1F7F" w:rsidP="003C1F7F">
      <w:pPr>
        <w:ind w:firstLine="567"/>
        <w:jc w:val="both"/>
      </w:pPr>
    </w:p>
    <w:p w:rsidR="003C1F7F" w:rsidRDefault="003C1F7F" w:rsidP="003C1F7F">
      <w:pPr>
        <w:ind w:firstLine="567"/>
        <w:jc w:val="both"/>
      </w:pPr>
    </w:p>
    <w:p w:rsidR="003C1F7F" w:rsidRDefault="003C1F7F" w:rsidP="003C1F7F">
      <w:pPr>
        <w:pStyle w:val="aff3"/>
        <w:numPr>
          <w:ilvl w:val="0"/>
          <w:numId w:val="25"/>
        </w:numPr>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Признать утратившими силу:</w:t>
      </w:r>
    </w:p>
    <w:p w:rsidR="003C1F7F" w:rsidRDefault="003C1F7F" w:rsidP="003C1F7F">
      <w:pPr>
        <w:pStyle w:val="aff3"/>
        <w:numPr>
          <w:ilvl w:val="1"/>
          <w:numId w:val="25"/>
        </w:numPr>
        <w:spacing w:after="160" w:line="240" w:lineRule="auto"/>
        <w:jc w:val="both"/>
        <w:rPr>
          <w:rFonts w:ascii="Times New Roman" w:eastAsiaTheme="minorHAnsi" w:hAnsi="Times New Roman"/>
          <w:sz w:val="24"/>
          <w:szCs w:val="24"/>
        </w:rPr>
      </w:pPr>
      <w:r>
        <w:rPr>
          <w:rFonts w:ascii="Times New Roman" w:hAnsi="Times New Roman"/>
          <w:sz w:val="24"/>
          <w:szCs w:val="24"/>
        </w:rPr>
        <w:t xml:space="preserve">Постановление Администрации </w:t>
      </w:r>
      <w:r>
        <w:rPr>
          <w:rFonts w:ascii="Times New Roman" w:eastAsia="Times New Roman" w:hAnsi="Times New Roman"/>
          <w:sz w:val="24"/>
          <w:szCs w:val="24"/>
          <w:lang w:eastAsia="ru-RU"/>
        </w:rPr>
        <w:t>Серебрянского сельсовета</w:t>
      </w:r>
    </w:p>
    <w:p w:rsidR="003C1F7F" w:rsidRDefault="003C1F7F" w:rsidP="003C1F7F">
      <w:pPr>
        <w:jc w:val="both"/>
      </w:pPr>
      <w:r>
        <w:t xml:space="preserve">Чулымского района Новосибирской области №120 от 21.11.2016 </w:t>
      </w:r>
      <w:r>
        <w:rPr>
          <w:rFonts w:eastAsiaTheme="minorEastAsia"/>
        </w:rPr>
        <w:t>"</w:t>
      </w:r>
      <w: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3C1F7F" w:rsidRDefault="003C1F7F" w:rsidP="003C1F7F">
      <w:pPr>
        <w:pStyle w:val="aff3"/>
        <w:numPr>
          <w:ilvl w:val="1"/>
          <w:numId w:val="25"/>
        </w:numPr>
        <w:spacing w:after="160" w:line="240" w:lineRule="auto"/>
        <w:jc w:val="both"/>
        <w:rPr>
          <w:rFonts w:ascii="Times New Roman" w:hAnsi="Times New Roman"/>
          <w:sz w:val="24"/>
          <w:szCs w:val="24"/>
        </w:rPr>
      </w:pPr>
      <w:r>
        <w:rPr>
          <w:rFonts w:ascii="Times New Roman" w:hAnsi="Times New Roman"/>
          <w:sz w:val="24"/>
          <w:szCs w:val="24"/>
        </w:rPr>
        <w:t xml:space="preserve">Постановление Администрации </w:t>
      </w:r>
      <w:r>
        <w:rPr>
          <w:rFonts w:ascii="Times New Roman" w:eastAsia="Times New Roman" w:hAnsi="Times New Roman"/>
          <w:sz w:val="24"/>
          <w:szCs w:val="24"/>
          <w:lang w:eastAsia="ru-RU"/>
        </w:rPr>
        <w:t>Серебрянского сельсовета</w:t>
      </w:r>
    </w:p>
    <w:p w:rsidR="003C1F7F" w:rsidRDefault="003C1F7F" w:rsidP="003C1F7F">
      <w:pPr>
        <w:jc w:val="both"/>
      </w:pPr>
      <w:r>
        <w:t>Чулымского района Новосибирской области №109 от 21.11.2016 «О проверке достоверности и полноты сведений, представленных гражданами, претендующими на замещение должностей муниципальной службы в Серебрянском сельсовете Чулымского района Новосибирской области, и муниципальными служащими администрации Серебрянского сельсовета Чулымского района Новосибирской области, и соблюдения муниципальными служащими администрации Серебрянского сельсовета Чулымского района Новосибирской области требований к служебному поведению»;</w:t>
      </w:r>
    </w:p>
    <w:p w:rsidR="003C1F7F" w:rsidRDefault="003C1F7F" w:rsidP="003C1F7F">
      <w:pPr>
        <w:autoSpaceDE w:val="0"/>
        <w:autoSpaceDN w:val="0"/>
        <w:adjustRightInd w:val="0"/>
        <w:jc w:val="both"/>
      </w:pPr>
      <w:r>
        <w:t>2.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Серебрянско7го сельсовета Чулымского  района Новосибирской области в сети Интернет.</w:t>
      </w:r>
    </w:p>
    <w:p w:rsidR="003C1F7F" w:rsidRDefault="003C1F7F" w:rsidP="003C1F7F">
      <w:pPr>
        <w:pStyle w:val="aff3"/>
        <w:autoSpaceDE w:val="0"/>
        <w:autoSpaceDN w:val="0"/>
        <w:adjustRightInd w:val="0"/>
        <w:spacing w:after="0" w:line="240" w:lineRule="auto"/>
        <w:ind w:left="567"/>
        <w:jc w:val="both"/>
        <w:rPr>
          <w:rFonts w:ascii="Times New Roman" w:hAnsi="Times New Roman"/>
          <w:sz w:val="24"/>
          <w:szCs w:val="24"/>
        </w:rPr>
      </w:pPr>
    </w:p>
    <w:p w:rsidR="003C1F7F" w:rsidRDefault="003C1F7F" w:rsidP="003C1F7F">
      <w:pPr>
        <w:jc w:val="both"/>
      </w:pPr>
    </w:p>
    <w:p w:rsidR="003C1F7F" w:rsidRDefault="003C1F7F" w:rsidP="003C1F7F">
      <w:pPr>
        <w:jc w:val="both"/>
      </w:pPr>
      <w:r>
        <w:t xml:space="preserve">Глава Серебрянского  сельсовета </w:t>
      </w:r>
    </w:p>
    <w:p w:rsidR="00FA3312" w:rsidRDefault="003C1F7F" w:rsidP="00475371">
      <w:pPr>
        <w:pStyle w:val="a7"/>
        <w:tabs>
          <w:tab w:val="left" w:pos="925"/>
          <w:tab w:val="left" w:pos="1134"/>
        </w:tabs>
        <w:jc w:val="left"/>
        <w:rPr>
          <w:rFonts w:ascii="Arial" w:hAnsi="Arial" w:cs="Arial"/>
          <w:sz w:val="24"/>
        </w:rPr>
      </w:pPr>
      <w:r>
        <w:rPr>
          <w:sz w:val="24"/>
        </w:rPr>
        <w:t>Чулымского района Новосибирской области</w:t>
      </w:r>
      <w:r>
        <w:rPr>
          <w:rFonts w:ascii="Arial" w:hAnsi="Arial" w:cs="Arial"/>
          <w:sz w:val="24"/>
        </w:rPr>
        <w:t xml:space="preserve">    </w:t>
      </w:r>
      <w:r w:rsidR="00475371">
        <w:rPr>
          <w:rFonts w:ascii="Arial" w:hAnsi="Arial" w:cs="Arial"/>
          <w:sz w:val="24"/>
        </w:rPr>
        <w:t xml:space="preserve">                           А.А. Баутин.</w:t>
      </w:r>
    </w:p>
    <w:p w:rsidR="00475371" w:rsidRDefault="00475371" w:rsidP="00475371">
      <w:pPr>
        <w:pStyle w:val="a7"/>
        <w:tabs>
          <w:tab w:val="left" w:pos="925"/>
          <w:tab w:val="left" w:pos="1134"/>
        </w:tabs>
        <w:jc w:val="left"/>
        <w:rPr>
          <w:rFonts w:ascii="Arial" w:hAnsi="Arial" w:cs="Arial"/>
          <w:sz w:val="24"/>
        </w:rPr>
      </w:pPr>
    </w:p>
    <w:p w:rsidR="00FA3312" w:rsidRDefault="00FA3312" w:rsidP="003C1F7F">
      <w:pPr>
        <w:pStyle w:val="a7"/>
        <w:tabs>
          <w:tab w:val="left" w:pos="925"/>
          <w:tab w:val="left" w:pos="1134"/>
        </w:tabs>
        <w:ind w:firstLine="567"/>
        <w:rPr>
          <w:rFonts w:ascii="Arial" w:hAnsi="Arial" w:cs="Arial"/>
          <w:sz w:val="24"/>
        </w:rPr>
      </w:pPr>
    </w:p>
    <w:p w:rsidR="00FA3312" w:rsidRDefault="00FA3312" w:rsidP="00FA3312">
      <w:pPr>
        <w:pStyle w:val="aa"/>
        <w:jc w:val="center"/>
        <w:rPr>
          <w:color w:val="000000"/>
        </w:rPr>
      </w:pPr>
      <w:r>
        <w:rPr>
          <w:color w:val="000000"/>
        </w:rPr>
        <w:t xml:space="preserve">АДМИНИСТРАЦИЯ СЕРЕБРЯНСКОГО СЕЛЬСОВЕТА </w:t>
      </w:r>
    </w:p>
    <w:p w:rsidR="00FA3312" w:rsidRDefault="00FA3312" w:rsidP="00FA3312">
      <w:pPr>
        <w:pStyle w:val="aa"/>
        <w:jc w:val="center"/>
        <w:rPr>
          <w:color w:val="000000"/>
        </w:rPr>
      </w:pPr>
      <w:r>
        <w:rPr>
          <w:color w:val="000000"/>
        </w:rPr>
        <w:t xml:space="preserve">ЧУЛЫМСКОГО  РАЙОНА НОВОСИБИРСКОЙ ОБЛАСТИ </w:t>
      </w:r>
    </w:p>
    <w:p w:rsidR="00FA3312" w:rsidRDefault="00FA3312" w:rsidP="00FA3312">
      <w:pPr>
        <w:pStyle w:val="aa"/>
        <w:jc w:val="center"/>
        <w:rPr>
          <w:color w:val="000000"/>
        </w:rPr>
      </w:pPr>
    </w:p>
    <w:p w:rsidR="00FA3312" w:rsidRDefault="00FA3312" w:rsidP="00FA3312">
      <w:pPr>
        <w:pStyle w:val="aa"/>
        <w:jc w:val="center"/>
        <w:rPr>
          <w:color w:val="000000"/>
        </w:rPr>
      </w:pPr>
      <w:r>
        <w:rPr>
          <w:color w:val="000000"/>
        </w:rPr>
        <w:t xml:space="preserve">ПОСТАНОВЛЕНИЕ </w:t>
      </w:r>
    </w:p>
    <w:p w:rsidR="00FA3312" w:rsidRDefault="00FA3312" w:rsidP="00FA3312">
      <w:pPr>
        <w:pStyle w:val="aa"/>
        <w:ind w:firstLine="354"/>
        <w:rPr>
          <w:color w:val="000000"/>
        </w:rPr>
      </w:pPr>
    </w:p>
    <w:p w:rsidR="00FA3312" w:rsidRDefault="00FA3312" w:rsidP="00FA3312">
      <w:pPr>
        <w:pStyle w:val="aa"/>
        <w:ind w:firstLine="354"/>
        <w:rPr>
          <w:color w:val="000000"/>
        </w:rPr>
      </w:pPr>
    </w:p>
    <w:p w:rsidR="00FA3312" w:rsidRDefault="00FA3312" w:rsidP="00FA3312">
      <w:pPr>
        <w:jc w:val="both"/>
      </w:pPr>
      <w:r>
        <w:t xml:space="preserve">от 14.12.2022                                    </w:t>
      </w:r>
      <w:r w:rsidR="00475371">
        <w:t xml:space="preserve">        </w:t>
      </w:r>
      <w:r>
        <w:t xml:space="preserve">  с.Серебрянское                                         №91</w:t>
      </w:r>
    </w:p>
    <w:p w:rsidR="00FA3312" w:rsidRDefault="00FA3312" w:rsidP="00FA3312">
      <w:pPr>
        <w:jc w:val="center"/>
      </w:pPr>
    </w:p>
    <w:p w:rsidR="00FA3312" w:rsidRDefault="00FA3312" w:rsidP="00FA3312">
      <w:pPr>
        <w:autoSpaceDE w:val="0"/>
        <w:autoSpaceDN w:val="0"/>
        <w:adjustRightInd w:val="0"/>
        <w:jc w:val="center"/>
        <w:rPr>
          <w:bCs/>
        </w:rPr>
      </w:pPr>
      <w:r>
        <w:rPr>
          <w:bCs/>
        </w:rPr>
        <w:t>Об утверждении порядка сообщения руководителями муниципальных учреждений (предприятий)  Серебрянского сельсовета Чулымского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A3312" w:rsidRDefault="00FA3312" w:rsidP="00FA3312">
      <w:pPr>
        <w:autoSpaceDE w:val="0"/>
        <w:autoSpaceDN w:val="0"/>
        <w:adjustRightInd w:val="0"/>
        <w:jc w:val="center"/>
        <w:rPr>
          <w:bCs/>
        </w:rPr>
      </w:pPr>
    </w:p>
    <w:p w:rsidR="00FA3312" w:rsidRDefault="00FA3312" w:rsidP="00FA3312">
      <w:pPr>
        <w:autoSpaceDE w:val="0"/>
        <w:autoSpaceDN w:val="0"/>
        <w:adjustRightInd w:val="0"/>
        <w:rPr>
          <w:color w:val="000000"/>
        </w:rPr>
      </w:pPr>
    </w:p>
    <w:p w:rsidR="00FA3312" w:rsidRDefault="00FA3312" w:rsidP="00FA3312">
      <w:pPr>
        <w:autoSpaceDE w:val="0"/>
        <w:autoSpaceDN w:val="0"/>
        <w:adjustRightInd w:val="0"/>
        <w:ind w:firstLine="851"/>
        <w:jc w:val="both"/>
        <w:rPr>
          <w:color w:val="000000"/>
        </w:rPr>
      </w:pPr>
      <w:r>
        <w:rPr>
          <w:color w:val="000000"/>
        </w:rPr>
        <w:t xml:space="preserve">В соответствии с частью 2 статьи 11 Федерального закона от 25.12.2008 № 273-ФЗ «О противодействии коррупции», частью 1 статьи 27 Федерального закона от 12.01.1996 № 7-ФЗ «О некоммерческих организациях», пунктом 1 статьи 22 Федерального закона от 14.11.2002 № </w:t>
      </w:r>
      <w:r>
        <w:rPr>
          <w:color w:val="000000"/>
        </w:rPr>
        <w:lastRenderedPageBreak/>
        <w:t xml:space="preserve">161-ФЗ «О государственных и муниципальных унитарных предприятиях», администрация Серебрянского сельсовета Чулымского района Новосибирской области </w:t>
      </w:r>
    </w:p>
    <w:p w:rsidR="00FA3312" w:rsidRDefault="00FA3312" w:rsidP="00FA3312">
      <w:pPr>
        <w:autoSpaceDE w:val="0"/>
        <w:autoSpaceDN w:val="0"/>
        <w:adjustRightInd w:val="0"/>
        <w:ind w:firstLine="567"/>
        <w:jc w:val="both"/>
        <w:rPr>
          <w:color w:val="000000"/>
        </w:rPr>
      </w:pPr>
      <w:r>
        <w:rPr>
          <w:color w:val="000000"/>
        </w:rPr>
        <w:t>ПОСТАНОВЛЯЕТ:</w:t>
      </w:r>
    </w:p>
    <w:p w:rsidR="00FA3312" w:rsidRDefault="00FA3312" w:rsidP="00FA3312">
      <w:pPr>
        <w:autoSpaceDE w:val="0"/>
        <w:autoSpaceDN w:val="0"/>
        <w:adjustRightInd w:val="0"/>
        <w:ind w:firstLine="851"/>
        <w:jc w:val="both"/>
        <w:rPr>
          <w:color w:val="000000"/>
        </w:rPr>
      </w:pPr>
      <w:r>
        <w:rPr>
          <w:color w:val="000000"/>
        </w:rPr>
        <w:t>1. Утвердить Порядок сообщения руководителями муниципальных учреждений (предприятий)</w:t>
      </w:r>
      <w:r>
        <w:rPr>
          <w:bCs/>
          <w:i/>
        </w:rPr>
        <w:t xml:space="preserve"> </w:t>
      </w:r>
      <w:r>
        <w:rPr>
          <w:bCs/>
        </w:rPr>
        <w:t>Серебрянского сельсовета Чулымского района Новосибирской области</w:t>
      </w:r>
      <w:r>
        <w:rPr>
          <w:color w:val="00000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№1).</w:t>
      </w:r>
    </w:p>
    <w:p w:rsidR="00FA3312" w:rsidRDefault="00FA3312" w:rsidP="00FA3312">
      <w:pPr>
        <w:autoSpaceDE w:val="0"/>
        <w:autoSpaceDN w:val="0"/>
        <w:adjustRightInd w:val="0"/>
        <w:ind w:firstLine="851"/>
        <w:jc w:val="both"/>
        <w:rPr>
          <w:color w:val="000000"/>
        </w:rPr>
      </w:pPr>
      <w:r>
        <w:rPr>
          <w:color w:val="000000"/>
        </w:rPr>
        <w:t>2. Создать комиссию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(далее – комиссия).</w:t>
      </w:r>
    </w:p>
    <w:p w:rsidR="00FA3312" w:rsidRDefault="00FA3312" w:rsidP="00FA3312">
      <w:pPr>
        <w:autoSpaceDE w:val="0"/>
        <w:autoSpaceDN w:val="0"/>
        <w:adjustRightInd w:val="0"/>
        <w:ind w:firstLine="851"/>
        <w:jc w:val="both"/>
        <w:rPr>
          <w:color w:val="000000"/>
        </w:rPr>
      </w:pPr>
      <w:r>
        <w:rPr>
          <w:color w:val="000000"/>
        </w:rPr>
        <w:t>3. Утвердить прилагаемые Положение о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и её состав (приложение №2).</w:t>
      </w:r>
    </w:p>
    <w:p w:rsidR="00FA3312" w:rsidRDefault="00FA3312" w:rsidP="00FA3312">
      <w:pPr>
        <w:autoSpaceDE w:val="0"/>
        <w:autoSpaceDN w:val="0"/>
        <w:adjustRightInd w:val="0"/>
        <w:ind w:firstLine="851"/>
        <w:jc w:val="both"/>
      </w:pPr>
      <w:r>
        <w:rPr>
          <w:color w:val="000000"/>
        </w:rPr>
        <w:t>4. </w:t>
      </w:r>
      <w:r>
        <w:t>Опубликовать настоящее постановление в периодическом печатном издании «Серебрянский вестник»</w:t>
      </w:r>
      <w:r>
        <w:rPr>
          <w:i/>
        </w:rPr>
        <w:t xml:space="preserve"> </w:t>
      </w:r>
      <w:r>
        <w:t xml:space="preserve">и разместить на официальном сайте администрации </w:t>
      </w:r>
      <w:r>
        <w:rPr>
          <w:bCs/>
        </w:rPr>
        <w:t>Серебрянского сельсовета Чулымского района Новосибирской области</w:t>
      </w:r>
      <w:r>
        <w:t>.</w:t>
      </w:r>
    </w:p>
    <w:p w:rsidR="00FA3312" w:rsidRDefault="00FA3312" w:rsidP="00FA3312">
      <w:pPr>
        <w:ind w:firstLine="851"/>
        <w:contextualSpacing/>
      </w:pPr>
    </w:p>
    <w:p w:rsidR="00FA3312" w:rsidRDefault="00FA3312" w:rsidP="00FA3312">
      <w:pPr>
        <w:contextualSpacing/>
      </w:pPr>
    </w:p>
    <w:p w:rsidR="00FA3312" w:rsidRDefault="00FA3312" w:rsidP="00FA3312">
      <w:pPr>
        <w:contextualSpacing/>
      </w:pPr>
    </w:p>
    <w:p w:rsidR="00FA3312" w:rsidRDefault="00FA3312" w:rsidP="00475371">
      <w:pPr>
        <w:autoSpaceDE w:val="0"/>
        <w:autoSpaceDN w:val="0"/>
        <w:adjustRightInd w:val="0"/>
        <w:rPr>
          <w:bCs/>
        </w:rPr>
      </w:pPr>
      <w:r>
        <w:t xml:space="preserve">Глава </w:t>
      </w:r>
      <w:r>
        <w:rPr>
          <w:bCs/>
        </w:rPr>
        <w:t xml:space="preserve"> Серебрянского сельсовета </w:t>
      </w:r>
    </w:p>
    <w:p w:rsidR="00FA3312" w:rsidRDefault="00FA3312" w:rsidP="00475371">
      <w:pPr>
        <w:autoSpaceDE w:val="0"/>
        <w:autoSpaceDN w:val="0"/>
        <w:adjustRightInd w:val="0"/>
        <w:rPr>
          <w:color w:val="000000"/>
        </w:rPr>
        <w:sectPr w:rsidR="00FA3312">
          <w:pgSz w:w="11907" w:h="16840"/>
          <w:pgMar w:top="1134" w:right="567" w:bottom="1134" w:left="1418" w:header="709" w:footer="709" w:gutter="0"/>
          <w:cols w:space="720"/>
        </w:sectPr>
      </w:pPr>
      <w:r>
        <w:rPr>
          <w:bCs/>
        </w:rPr>
        <w:t xml:space="preserve">Чулымского района Новосибирской области        </w:t>
      </w:r>
      <w:r w:rsidR="00475371">
        <w:rPr>
          <w:bCs/>
        </w:rPr>
        <w:t xml:space="preserve">                                   А.А. Баутин.        </w:t>
      </w:r>
    </w:p>
    <w:p w:rsidR="00FA3312" w:rsidRDefault="00FA3312" w:rsidP="00FA3312">
      <w:pPr>
        <w:shd w:val="clear" w:color="auto" w:fill="FFFFFF"/>
        <w:jc w:val="right"/>
        <w:rPr>
          <w:color w:val="000000"/>
          <w:spacing w:val="-10"/>
        </w:rPr>
      </w:pPr>
      <w:r>
        <w:rPr>
          <w:color w:val="000000"/>
          <w:spacing w:val="-10"/>
        </w:rPr>
        <w:lastRenderedPageBreak/>
        <w:t>Приложение №1</w:t>
      </w:r>
    </w:p>
    <w:p w:rsidR="00FA3312" w:rsidRDefault="00FA3312" w:rsidP="00FA3312">
      <w:pPr>
        <w:shd w:val="clear" w:color="auto" w:fill="FFFFFF"/>
        <w:jc w:val="right"/>
        <w:rPr>
          <w:color w:val="000000"/>
          <w:spacing w:val="-10"/>
        </w:rPr>
      </w:pPr>
      <w:r>
        <w:rPr>
          <w:color w:val="000000"/>
          <w:spacing w:val="-10"/>
        </w:rPr>
        <w:t>к постановлению администрации</w:t>
      </w:r>
    </w:p>
    <w:p w:rsidR="00FA3312" w:rsidRDefault="00FA3312" w:rsidP="00FA3312">
      <w:pPr>
        <w:autoSpaceDE w:val="0"/>
        <w:autoSpaceDN w:val="0"/>
        <w:adjustRightInd w:val="0"/>
        <w:ind w:left="4820" w:firstLine="709"/>
        <w:jc w:val="right"/>
        <w:rPr>
          <w:color w:val="000000"/>
        </w:rPr>
      </w:pPr>
      <w:r>
        <w:rPr>
          <w:bCs/>
        </w:rPr>
        <w:t>Серебрянского  сельсовета Чулымского района Новосибирской области</w:t>
      </w:r>
      <w:r>
        <w:rPr>
          <w:color w:val="000000"/>
        </w:rPr>
        <w:t xml:space="preserve"> </w:t>
      </w:r>
    </w:p>
    <w:p w:rsidR="00FA3312" w:rsidRDefault="00FA3312" w:rsidP="00FA3312">
      <w:pPr>
        <w:autoSpaceDE w:val="0"/>
        <w:autoSpaceDN w:val="0"/>
        <w:adjustRightInd w:val="0"/>
        <w:ind w:left="4820" w:firstLine="709"/>
        <w:jc w:val="right"/>
        <w:rPr>
          <w:color w:val="000000"/>
        </w:rPr>
      </w:pPr>
      <w:r>
        <w:rPr>
          <w:color w:val="000000"/>
        </w:rPr>
        <w:t>от 14.12.2022 № 91</w:t>
      </w:r>
    </w:p>
    <w:p w:rsidR="00FA3312" w:rsidRDefault="00FA3312" w:rsidP="00FA3312">
      <w:pPr>
        <w:autoSpaceDE w:val="0"/>
        <w:autoSpaceDN w:val="0"/>
        <w:adjustRightInd w:val="0"/>
        <w:ind w:left="4820"/>
        <w:jc w:val="right"/>
        <w:rPr>
          <w:color w:val="000000"/>
        </w:rPr>
      </w:pPr>
    </w:p>
    <w:p w:rsidR="00FA3312" w:rsidRDefault="00FA3312" w:rsidP="00FA3312">
      <w:pPr>
        <w:autoSpaceDE w:val="0"/>
        <w:autoSpaceDN w:val="0"/>
        <w:adjustRightInd w:val="0"/>
        <w:jc w:val="center"/>
        <w:rPr>
          <w:b/>
          <w:bCs/>
        </w:rPr>
      </w:pPr>
    </w:p>
    <w:p w:rsidR="00FA3312" w:rsidRDefault="00FA3312" w:rsidP="00FA3312">
      <w:pPr>
        <w:autoSpaceDE w:val="0"/>
        <w:autoSpaceDN w:val="0"/>
        <w:adjustRightInd w:val="0"/>
        <w:jc w:val="center"/>
        <w:rPr>
          <w:bCs/>
        </w:rPr>
      </w:pPr>
      <w:r>
        <w:rPr>
          <w:bCs/>
        </w:rPr>
        <w:t>Порядок</w:t>
      </w:r>
    </w:p>
    <w:p w:rsidR="00FA3312" w:rsidRDefault="00FA3312" w:rsidP="00FA3312">
      <w:pPr>
        <w:autoSpaceDE w:val="0"/>
        <w:autoSpaceDN w:val="0"/>
        <w:adjustRightInd w:val="0"/>
        <w:jc w:val="center"/>
        <w:rPr>
          <w:bCs/>
        </w:rPr>
      </w:pPr>
      <w:r>
        <w:rPr>
          <w:bCs/>
        </w:rPr>
        <w:t>сообщения руководителями муниципальных учреждений (предприятий) Серебрянского сельсовета Чулымского района Новосибирской области</w:t>
      </w:r>
    </w:p>
    <w:p w:rsidR="00FA3312" w:rsidRDefault="00FA3312" w:rsidP="00FA3312">
      <w:pPr>
        <w:autoSpaceDE w:val="0"/>
        <w:autoSpaceDN w:val="0"/>
        <w:adjustRightInd w:val="0"/>
        <w:jc w:val="center"/>
        <w:rPr>
          <w:bCs/>
        </w:rPr>
      </w:pPr>
      <w:r>
        <w:rPr>
          <w:bCs/>
        </w:rPr>
        <w:t xml:space="preserve">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FA3312" w:rsidRDefault="00FA3312" w:rsidP="00FA3312">
      <w:pPr>
        <w:autoSpaceDE w:val="0"/>
        <w:autoSpaceDN w:val="0"/>
        <w:adjustRightInd w:val="0"/>
        <w:jc w:val="center"/>
        <w:rPr>
          <w:bCs/>
          <w:i/>
        </w:rPr>
      </w:pPr>
    </w:p>
    <w:p w:rsidR="00FA3312" w:rsidRDefault="00FA3312" w:rsidP="00FA3312">
      <w:pPr>
        <w:autoSpaceDE w:val="0"/>
        <w:autoSpaceDN w:val="0"/>
        <w:adjustRightInd w:val="0"/>
        <w:rPr>
          <w:b/>
          <w:bCs/>
        </w:rPr>
      </w:pPr>
    </w:p>
    <w:p w:rsidR="00FA3312" w:rsidRDefault="00FA3312" w:rsidP="00FA3312">
      <w:pPr>
        <w:autoSpaceDE w:val="0"/>
        <w:autoSpaceDN w:val="0"/>
        <w:adjustRightInd w:val="0"/>
        <w:ind w:firstLine="709"/>
        <w:jc w:val="both"/>
      </w:pPr>
      <w:r>
        <w:rPr>
          <w:bCs/>
        </w:rPr>
        <w:t>1. Настоящим Порядком определяется процедура сообщения руководителями муниципальных учреждений (предприятий) Серебрянского сельсовета Чулымского района Новосибирской области</w:t>
      </w:r>
      <w:r>
        <w:t xml:space="preserve"> (далее – руководитель),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A3312" w:rsidRDefault="00FA3312" w:rsidP="00FA3312">
      <w:pPr>
        <w:autoSpaceDE w:val="0"/>
        <w:autoSpaceDN w:val="0"/>
        <w:adjustRightInd w:val="0"/>
        <w:ind w:firstLine="709"/>
        <w:jc w:val="both"/>
      </w:pPr>
      <w:r>
        <w:t>2. Понятия «конфликт интересов» и «личная заинтересованность» используются в значении, указанном в частях 1 и 2 статьи 10 Федерального закона от 25.12.2008 № 273-ФЗ «О противодействии коррупции».</w:t>
      </w:r>
    </w:p>
    <w:p w:rsidR="00FA3312" w:rsidRDefault="00FA3312" w:rsidP="00FA3312">
      <w:pPr>
        <w:autoSpaceDE w:val="0"/>
        <w:autoSpaceDN w:val="0"/>
        <w:adjustRightInd w:val="0"/>
        <w:ind w:firstLine="709"/>
        <w:jc w:val="both"/>
      </w:pPr>
      <w:r>
        <w:t>3.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Порядку (далее ‒ уведомление).</w:t>
      </w:r>
    </w:p>
    <w:p w:rsidR="00FA3312" w:rsidRDefault="00FA3312" w:rsidP="00FA3312">
      <w:pPr>
        <w:autoSpaceDE w:val="0"/>
        <w:autoSpaceDN w:val="0"/>
        <w:adjustRightInd w:val="0"/>
        <w:ind w:firstLine="709"/>
        <w:jc w:val="both"/>
        <w:rPr>
          <w:i/>
        </w:rPr>
      </w:pPr>
      <w:r>
        <w:t>4. Руководитель,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на имя лица, являющего его работодателем (далее – работодатель),  должностному лицу администрации</w:t>
      </w:r>
      <w:r>
        <w:rPr>
          <w:bCs/>
        </w:rPr>
        <w:t xml:space="preserve"> Серебрянского сельсовета Чулымского района Новосибирской области,</w:t>
      </w:r>
      <w:r>
        <w:t xml:space="preserve"> ответственному за рассмотрение уведомлений (далее – ответственное лицо).</w:t>
      </w:r>
    </w:p>
    <w:p w:rsidR="00FA3312" w:rsidRDefault="00FA3312" w:rsidP="00FA3312">
      <w:pPr>
        <w:autoSpaceDE w:val="0"/>
        <w:autoSpaceDN w:val="0"/>
        <w:adjustRightInd w:val="0"/>
        <w:ind w:firstLine="709"/>
        <w:jc w:val="both"/>
      </w:pPr>
      <w:r>
        <w:t>При невозможности направления уведомления в срок, указанный в абзаце первом настоящего пункта, по причине, не зависящей от руководителя, оно направляется незамедлительно после устранения причины.</w:t>
      </w:r>
    </w:p>
    <w:p w:rsidR="00FA3312" w:rsidRDefault="00FA3312" w:rsidP="00FA3312">
      <w:pPr>
        <w:autoSpaceDE w:val="0"/>
        <w:autoSpaceDN w:val="0"/>
        <w:adjustRightInd w:val="0"/>
        <w:ind w:firstLine="709"/>
        <w:jc w:val="both"/>
      </w:pPr>
      <w:r>
        <w:t>5. Уведомление регистрируется ответственным лицом  не позднее рабочего дня, следующего за днем его поступления,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Порядку. После регистрации уведомление передается работодателю.</w:t>
      </w:r>
    </w:p>
    <w:p w:rsidR="00FA3312" w:rsidRDefault="00FA3312" w:rsidP="00FA3312">
      <w:pPr>
        <w:autoSpaceDE w:val="0"/>
        <w:autoSpaceDN w:val="0"/>
        <w:adjustRightInd w:val="0"/>
        <w:ind w:firstLine="709"/>
        <w:jc w:val="both"/>
      </w:pPr>
      <w:r>
        <w:t>6. Уведомление, поступившее в соответствии с пунктом 4 настоящего Порядка, направляется по поручению работодателя ответственному лицу для предварительного рассмотрения.</w:t>
      </w:r>
    </w:p>
    <w:p w:rsidR="00FA3312" w:rsidRDefault="00FA3312" w:rsidP="00FA3312">
      <w:pPr>
        <w:autoSpaceDE w:val="0"/>
        <w:autoSpaceDN w:val="0"/>
        <w:adjustRightInd w:val="0"/>
        <w:ind w:firstLine="709"/>
        <w:jc w:val="both"/>
      </w:pPr>
      <w:r>
        <w:t>7. В ходе предварительного рассмотрения уведомления ответственное лицо  вправе получать в установленном порядке от руководителя, направившего уведомление, пояснения по изложенным в нем обстоятельствам и направлять в установленном порядке запросы в государственные органы, органы местного самоуправления и организации.</w:t>
      </w:r>
    </w:p>
    <w:p w:rsidR="00FA3312" w:rsidRDefault="00FA3312" w:rsidP="00FA3312">
      <w:pPr>
        <w:autoSpaceDE w:val="0"/>
        <w:autoSpaceDN w:val="0"/>
        <w:adjustRightInd w:val="0"/>
        <w:ind w:firstLine="709"/>
        <w:jc w:val="both"/>
      </w:pPr>
      <w:r>
        <w:lastRenderedPageBreak/>
        <w:t>8. В течение двух рабочих дней со дня поступления уведомления ответственным лицом  подготавливается мотивированное заключение в письменной форме.</w:t>
      </w:r>
    </w:p>
    <w:p w:rsidR="00FA3312" w:rsidRDefault="00FA3312" w:rsidP="00FA3312">
      <w:pPr>
        <w:autoSpaceDE w:val="0"/>
        <w:autoSpaceDN w:val="0"/>
        <w:adjustRightInd w:val="0"/>
        <w:ind w:firstLine="709"/>
        <w:jc w:val="both"/>
      </w:pPr>
      <w:r>
        <w:t>9. Мотивированное заключение, указанное в пункте 8 настоящего Порядка, должно содержать:</w:t>
      </w:r>
    </w:p>
    <w:p w:rsidR="00FA3312" w:rsidRDefault="00FA3312" w:rsidP="00FA3312">
      <w:pPr>
        <w:autoSpaceDE w:val="0"/>
        <w:autoSpaceDN w:val="0"/>
        <w:adjustRightInd w:val="0"/>
        <w:ind w:firstLine="709"/>
        <w:jc w:val="both"/>
      </w:pPr>
      <w:r>
        <w:t>1) информацию, изложенную в уведомлении;</w:t>
      </w:r>
    </w:p>
    <w:p w:rsidR="00FA3312" w:rsidRDefault="00FA3312" w:rsidP="00FA3312">
      <w:pPr>
        <w:autoSpaceDE w:val="0"/>
        <w:autoSpaceDN w:val="0"/>
        <w:adjustRightInd w:val="0"/>
        <w:ind w:firstLine="709"/>
        <w:jc w:val="both"/>
      </w:pPr>
      <w:r>
        <w:t>2) информацию, полученную от государственных органов, органов местного самоуправления и организаций на основании запросов, направленных в соответствии с пунктом 7 настоящего Порядка;</w:t>
      </w:r>
    </w:p>
    <w:p w:rsidR="00FA3312" w:rsidRDefault="00FA3312" w:rsidP="00FA3312">
      <w:pPr>
        <w:autoSpaceDE w:val="0"/>
        <w:autoSpaceDN w:val="0"/>
        <w:adjustRightInd w:val="0"/>
        <w:ind w:firstLine="709"/>
        <w:jc w:val="both"/>
      </w:pPr>
      <w:r>
        <w:t>3) пояснения руководителя;</w:t>
      </w:r>
    </w:p>
    <w:p w:rsidR="00FA3312" w:rsidRDefault="00FA3312" w:rsidP="00FA3312">
      <w:pPr>
        <w:autoSpaceDE w:val="0"/>
        <w:autoSpaceDN w:val="0"/>
        <w:adjustRightInd w:val="0"/>
        <w:ind w:firstLine="709"/>
        <w:jc w:val="both"/>
      </w:pPr>
      <w:r>
        <w:t>4) один из мотивированных выводов по результатам предварительного рассмотрения уведомления, необходимых для принятия работодателем одного из решений в соответствии с пунктом 11 настоящего Порядка:</w:t>
      </w:r>
    </w:p>
    <w:p w:rsidR="00FA3312" w:rsidRDefault="00FA3312" w:rsidP="00FA3312">
      <w:pPr>
        <w:autoSpaceDE w:val="0"/>
        <w:autoSpaceDN w:val="0"/>
        <w:adjustRightInd w:val="0"/>
        <w:ind w:firstLine="709"/>
        <w:jc w:val="both"/>
      </w:pPr>
      <w:r>
        <w:t>а) об отсутствии у руководителя личной заинтересованности, которая приводит или может привести к конфликту интересов;</w:t>
      </w:r>
    </w:p>
    <w:p w:rsidR="00FA3312" w:rsidRDefault="00FA3312" w:rsidP="00FA3312">
      <w:pPr>
        <w:autoSpaceDE w:val="0"/>
        <w:autoSpaceDN w:val="0"/>
        <w:adjustRightInd w:val="0"/>
        <w:ind w:firstLine="709"/>
        <w:jc w:val="both"/>
      </w:pPr>
      <w:r>
        <w:t>б) о наличии у руководителя личной заинтересованности, которая приводит или может привести к конфликту интересов;</w:t>
      </w:r>
    </w:p>
    <w:p w:rsidR="00FA3312" w:rsidRDefault="00FA3312" w:rsidP="00FA3312">
      <w:pPr>
        <w:autoSpaceDE w:val="0"/>
        <w:autoSpaceDN w:val="0"/>
        <w:adjustRightInd w:val="0"/>
        <w:ind w:firstLine="709"/>
        <w:jc w:val="both"/>
      </w:pPr>
      <w:r>
        <w:t>в) о несоблюдении руководителем требований об урегулировании конфликта интересов.</w:t>
      </w:r>
    </w:p>
    <w:p w:rsidR="00FA3312" w:rsidRDefault="00FA3312" w:rsidP="00FA3312">
      <w:pPr>
        <w:autoSpaceDE w:val="0"/>
        <w:autoSpaceDN w:val="0"/>
        <w:adjustRightInd w:val="0"/>
        <w:ind w:firstLine="709"/>
        <w:jc w:val="both"/>
      </w:pPr>
      <w:r>
        <w:t xml:space="preserve">10. В случае направления запросов, указанных в пункте 7 настоящего Порядка, уведомление, мотивированное заключение и другие материалы направляются работодателю в течение двух рабочих дней со дня поступления ответов на запросы, но не позднее 20 рабочих дней со дня поступления уведомления ответственному лицу в соответствии с пунктом 6 настоящего Порядка. </w:t>
      </w:r>
    </w:p>
    <w:p w:rsidR="00FA3312" w:rsidRDefault="00FA3312" w:rsidP="00FA3312">
      <w:pPr>
        <w:autoSpaceDE w:val="0"/>
        <w:autoSpaceDN w:val="0"/>
        <w:adjustRightInd w:val="0"/>
        <w:ind w:firstLine="709"/>
        <w:jc w:val="both"/>
      </w:pPr>
      <w:r>
        <w:t>11. Работодатель по результатам рассмотрения представленного в соответствии с пунктом 10 настоящего Порядка ответственным лицом  мотивированного заключения принимает одно из следующих решений:</w:t>
      </w:r>
    </w:p>
    <w:p w:rsidR="00FA3312" w:rsidRDefault="00FA3312" w:rsidP="00FA3312">
      <w:pPr>
        <w:autoSpaceDE w:val="0"/>
        <w:autoSpaceDN w:val="0"/>
        <w:adjustRightInd w:val="0"/>
        <w:ind w:firstLine="709"/>
        <w:jc w:val="both"/>
      </w:pPr>
      <w:r>
        <w:t>1) об отсутствии у руководителя личной заинтересованности, которая приводит или может привести к конфликту интересов;</w:t>
      </w:r>
    </w:p>
    <w:p w:rsidR="00FA3312" w:rsidRDefault="00FA3312" w:rsidP="00FA3312">
      <w:pPr>
        <w:autoSpaceDE w:val="0"/>
        <w:autoSpaceDN w:val="0"/>
        <w:adjustRightInd w:val="0"/>
        <w:ind w:firstLine="709"/>
        <w:jc w:val="both"/>
      </w:pPr>
      <w:r>
        <w:t>2) о наличии у руководителя личной заинтересованности, которая приводит или может привести к конфликту интересов;</w:t>
      </w:r>
    </w:p>
    <w:p w:rsidR="00FA3312" w:rsidRDefault="00FA3312" w:rsidP="00FA3312">
      <w:pPr>
        <w:autoSpaceDE w:val="0"/>
        <w:autoSpaceDN w:val="0"/>
        <w:adjustRightInd w:val="0"/>
        <w:ind w:firstLine="709"/>
        <w:jc w:val="both"/>
      </w:pPr>
      <w:r>
        <w:t>3) о несоблюдении руководителем требований об урегулировании конфликта интересов.</w:t>
      </w:r>
    </w:p>
    <w:p w:rsidR="00FA3312" w:rsidRDefault="00FA3312" w:rsidP="00FA3312">
      <w:pPr>
        <w:autoSpaceDE w:val="0"/>
        <w:autoSpaceDN w:val="0"/>
        <w:adjustRightInd w:val="0"/>
        <w:ind w:firstLine="709"/>
        <w:jc w:val="both"/>
      </w:pPr>
      <w:r>
        <w:t>12. В случае принятия решения, предусмотренного подпунктом 1 пункта 11 настоящего Порядка, работодатель в течение двух рабочих дней информирует руководителя в письменной форме о принятом решении.</w:t>
      </w:r>
    </w:p>
    <w:p w:rsidR="00FA3312" w:rsidRDefault="00FA3312" w:rsidP="00FA3312">
      <w:pPr>
        <w:autoSpaceDE w:val="0"/>
        <w:autoSpaceDN w:val="0"/>
        <w:adjustRightInd w:val="0"/>
        <w:ind w:firstLine="709"/>
        <w:jc w:val="both"/>
      </w:pPr>
      <w:r>
        <w:t xml:space="preserve">13. В случае принятия одного из решений, предусмотренных подпунктами 2 и 3 пункта 11настоящего Порядка, работодатель не позднее семи рабочих дней передает уведомление, мотивированное заключение и другие материалы, </w:t>
      </w:r>
      <w:r>
        <w:rPr>
          <w:bCs/>
        </w:rPr>
        <w:t>относящиеся к факту возникновения у руководителя личной заинтересованности,</w:t>
      </w:r>
      <w:r>
        <w:t xml:space="preserve"> председателю комиссии по предотвращению и урегулированию конфликтов интересов, возникающих при исполнении должностных обязанностей руководителей муниципальных учреждений (предприятий), созданной в органе местного  самоуправления </w:t>
      </w:r>
      <w:r>
        <w:rPr>
          <w:bCs/>
        </w:rPr>
        <w:t>Серебрянского сельсовета Чулымского района Новосибирской области</w:t>
      </w:r>
      <w:r>
        <w:t xml:space="preserve"> (далее – комиссия), для рассмотрения и последующего направления в соответствии с Положением о комиссии работодателю.</w:t>
      </w:r>
    </w:p>
    <w:p w:rsidR="00FA3312" w:rsidRDefault="00FA3312" w:rsidP="00FA3312">
      <w:pPr>
        <w:autoSpaceDE w:val="0"/>
        <w:autoSpaceDN w:val="0"/>
        <w:adjustRightInd w:val="0"/>
        <w:ind w:firstLine="709"/>
        <w:jc w:val="both"/>
        <w:rPr>
          <w:bCs/>
        </w:rPr>
      </w:pPr>
      <w:r>
        <w:rPr>
          <w:bCs/>
        </w:rPr>
        <w:t>14. Работодатель в течение двух рабочих дней после поступления к нему решения комиссии, принятого в соответствии с пунктом 13 настоящего Порядка и Положением о комиссии, принимает по результатам рассмотрения уведомления одно из следующих решений путем наложения соответствующей резолюции на уведомлении:</w:t>
      </w:r>
    </w:p>
    <w:p w:rsidR="00FA3312" w:rsidRDefault="00FA3312" w:rsidP="00FA3312">
      <w:pPr>
        <w:autoSpaceDE w:val="0"/>
        <w:autoSpaceDN w:val="0"/>
        <w:adjustRightInd w:val="0"/>
        <w:ind w:firstLine="709"/>
        <w:jc w:val="both"/>
        <w:rPr>
          <w:bCs/>
        </w:rPr>
      </w:pPr>
      <w:r>
        <w:rPr>
          <w:bCs/>
        </w:rPr>
        <w:t>1) признать, что при исполнении должностных обязанностей руководителем конфликт интересов отсутствует;</w:t>
      </w:r>
    </w:p>
    <w:p w:rsidR="00FA3312" w:rsidRDefault="00FA3312" w:rsidP="00FA3312">
      <w:pPr>
        <w:autoSpaceDE w:val="0"/>
        <w:autoSpaceDN w:val="0"/>
        <w:adjustRightInd w:val="0"/>
        <w:ind w:firstLine="709"/>
        <w:jc w:val="both"/>
        <w:rPr>
          <w:bCs/>
        </w:rPr>
      </w:pPr>
      <w:r>
        <w:rPr>
          <w:bCs/>
        </w:rPr>
        <w:t>2) признать, что при исполнении должностных обязанностей руководителем личная заинтересованность приводит к конфликту интересов;</w:t>
      </w:r>
    </w:p>
    <w:p w:rsidR="00FA3312" w:rsidRDefault="00FA3312" w:rsidP="00FA3312">
      <w:pPr>
        <w:autoSpaceDE w:val="0"/>
        <w:autoSpaceDN w:val="0"/>
        <w:adjustRightInd w:val="0"/>
        <w:ind w:firstLine="709"/>
        <w:jc w:val="both"/>
        <w:rPr>
          <w:bCs/>
        </w:rPr>
      </w:pPr>
      <w:r>
        <w:rPr>
          <w:bCs/>
        </w:rPr>
        <w:t>3) признать, что при исполнении должностных обязанностей руководителем личная заинтересованность может привести к конфликту интересов;</w:t>
      </w:r>
    </w:p>
    <w:p w:rsidR="00FA3312" w:rsidRDefault="00FA3312" w:rsidP="00FA3312">
      <w:pPr>
        <w:autoSpaceDE w:val="0"/>
        <w:autoSpaceDN w:val="0"/>
        <w:adjustRightInd w:val="0"/>
        <w:ind w:firstLine="709"/>
        <w:jc w:val="both"/>
        <w:rPr>
          <w:bCs/>
        </w:rPr>
      </w:pPr>
      <w:r>
        <w:rPr>
          <w:bCs/>
        </w:rPr>
        <w:lastRenderedPageBreak/>
        <w:t>4) признать, что руководителем не соблюдались требования об урегулировании конфликта интересов.</w:t>
      </w:r>
    </w:p>
    <w:p w:rsidR="00FA3312" w:rsidRDefault="00FA3312" w:rsidP="00FA3312">
      <w:pPr>
        <w:autoSpaceDE w:val="0"/>
        <w:autoSpaceDN w:val="0"/>
        <w:adjustRightInd w:val="0"/>
        <w:ind w:firstLine="709"/>
        <w:jc w:val="both"/>
        <w:rPr>
          <w:bCs/>
        </w:rPr>
      </w:pPr>
      <w:r>
        <w:rPr>
          <w:bCs/>
        </w:rPr>
        <w:t>15. О принятии одного из решений, предусмотренных пунктом 14 настоящего Порядка, работодатель информирует руководителя в письменной форме не позднее рабочего дня со дня принятия такого решения.</w:t>
      </w:r>
    </w:p>
    <w:p w:rsidR="00FA3312" w:rsidRDefault="00FA3312" w:rsidP="00FA3312">
      <w:pPr>
        <w:autoSpaceDE w:val="0"/>
        <w:autoSpaceDN w:val="0"/>
        <w:adjustRightInd w:val="0"/>
        <w:ind w:firstLine="709"/>
        <w:jc w:val="both"/>
        <w:rPr>
          <w:bCs/>
        </w:rPr>
      </w:pPr>
      <w:r>
        <w:rPr>
          <w:bCs/>
        </w:rPr>
        <w:t>16. Работодатель, в случае принятия одного из решений, предусмотренных подпунктами 2 и 3 пункта 14 настоящего Порядка, принимает меры по предотвращению конфликта интересов либо рекомендует в письменной форме руководителю, в срок не позднее трех рабочих дней, следующих за днем принятия решения, принять такие меры.</w:t>
      </w:r>
    </w:p>
    <w:p w:rsidR="00FA3312" w:rsidRDefault="00FA3312" w:rsidP="00FA3312">
      <w:pPr>
        <w:autoSpaceDE w:val="0"/>
        <w:autoSpaceDN w:val="0"/>
        <w:adjustRightInd w:val="0"/>
        <w:ind w:firstLine="709"/>
        <w:jc w:val="both"/>
        <w:rPr>
          <w:bCs/>
        </w:rPr>
      </w:pPr>
      <w:r>
        <w:rPr>
          <w:bCs/>
        </w:rPr>
        <w:t>Работодатель в дополнение к мерам по предотвращению конфликта интересов, принимаемым или рекомендуемым к принятию в соответствии с абзацем первым настоящего пункта, в том числе на основании решения комиссии, принятого в соответствии с пунктом 13 настоящего Порядка, может принять решение об установлении дополнительного контроля за реализацией мер по предотвращению конфликта интересов, в течение всего периода сохранения условий возникновения личной заинтересованности руководителя при исполнении им должностных обязанностей, которая может привести к конфликту интересов.</w:t>
      </w:r>
    </w:p>
    <w:p w:rsidR="00FA3312" w:rsidRDefault="00FA3312" w:rsidP="00FA3312">
      <w:pPr>
        <w:autoSpaceDE w:val="0"/>
        <w:autoSpaceDN w:val="0"/>
        <w:adjustRightInd w:val="0"/>
        <w:ind w:firstLine="709"/>
        <w:jc w:val="both"/>
        <w:rPr>
          <w:bCs/>
        </w:rPr>
      </w:pPr>
      <w:r>
        <w:rPr>
          <w:bCs/>
        </w:rPr>
        <w:t xml:space="preserve">В рамках дополнительного контроля устанавливается обязанность руководителя направлять на периодичной основе (ежеквартально, каждое полугодие) на имя должностного лица органа местного самоуправления, определенного работодателем, отчет (информацию) в письменном виде о принятых мерах по предотвращению конфликта интересов. </w:t>
      </w:r>
    </w:p>
    <w:p w:rsidR="00FA3312" w:rsidRDefault="00FA3312" w:rsidP="00FA3312">
      <w:pPr>
        <w:autoSpaceDE w:val="0"/>
        <w:autoSpaceDN w:val="0"/>
        <w:adjustRightInd w:val="0"/>
        <w:ind w:firstLine="709"/>
        <w:jc w:val="both"/>
      </w:pPr>
      <w:r>
        <w:rPr>
          <w:bCs/>
        </w:rPr>
        <w:t xml:space="preserve">Должностное лицо органа местного самоуправления, определенное работодателем, </w:t>
      </w:r>
      <w:r>
        <w:t>осуществляет контроль (проверку) решений, принимаемых руководителем в ситуации личной заинтересованности, посредством рассмотрения подготавливаемой руководителем информации, предусмотренной в абзаце третьем настоящего пункта.</w:t>
      </w:r>
    </w:p>
    <w:p w:rsidR="00FA3312" w:rsidRDefault="00FA3312" w:rsidP="00FA3312">
      <w:pPr>
        <w:autoSpaceDE w:val="0"/>
        <w:autoSpaceDN w:val="0"/>
        <w:adjustRightInd w:val="0"/>
        <w:ind w:firstLine="709"/>
        <w:jc w:val="both"/>
      </w:pPr>
      <w:r>
        <w:t xml:space="preserve">В случае выявления нарушений со стороны руководителя, должностное лицо органа местного самоуправления информирует об этом работодателя. </w:t>
      </w:r>
    </w:p>
    <w:p w:rsidR="00FA3312" w:rsidRDefault="00FA3312" w:rsidP="00FA3312">
      <w:pPr>
        <w:autoSpaceDE w:val="0"/>
        <w:autoSpaceDN w:val="0"/>
        <w:adjustRightInd w:val="0"/>
        <w:ind w:firstLine="709"/>
        <w:jc w:val="both"/>
        <w:rPr>
          <w:rFonts w:eastAsia="Calibri"/>
          <w:bCs/>
          <w:lang w:eastAsia="en-US"/>
        </w:rPr>
      </w:pPr>
      <w:r>
        <w:rPr>
          <w:bCs/>
        </w:rPr>
        <w:t>17. Работодатель, в случае принятия решения, предусмотренного подпунктом 4 пункта 14 настоящего Порядка, решает вопрос о применении к руководителю мер дисциплинарной ответственности в соответствии с Трудовым кодексом Российской Федерации.</w:t>
      </w:r>
    </w:p>
    <w:p w:rsidR="00FA3312" w:rsidRDefault="00FA3312" w:rsidP="00FA3312">
      <w:pPr>
        <w:rPr>
          <w:bCs/>
        </w:rPr>
        <w:sectPr w:rsidR="00FA3312">
          <w:pgSz w:w="11907" w:h="16840"/>
          <w:pgMar w:top="1134" w:right="567" w:bottom="1134" w:left="1418" w:header="709" w:footer="709" w:gutter="0"/>
          <w:cols w:space="720"/>
        </w:sectPr>
      </w:pPr>
    </w:p>
    <w:p w:rsidR="00FA3312" w:rsidRDefault="00FA3312" w:rsidP="00FA3312">
      <w:pPr>
        <w:widowControl w:val="0"/>
        <w:ind w:left="4678"/>
        <w:jc w:val="center"/>
      </w:pPr>
      <w:r>
        <w:lastRenderedPageBreak/>
        <w:t>ПРИЛОЖЕНИЕ № 1</w:t>
      </w:r>
    </w:p>
    <w:p w:rsidR="00FA3312" w:rsidRDefault="00FA3312" w:rsidP="00FA3312">
      <w:pPr>
        <w:widowControl w:val="0"/>
        <w:ind w:left="4395"/>
        <w:jc w:val="center"/>
      </w:pPr>
      <w:r>
        <w:t>к Порядку сообщения руководителями муниципальных учреждений (предприятий)</w:t>
      </w:r>
    </w:p>
    <w:p w:rsidR="00FA3312" w:rsidRDefault="00FA3312" w:rsidP="00FA3312">
      <w:pPr>
        <w:widowControl w:val="0"/>
        <w:ind w:left="4395"/>
        <w:jc w:val="center"/>
      </w:pPr>
      <w:r>
        <w:rPr>
          <w:bCs/>
        </w:rPr>
        <w:t>Серебрянского сельсовета Чулымского района Новосибирской области</w:t>
      </w:r>
      <w: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A3312" w:rsidRDefault="00FA3312" w:rsidP="00FA3312">
      <w:pPr>
        <w:widowControl w:val="0"/>
        <w:ind w:left="4395"/>
        <w:jc w:val="center"/>
      </w:pPr>
    </w:p>
    <w:p w:rsidR="00FA3312" w:rsidRDefault="00FA3312" w:rsidP="00FA3312">
      <w:pPr>
        <w:widowControl w:val="0"/>
      </w:pPr>
      <w:r>
        <w:t>_____________________________</w:t>
      </w:r>
    </w:p>
    <w:p w:rsidR="00FA3312" w:rsidRDefault="00FA3312" w:rsidP="00FA3312">
      <w:pPr>
        <w:widowControl w:val="0"/>
        <w:jc w:val="both"/>
      </w:pPr>
      <w:r>
        <w:t xml:space="preserve">                 (отметка об ознакомлении)</w:t>
      </w:r>
    </w:p>
    <w:p w:rsidR="00FA3312" w:rsidRDefault="00FA3312" w:rsidP="00FA3312">
      <w:pPr>
        <w:widowControl w:val="0"/>
        <w:ind w:left="4536"/>
        <w:jc w:val="right"/>
      </w:pPr>
    </w:p>
    <w:p w:rsidR="00FA3312" w:rsidRDefault="00FA3312" w:rsidP="00FA3312">
      <w:pPr>
        <w:widowControl w:val="0"/>
        <w:ind w:left="5103" w:hanging="283"/>
        <w:jc w:val="right"/>
      </w:pPr>
      <w:r>
        <w:t>____________________________________</w:t>
      </w:r>
    </w:p>
    <w:p w:rsidR="00FA3312" w:rsidRDefault="00FA3312" w:rsidP="00FA3312">
      <w:pPr>
        <w:widowControl w:val="0"/>
        <w:ind w:left="4395" w:firstLine="284"/>
        <w:jc w:val="center"/>
      </w:pPr>
      <w:r>
        <w:t>(фамилия, имя, отчество (отчество ‒ при наличии) работодателя, замещаемая (занимаемая) им должность)</w:t>
      </w:r>
    </w:p>
    <w:p w:rsidR="00FA3312" w:rsidRDefault="00FA3312" w:rsidP="00FA3312">
      <w:pPr>
        <w:widowControl w:val="0"/>
        <w:ind w:left="4395" w:firstLine="284"/>
        <w:jc w:val="center"/>
      </w:pPr>
      <w:r>
        <w:t>____________________________________,</w:t>
      </w:r>
    </w:p>
    <w:p w:rsidR="00FA3312" w:rsidRDefault="00FA3312" w:rsidP="00FA3312">
      <w:pPr>
        <w:widowControl w:val="0"/>
        <w:ind w:left="4395" w:firstLine="284"/>
        <w:jc w:val="center"/>
      </w:pPr>
      <w:r>
        <w:t>_____________________________________</w:t>
      </w:r>
    </w:p>
    <w:p w:rsidR="00FA3312" w:rsidRDefault="00FA3312" w:rsidP="00FA3312">
      <w:pPr>
        <w:widowControl w:val="0"/>
        <w:ind w:left="4395" w:firstLine="284"/>
        <w:jc w:val="center"/>
        <w:rPr>
          <w:i/>
        </w:rPr>
      </w:pPr>
    </w:p>
    <w:p w:rsidR="00FA3312" w:rsidRDefault="00FA3312" w:rsidP="00FA3312">
      <w:pPr>
        <w:widowControl w:val="0"/>
        <w:ind w:left="4395" w:firstLine="284"/>
        <w:jc w:val="center"/>
        <w:rPr>
          <w:i/>
        </w:rPr>
      </w:pPr>
    </w:p>
    <w:p w:rsidR="00FA3312" w:rsidRDefault="00FA3312" w:rsidP="00FA3312">
      <w:pPr>
        <w:widowControl w:val="0"/>
        <w:ind w:left="4395" w:firstLine="284"/>
        <w:jc w:val="both"/>
      </w:pPr>
      <w:r>
        <w:t>от ___________________________________</w:t>
      </w:r>
    </w:p>
    <w:p w:rsidR="00FA3312" w:rsidRDefault="00FA3312" w:rsidP="00FA3312">
      <w:pPr>
        <w:widowControl w:val="0"/>
        <w:ind w:left="4536"/>
        <w:jc w:val="center"/>
      </w:pPr>
      <w:r>
        <w:t>(фамилия, имя, отчество (отчество ‒ при наличии) руководителя муниципального учреждения (предприятия),</w:t>
      </w:r>
    </w:p>
    <w:p w:rsidR="00FA3312" w:rsidRDefault="00FA3312" w:rsidP="00FA3312">
      <w:pPr>
        <w:widowControl w:val="0"/>
        <w:ind w:left="4536"/>
        <w:jc w:val="center"/>
      </w:pPr>
      <w:r>
        <w:t>замещаемая им должность)</w:t>
      </w:r>
    </w:p>
    <w:p w:rsidR="00FA3312" w:rsidRDefault="00FA3312" w:rsidP="00FA3312">
      <w:pPr>
        <w:widowControl w:val="0"/>
        <w:jc w:val="both"/>
      </w:pPr>
    </w:p>
    <w:p w:rsidR="00FA3312" w:rsidRDefault="00FA3312" w:rsidP="00FA3312">
      <w:pPr>
        <w:widowControl w:val="0"/>
        <w:jc w:val="both"/>
      </w:pPr>
    </w:p>
    <w:p w:rsidR="00FA3312" w:rsidRDefault="00FA3312" w:rsidP="00FA3312">
      <w:pPr>
        <w:widowControl w:val="0"/>
        <w:jc w:val="center"/>
      </w:pPr>
      <w:r>
        <w:t>УВЕДОМЛЕНИЕ</w:t>
      </w:r>
    </w:p>
    <w:p w:rsidR="00FA3312" w:rsidRDefault="00FA3312" w:rsidP="00FA3312">
      <w:pPr>
        <w:widowControl w:val="0"/>
        <w:jc w:val="center"/>
      </w:pPr>
      <w:r>
        <w:t>о возникновении личной заинтересованности при исполнении</w:t>
      </w:r>
    </w:p>
    <w:p w:rsidR="00FA3312" w:rsidRDefault="00FA3312" w:rsidP="00FA3312">
      <w:pPr>
        <w:widowControl w:val="0"/>
        <w:jc w:val="center"/>
      </w:pPr>
      <w:r>
        <w:t xml:space="preserve">должностных обязанностей, которая приводит или может привести </w:t>
      </w:r>
    </w:p>
    <w:p w:rsidR="00FA3312" w:rsidRDefault="00FA3312" w:rsidP="00FA3312">
      <w:pPr>
        <w:widowControl w:val="0"/>
        <w:jc w:val="center"/>
      </w:pPr>
      <w:r>
        <w:t>к конфликту интересов</w:t>
      </w:r>
    </w:p>
    <w:p w:rsidR="00FA3312" w:rsidRDefault="00FA3312" w:rsidP="00FA3312">
      <w:pPr>
        <w:widowControl w:val="0"/>
        <w:jc w:val="center"/>
      </w:pPr>
    </w:p>
    <w:p w:rsidR="00FA3312" w:rsidRDefault="00FA3312" w:rsidP="00FA3312">
      <w:pPr>
        <w:widowControl w:val="0"/>
        <w:jc w:val="center"/>
      </w:pPr>
    </w:p>
    <w:p w:rsidR="00FA3312" w:rsidRDefault="00FA3312" w:rsidP="00FA3312">
      <w:pPr>
        <w:widowControl w:val="0"/>
        <w:ind w:firstLine="709"/>
        <w:jc w:val="both"/>
      </w:pPr>
      <w: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FA3312" w:rsidRDefault="00FA3312" w:rsidP="00FA3312">
      <w:pPr>
        <w:widowControl w:val="0"/>
        <w:ind w:firstLine="709"/>
        <w:jc w:val="both"/>
      </w:pPr>
      <w:r>
        <w:t>Обстоятельства, являющиеся основанием возникновения личной заинтересованности: ____________________________________________________</w:t>
      </w:r>
    </w:p>
    <w:p w:rsidR="00FA3312" w:rsidRDefault="00FA3312" w:rsidP="00FA3312">
      <w:pPr>
        <w:widowControl w:val="0"/>
        <w:jc w:val="both"/>
      </w:pPr>
      <w:r>
        <w:t>______________________________________________________________________</w:t>
      </w:r>
    </w:p>
    <w:p w:rsidR="00FA3312" w:rsidRDefault="00FA3312" w:rsidP="00FA3312">
      <w:pPr>
        <w:widowControl w:val="0"/>
        <w:ind w:firstLine="709"/>
        <w:jc w:val="both"/>
      </w:pPr>
      <w:r>
        <w:t>Должностные обязанности, на исполнение которых влияет или может повлиять личная заинтересованность: ______________________________________</w:t>
      </w:r>
    </w:p>
    <w:p w:rsidR="00FA3312" w:rsidRDefault="00FA3312" w:rsidP="00FA3312">
      <w:pPr>
        <w:widowControl w:val="0"/>
        <w:jc w:val="both"/>
      </w:pPr>
      <w:r>
        <w:t>______________________________________________________________________</w:t>
      </w:r>
    </w:p>
    <w:p w:rsidR="00FA3312" w:rsidRDefault="00FA3312" w:rsidP="00FA3312">
      <w:pPr>
        <w:widowControl w:val="0"/>
        <w:ind w:firstLine="709"/>
        <w:jc w:val="both"/>
      </w:pPr>
      <w:r>
        <w:t>Предлагаемые меры по предотвращению или урегулированию конфликта интересов:_____________________________________________________________</w:t>
      </w:r>
    </w:p>
    <w:p w:rsidR="00FA3312" w:rsidRDefault="00FA3312" w:rsidP="00FA3312">
      <w:pPr>
        <w:widowControl w:val="0"/>
        <w:jc w:val="both"/>
      </w:pPr>
      <w:r>
        <w:t>______________________________________________________________________</w:t>
      </w:r>
    </w:p>
    <w:p w:rsidR="00FA3312" w:rsidRDefault="00FA3312" w:rsidP="00FA3312">
      <w:pPr>
        <w:widowControl w:val="0"/>
        <w:jc w:val="both"/>
      </w:pPr>
      <w:r>
        <w:t>______________________________________________________________________</w:t>
      </w:r>
    </w:p>
    <w:p w:rsidR="00FA3312" w:rsidRDefault="00FA3312" w:rsidP="00FA3312">
      <w:pPr>
        <w:widowControl w:val="0"/>
        <w:jc w:val="both"/>
      </w:pPr>
    </w:p>
    <w:p w:rsidR="00FA3312" w:rsidRDefault="00FA3312" w:rsidP="00FA3312">
      <w:pPr>
        <w:widowControl w:val="0"/>
        <w:ind w:firstLine="709"/>
        <w:jc w:val="both"/>
      </w:pPr>
      <w:r>
        <w:t xml:space="preserve">Намереваюсь (не намереваюсь) (нужное подчеркнуть) лично присутствовать на заседании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r>
        <w:rPr>
          <w:bCs/>
        </w:rPr>
        <w:t>Серебрянского сельсовета Чулымского района Новосибирской области</w:t>
      </w:r>
      <w:r>
        <w:t xml:space="preserve"> при рассмотрении настоящего уведомления</w:t>
      </w:r>
      <w:r>
        <w:rPr>
          <w:i/>
        </w:rPr>
        <w:t>.</w:t>
      </w:r>
    </w:p>
    <w:p w:rsidR="00FA3312" w:rsidRDefault="00FA3312" w:rsidP="00FA3312">
      <w:pPr>
        <w:widowControl w:val="0"/>
        <w:jc w:val="both"/>
      </w:pPr>
    </w:p>
    <w:p w:rsidR="00FA3312" w:rsidRDefault="00FA3312" w:rsidP="00FA3312">
      <w:pPr>
        <w:widowControl w:val="0"/>
        <w:jc w:val="both"/>
      </w:pPr>
      <w:r>
        <w:t>«___»___________20___г.______________________________ _________________</w:t>
      </w:r>
      <w:r>
        <w:tab/>
      </w:r>
      <w:r>
        <w:tab/>
      </w:r>
      <w:r>
        <w:tab/>
      </w:r>
      <w:r>
        <w:tab/>
      </w:r>
      <w:r>
        <w:tab/>
        <w:t>(подпись лица, направляющего уведомление)        (фамилия, инициалы)</w:t>
      </w:r>
    </w:p>
    <w:p w:rsidR="00FA3312" w:rsidRDefault="00FA3312" w:rsidP="00FA3312">
      <w:pPr>
        <w:jc w:val="both"/>
      </w:pPr>
    </w:p>
    <w:p w:rsidR="00FA3312" w:rsidRDefault="00FA3312" w:rsidP="00FA3312">
      <w:pPr>
        <w:autoSpaceDE w:val="0"/>
        <w:autoSpaceDN w:val="0"/>
        <w:adjustRightInd w:val="0"/>
        <w:jc w:val="both"/>
        <w:rPr>
          <w:rFonts w:eastAsia="Calibri"/>
          <w:lang w:eastAsia="en-US"/>
        </w:rPr>
      </w:pPr>
      <w:r>
        <w:t>Регистрационный номер в журнале регистрации (учета) уведомлений руководителей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 № ______</w:t>
      </w:r>
    </w:p>
    <w:p w:rsidR="00FA3312" w:rsidRDefault="00FA3312" w:rsidP="00FA3312">
      <w:pPr>
        <w:autoSpaceDE w:val="0"/>
        <w:autoSpaceDN w:val="0"/>
        <w:adjustRightInd w:val="0"/>
        <w:jc w:val="both"/>
      </w:pPr>
      <w:r>
        <w:t>Дата регистрации уведомления «___» __________ 20___ года</w:t>
      </w:r>
    </w:p>
    <w:p w:rsidR="00FA3312" w:rsidRDefault="00FA3312" w:rsidP="00FA3312">
      <w:pPr>
        <w:autoSpaceDE w:val="0"/>
        <w:autoSpaceDN w:val="0"/>
        <w:adjustRightInd w:val="0"/>
        <w:jc w:val="both"/>
      </w:pPr>
      <w:r>
        <w:t>_____________________________________      ________________________________</w:t>
      </w:r>
    </w:p>
    <w:p w:rsidR="00FA3312" w:rsidRDefault="00FA3312" w:rsidP="00FA3312">
      <w:pPr>
        <w:autoSpaceDE w:val="0"/>
        <w:autoSpaceDN w:val="0"/>
        <w:adjustRightInd w:val="0"/>
        <w:jc w:val="both"/>
      </w:pPr>
      <w:r>
        <w:t>(фамилия, инициалы должностного лица,                              (подпись должностного лица,</w:t>
      </w:r>
    </w:p>
    <w:p w:rsidR="00FA3312" w:rsidRDefault="00FA3312" w:rsidP="00FA3312">
      <w:pPr>
        <w:autoSpaceDE w:val="0"/>
        <w:autoSpaceDN w:val="0"/>
        <w:adjustRightInd w:val="0"/>
        <w:jc w:val="both"/>
      </w:pPr>
      <w:r>
        <w:t xml:space="preserve">        зарегистрировавшего уведомление)   зарегистрировавшего уведомление)</w:t>
      </w:r>
    </w:p>
    <w:p w:rsidR="00475371" w:rsidRDefault="00475371" w:rsidP="00475371">
      <w:pPr>
        <w:jc w:val="both"/>
      </w:pPr>
    </w:p>
    <w:p w:rsidR="00475371" w:rsidRDefault="00475371" w:rsidP="00475371">
      <w:pPr>
        <w:jc w:val="both"/>
      </w:pPr>
      <w:r>
        <w:t xml:space="preserve">                                                                                                                </w:t>
      </w:r>
    </w:p>
    <w:p w:rsidR="00FA3312" w:rsidRDefault="00475371" w:rsidP="00475371">
      <w:pPr>
        <w:jc w:val="both"/>
      </w:pPr>
      <w:r>
        <w:t xml:space="preserve">                                                                                                       </w:t>
      </w:r>
      <w:r w:rsidR="00FA3312">
        <w:t>ПРИЛОЖЕНИЕ № 2</w:t>
      </w:r>
    </w:p>
    <w:p w:rsidR="00FA3312" w:rsidRDefault="00FA3312" w:rsidP="00FA3312">
      <w:pPr>
        <w:widowControl w:val="0"/>
        <w:ind w:left="4395"/>
        <w:jc w:val="center"/>
      </w:pPr>
      <w:r>
        <w:t>к Порядку сообщения руководителями муниципальных учреждений (предприятий)</w:t>
      </w:r>
    </w:p>
    <w:p w:rsidR="00FA3312" w:rsidRDefault="00FA3312" w:rsidP="00FA3312">
      <w:pPr>
        <w:widowControl w:val="0"/>
        <w:ind w:left="4395"/>
        <w:jc w:val="center"/>
      </w:pPr>
      <w:r>
        <w:rPr>
          <w:bCs/>
        </w:rPr>
        <w:t>Серебрянского сельсовета Чулымского района Новосибирской области</w:t>
      </w:r>
    </w:p>
    <w:p w:rsidR="00FA3312" w:rsidRDefault="00FA3312" w:rsidP="00FA3312">
      <w:pPr>
        <w:widowControl w:val="0"/>
        <w:ind w:left="4395"/>
        <w:jc w:val="center"/>
      </w:pPr>
      <w: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A3312" w:rsidRDefault="00FA3312" w:rsidP="00FA3312">
      <w:pPr>
        <w:widowControl w:val="0"/>
        <w:jc w:val="right"/>
      </w:pPr>
    </w:p>
    <w:p w:rsidR="00FA3312" w:rsidRDefault="00FA3312" w:rsidP="00FA3312">
      <w:pPr>
        <w:widowControl w:val="0"/>
        <w:jc w:val="right"/>
      </w:pPr>
    </w:p>
    <w:p w:rsidR="00FA3312" w:rsidRDefault="00FA3312" w:rsidP="00FA3312">
      <w:pPr>
        <w:widowControl w:val="0"/>
        <w:jc w:val="center"/>
      </w:pPr>
      <w:r>
        <w:t>ЖУРНАЛ</w:t>
      </w:r>
    </w:p>
    <w:p w:rsidR="00FA3312" w:rsidRDefault="00FA3312" w:rsidP="00FA3312">
      <w:pPr>
        <w:widowControl w:val="0"/>
        <w:jc w:val="center"/>
      </w:pPr>
      <w:r>
        <w:t>регистрации (учета) уведомлений руководителей муниципальных учреждений (предприятий)</w:t>
      </w:r>
    </w:p>
    <w:p w:rsidR="00FA3312" w:rsidRDefault="00FA3312" w:rsidP="00FA3312">
      <w:pPr>
        <w:widowControl w:val="0"/>
        <w:jc w:val="center"/>
      </w:pPr>
      <w: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A3312" w:rsidRDefault="00FA3312" w:rsidP="00FA3312">
      <w:pPr>
        <w:widowControl w:val="0"/>
        <w:jc w:val="center"/>
      </w:pPr>
    </w:p>
    <w:p w:rsidR="00FA3312" w:rsidRDefault="00FA3312" w:rsidP="00FA3312">
      <w:pPr>
        <w:widowControl w:val="0"/>
        <w:jc w:val="right"/>
      </w:pPr>
      <w:r>
        <w:t>Начат «__» _______ 20__ г.</w:t>
      </w:r>
    </w:p>
    <w:p w:rsidR="00FA3312" w:rsidRDefault="00FA3312" w:rsidP="00FA3312">
      <w:pPr>
        <w:widowControl w:val="0"/>
        <w:jc w:val="right"/>
      </w:pPr>
      <w:r>
        <w:t>Окончен «__» _______ 20__ г.</w:t>
      </w:r>
    </w:p>
    <w:p w:rsidR="00FA3312" w:rsidRDefault="00FA3312" w:rsidP="00FA3312">
      <w:pPr>
        <w:widowControl w:val="0"/>
        <w:jc w:val="right"/>
      </w:pPr>
      <w:r>
        <w:t>На «__» листах</w:t>
      </w:r>
    </w:p>
    <w:p w:rsidR="00FA3312" w:rsidRDefault="00FA3312" w:rsidP="00FA3312">
      <w:pPr>
        <w:jc w:val="center"/>
      </w:pPr>
    </w:p>
    <w:p w:rsidR="00FA3312" w:rsidRDefault="00FA3312" w:rsidP="00FA3312">
      <w:pPr>
        <w:jc w:val="center"/>
      </w:pPr>
    </w:p>
    <w:tbl>
      <w:tblPr>
        <w:tblW w:w="978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2143"/>
        <w:gridCol w:w="1813"/>
        <w:gridCol w:w="2144"/>
        <w:gridCol w:w="1593"/>
        <w:gridCol w:w="1539"/>
      </w:tblGrid>
      <w:tr w:rsidR="00FA3312" w:rsidTr="00FA3312">
        <w:trPr>
          <w:trHeight w:val="2750"/>
        </w:trPr>
        <w:tc>
          <w:tcPr>
            <w:tcW w:w="548" w:type="dxa"/>
            <w:tcBorders>
              <w:top w:val="single" w:sz="4" w:space="0" w:color="auto"/>
              <w:left w:val="single" w:sz="4" w:space="0" w:color="auto"/>
              <w:bottom w:val="single" w:sz="4" w:space="0" w:color="auto"/>
              <w:right w:val="single" w:sz="4" w:space="0" w:color="auto"/>
            </w:tcBorders>
            <w:hideMark/>
          </w:tcPr>
          <w:p w:rsidR="00FA3312" w:rsidRDefault="00FA3312">
            <w:pPr>
              <w:ind w:left="-57" w:right="-57"/>
              <w:jc w:val="center"/>
            </w:pPr>
            <w:r>
              <w:t>№ п/п</w:t>
            </w:r>
          </w:p>
        </w:tc>
        <w:tc>
          <w:tcPr>
            <w:tcW w:w="2142" w:type="dxa"/>
            <w:tcBorders>
              <w:top w:val="single" w:sz="4" w:space="0" w:color="auto"/>
              <w:left w:val="single" w:sz="4" w:space="0" w:color="auto"/>
              <w:bottom w:val="single" w:sz="4" w:space="0" w:color="auto"/>
              <w:right w:val="single" w:sz="4" w:space="0" w:color="auto"/>
            </w:tcBorders>
            <w:hideMark/>
          </w:tcPr>
          <w:p w:rsidR="00FA3312" w:rsidRDefault="00FA3312">
            <w:pPr>
              <w:widowControl w:val="0"/>
              <w:ind w:left="-57" w:right="-57" w:firstLine="11"/>
              <w:jc w:val="center"/>
            </w:pPr>
            <w:r>
              <w:t>Фамилия, имя, отчество (отчество ‒ при наличии) руководителя муниципального учреждения (предприятия), направившего уведомление</w:t>
            </w:r>
          </w:p>
        </w:tc>
        <w:tc>
          <w:tcPr>
            <w:tcW w:w="1812" w:type="dxa"/>
            <w:tcBorders>
              <w:top w:val="single" w:sz="4" w:space="0" w:color="auto"/>
              <w:left w:val="single" w:sz="4" w:space="0" w:color="auto"/>
              <w:bottom w:val="single" w:sz="4" w:space="0" w:color="auto"/>
              <w:right w:val="single" w:sz="4" w:space="0" w:color="auto"/>
            </w:tcBorders>
            <w:hideMark/>
          </w:tcPr>
          <w:p w:rsidR="00FA3312" w:rsidRDefault="00FA3312">
            <w:pPr>
              <w:ind w:left="-57" w:right="-57"/>
              <w:jc w:val="center"/>
            </w:pPr>
            <w:r>
              <w:t>Дата регистрации уведомления</w:t>
            </w:r>
          </w:p>
        </w:tc>
        <w:tc>
          <w:tcPr>
            <w:tcW w:w="2143" w:type="dxa"/>
            <w:tcBorders>
              <w:top w:val="single" w:sz="4" w:space="0" w:color="auto"/>
              <w:left w:val="single" w:sz="4" w:space="0" w:color="auto"/>
              <w:bottom w:val="single" w:sz="4" w:space="0" w:color="auto"/>
              <w:right w:val="single" w:sz="4" w:space="0" w:color="auto"/>
            </w:tcBorders>
            <w:hideMark/>
          </w:tcPr>
          <w:p w:rsidR="00FA3312" w:rsidRDefault="00FA3312">
            <w:pPr>
              <w:widowControl w:val="0"/>
              <w:ind w:left="-57" w:right="-57" w:firstLine="11"/>
              <w:jc w:val="center"/>
            </w:pPr>
            <w:r>
              <w:t>Фамилия, имя, отчество (отчество ‒ при наличии) и подпись должностного лица, зарегистрировавшего уведомление</w:t>
            </w:r>
          </w:p>
        </w:tc>
        <w:tc>
          <w:tcPr>
            <w:tcW w:w="1592" w:type="dxa"/>
            <w:tcBorders>
              <w:top w:val="single" w:sz="4" w:space="0" w:color="auto"/>
              <w:left w:val="single" w:sz="4" w:space="0" w:color="auto"/>
              <w:bottom w:val="single" w:sz="4" w:space="0" w:color="auto"/>
              <w:right w:val="single" w:sz="4" w:space="0" w:color="auto"/>
            </w:tcBorders>
            <w:hideMark/>
          </w:tcPr>
          <w:p w:rsidR="00FA3312" w:rsidRDefault="00FA3312">
            <w:pPr>
              <w:ind w:left="-57" w:right="-57"/>
              <w:jc w:val="center"/>
            </w:pPr>
            <w:r>
              <w:t>Результат рассмотрения уведомления</w:t>
            </w:r>
          </w:p>
        </w:tc>
        <w:tc>
          <w:tcPr>
            <w:tcW w:w="1538" w:type="dxa"/>
            <w:tcBorders>
              <w:top w:val="single" w:sz="4" w:space="0" w:color="auto"/>
              <w:left w:val="single" w:sz="4" w:space="0" w:color="auto"/>
              <w:bottom w:val="single" w:sz="4" w:space="0" w:color="auto"/>
              <w:right w:val="single" w:sz="4" w:space="0" w:color="auto"/>
            </w:tcBorders>
            <w:hideMark/>
          </w:tcPr>
          <w:p w:rsidR="00FA3312" w:rsidRDefault="00FA3312">
            <w:pPr>
              <w:ind w:left="-57" w:right="-57"/>
              <w:jc w:val="center"/>
            </w:pPr>
            <w:r>
              <w:t>Примечание</w:t>
            </w:r>
          </w:p>
        </w:tc>
      </w:tr>
      <w:tr w:rsidR="00FA3312" w:rsidTr="00FA3312">
        <w:trPr>
          <w:trHeight w:val="58"/>
        </w:trPr>
        <w:tc>
          <w:tcPr>
            <w:tcW w:w="548" w:type="dxa"/>
            <w:tcBorders>
              <w:top w:val="single" w:sz="4" w:space="0" w:color="auto"/>
              <w:left w:val="single" w:sz="4" w:space="0" w:color="auto"/>
              <w:bottom w:val="single" w:sz="4" w:space="0" w:color="auto"/>
              <w:right w:val="single" w:sz="4" w:space="0" w:color="auto"/>
            </w:tcBorders>
            <w:hideMark/>
          </w:tcPr>
          <w:p w:rsidR="00FA3312" w:rsidRDefault="00FA3312">
            <w:pPr>
              <w:ind w:left="-57" w:right="-57"/>
              <w:jc w:val="center"/>
            </w:pPr>
            <w:r>
              <w:t>1</w:t>
            </w:r>
          </w:p>
        </w:tc>
        <w:tc>
          <w:tcPr>
            <w:tcW w:w="2142" w:type="dxa"/>
            <w:tcBorders>
              <w:top w:val="single" w:sz="4" w:space="0" w:color="auto"/>
              <w:left w:val="single" w:sz="4" w:space="0" w:color="auto"/>
              <w:bottom w:val="single" w:sz="4" w:space="0" w:color="auto"/>
              <w:right w:val="single" w:sz="4" w:space="0" w:color="auto"/>
            </w:tcBorders>
            <w:hideMark/>
          </w:tcPr>
          <w:p w:rsidR="00FA3312" w:rsidRDefault="00FA3312">
            <w:pPr>
              <w:ind w:left="-57" w:right="-57"/>
              <w:jc w:val="center"/>
            </w:pPr>
            <w:r>
              <w:t>2</w:t>
            </w:r>
          </w:p>
        </w:tc>
        <w:tc>
          <w:tcPr>
            <w:tcW w:w="1812" w:type="dxa"/>
            <w:tcBorders>
              <w:top w:val="single" w:sz="4" w:space="0" w:color="auto"/>
              <w:left w:val="single" w:sz="4" w:space="0" w:color="auto"/>
              <w:bottom w:val="single" w:sz="4" w:space="0" w:color="auto"/>
              <w:right w:val="single" w:sz="4" w:space="0" w:color="auto"/>
            </w:tcBorders>
            <w:hideMark/>
          </w:tcPr>
          <w:p w:rsidR="00FA3312" w:rsidRDefault="00FA3312">
            <w:pPr>
              <w:ind w:left="-57" w:right="-57"/>
              <w:jc w:val="center"/>
            </w:pPr>
            <w:r>
              <w:t>3</w:t>
            </w:r>
          </w:p>
        </w:tc>
        <w:tc>
          <w:tcPr>
            <w:tcW w:w="2143" w:type="dxa"/>
            <w:tcBorders>
              <w:top w:val="single" w:sz="4" w:space="0" w:color="auto"/>
              <w:left w:val="single" w:sz="4" w:space="0" w:color="auto"/>
              <w:bottom w:val="single" w:sz="4" w:space="0" w:color="auto"/>
              <w:right w:val="single" w:sz="4" w:space="0" w:color="auto"/>
            </w:tcBorders>
            <w:hideMark/>
          </w:tcPr>
          <w:p w:rsidR="00FA3312" w:rsidRDefault="00FA3312">
            <w:pPr>
              <w:ind w:left="-57" w:right="-57"/>
              <w:jc w:val="center"/>
            </w:pPr>
            <w:r>
              <w:t>4</w:t>
            </w:r>
          </w:p>
        </w:tc>
        <w:tc>
          <w:tcPr>
            <w:tcW w:w="1592" w:type="dxa"/>
            <w:tcBorders>
              <w:top w:val="single" w:sz="4" w:space="0" w:color="auto"/>
              <w:left w:val="single" w:sz="4" w:space="0" w:color="auto"/>
              <w:bottom w:val="single" w:sz="4" w:space="0" w:color="auto"/>
              <w:right w:val="single" w:sz="4" w:space="0" w:color="auto"/>
            </w:tcBorders>
            <w:hideMark/>
          </w:tcPr>
          <w:p w:rsidR="00FA3312" w:rsidRDefault="00FA3312">
            <w:pPr>
              <w:ind w:left="-57" w:right="-57"/>
              <w:jc w:val="center"/>
            </w:pPr>
            <w:r>
              <w:t>5</w:t>
            </w:r>
          </w:p>
        </w:tc>
        <w:tc>
          <w:tcPr>
            <w:tcW w:w="1538" w:type="dxa"/>
            <w:tcBorders>
              <w:top w:val="single" w:sz="4" w:space="0" w:color="auto"/>
              <w:left w:val="single" w:sz="4" w:space="0" w:color="auto"/>
              <w:bottom w:val="single" w:sz="4" w:space="0" w:color="auto"/>
              <w:right w:val="single" w:sz="4" w:space="0" w:color="auto"/>
            </w:tcBorders>
            <w:hideMark/>
          </w:tcPr>
          <w:p w:rsidR="00FA3312" w:rsidRDefault="00FA3312">
            <w:pPr>
              <w:ind w:left="-57" w:right="-57"/>
              <w:jc w:val="center"/>
            </w:pPr>
            <w:r>
              <w:t>6</w:t>
            </w:r>
          </w:p>
        </w:tc>
      </w:tr>
      <w:tr w:rsidR="00FA3312" w:rsidTr="00FA3312">
        <w:trPr>
          <w:trHeight w:val="463"/>
        </w:trPr>
        <w:tc>
          <w:tcPr>
            <w:tcW w:w="548" w:type="dxa"/>
            <w:tcBorders>
              <w:top w:val="single" w:sz="4" w:space="0" w:color="auto"/>
              <w:left w:val="single" w:sz="4" w:space="0" w:color="auto"/>
              <w:bottom w:val="single" w:sz="4" w:space="0" w:color="auto"/>
              <w:right w:val="single" w:sz="4" w:space="0" w:color="auto"/>
            </w:tcBorders>
          </w:tcPr>
          <w:p w:rsidR="00FA3312" w:rsidRDefault="00FA3312">
            <w:pPr>
              <w:ind w:left="-57" w:right="-57"/>
              <w:jc w:val="center"/>
            </w:pPr>
          </w:p>
        </w:tc>
        <w:tc>
          <w:tcPr>
            <w:tcW w:w="2142" w:type="dxa"/>
            <w:tcBorders>
              <w:top w:val="single" w:sz="4" w:space="0" w:color="auto"/>
              <w:left w:val="single" w:sz="4" w:space="0" w:color="auto"/>
              <w:bottom w:val="single" w:sz="4" w:space="0" w:color="auto"/>
              <w:right w:val="single" w:sz="4" w:space="0" w:color="auto"/>
            </w:tcBorders>
          </w:tcPr>
          <w:p w:rsidR="00FA3312" w:rsidRDefault="00FA3312">
            <w:pPr>
              <w:ind w:left="-57" w:right="-57"/>
              <w:jc w:val="center"/>
            </w:pPr>
          </w:p>
        </w:tc>
        <w:tc>
          <w:tcPr>
            <w:tcW w:w="1812" w:type="dxa"/>
            <w:tcBorders>
              <w:top w:val="single" w:sz="4" w:space="0" w:color="auto"/>
              <w:left w:val="single" w:sz="4" w:space="0" w:color="auto"/>
              <w:bottom w:val="single" w:sz="4" w:space="0" w:color="auto"/>
              <w:right w:val="single" w:sz="4" w:space="0" w:color="auto"/>
            </w:tcBorders>
          </w:tcPr>
          <w:p w:rsidR="00FA3312" w:rsidRDefault="00FA3312">
            <w:pPr>
              <w:ind w:left="-57" w:right="-57"/>
              <w:jc w:val="center"/>
            </w:pPr>
          </w:p>
        </w:tc>
        <w:tc>
          <w:tcPr>
            <w:tcW w:w="2143" w:type="dxa"/>
            <w:tcBorders>
              <w:top w:val="single" w:sz="4" w:space="0" w:color="auto"/>
              <w:left w:val="single" w:sz="4" w:space="0" w:color="auto"/>
              <w:bottom w:val="single" w:sz="4" w:space="0" w:color="auto"/>
              <w:right w:val="single" w:sz="4" w:space="0" w:color="auto"/>
            </w:tcBorders>
          </w:tcPr>
          <w:p w:rsidR="00FA3312" w:rsidRDefault="00FA3312">
            <w:pPr>
              <w:ind w:left="-57" w:right="-57"/>
              <w:jc w:val="center"/>
            </w:pPr>
          </w:p>
        </w:tc>
        <w:tc>
          <w:tcPr>
            <w:tcW w:w="1592" w:type="dxa"/>
            <w:tcBorders>
              <w:top w:val="single" w:sz="4" w:space="0" w:color="auto"/>
              <w:left w:val="single" w:sz="4" w:space="0" w:color="auto"/>
              <w:bottom w:val="single" w:sz="4" w:space="0" w:color="auto"/>
              <w:right w:val="single" w:sz="4" w:space="0" w:color="auto"/>
            </w:tcBorders>
          </w:tcPr>
          <w:p w:rsidR="00FA3312" w:rsidRDefault="00FA3312">
            <w:pPr>
              <w:ind w:left="-57" w:right="-57"/>
              <w:jc w:val="center"/>
            </w:pPr>
          </w:p>
        </w:tc>
        <w:tc>
          <w:tcPr>
            <w:tcW w:w="1538" w:type="dxa"/>
            <w:tcBorders>
              <w:top w:val="single" w:sz="4" w:space="0" w:color="auto"/>
              <w:left w:val="single" w:sz="4" w:space="0" w:color="auto"/>
              <w:bottom w:val="single" w:sz="4" w:space="0" w:color="auto"/>
              <w:right w:val="single" w:sz="4" w:space="0" w:color="auto"/>
            </w:tcBorders>
          </w:tcPr>
          <w:p w:rsidR="00FA3312" w:rsidRDefault="00FA3312">
            <w:pPr>
              <w:ind w:left="-57" w:right="-57"/>
              <w:jc w:val="center"/>
            </w:pPr>
          </w:p>
        </w:tc>
      </w:tr>
      <w:tr w:rsidR="00FA3312" w:rsidTr="00FA3312">
        <w:trPr>
          <w:trHeight w:val="453"/>
        </w:trPr>
        <w:tc>
          <w:tcPr>
            <w:tcW w:w="548" w:type="dxa"/>
            <w:tcBorders>
              <w:top w:val="single" w:sz="4" w:space="0" w:color="auto"/>
              <w:left w:val="single" w:sz="4" w:space="0" w:color="auto"/>
              <w:bottom w:val="single" w:sz="4" w:space="0" w:color="auto"/>
              <w:right w:val="single" w:sz="4" w:space="0" w:color="auto"/>
            </w:tcBorders>
          </w:tcPr>
          <w:p w:rsidR="00FA3312" w:rsidRDefault="00FA3312">
            <w:pPr>
              <w:ind w:left="-57" w:right="-57"/>
              <w:jc w:val="center"/>
            </w:pPr>
          </w:p>
        </w:tc>
        <w:tc>
          <w:tcPr>
            <w:tcW w:w="2142" w:type="dxa"/>
            <w:tcBorders>
              <w:top w:val="single" w:sz="4" w:space="0" w:color="auto"/>
              <w:left w:val="single" w:sz="4" w:space="0" w:color="auto"/>
              <w:bottom w:val="single" w:sz="4" w:space="0" w:color="auto"/>
              <w:right w:val="single" w:sz="4" w:space="0" w:color="auto"/>
            </w:tcBorders>
          </w:tcPr>
          <w:p w:rsidR="00FA3312" w:rsidRDefault="00FA3312">
            <w:pPr>
              <w:ind w:left="-57" w:right="-57"/>
              <w:jc w:val="center"/>
            </w:pPr>
          </w:p>
        </w:tc>
        <w:tc>
          <w:tcPr>
            <w:tcW w:w="1812" w:type="dxa"/>
            <w:tcBorders>
              <w:top w:val="single" w:sz="4" w:space="0" w:color="auto"/>
              <w:left w:val="single" w:sz="4" w:space="0" w:color="auto"/>
              <w:bottom w:val="single" w:sz="4" w:space="0" w:color="auto"/>
              <w:right w:val="single" w:sz="4" w:space="0" w:color="auto"/>
            </w:tcBorders>
          </w:tcPr>
          <w:p w:rsidR="00FA3312" w:rsidRDefault="00FA3312">
            <w:pPr>
              <w:ind w:left="-57" w:right="-57"/>
              <w:jc w:val="center"/>
            </w:pPr>
          </w:p>
        </w:tc>
        <w:tc>
          <w:tcPr>
            <w:tcW w:w="2143" w:type="dxa"/>
            <w:tcBorders>
              <w:top w:val="single" w:sz="4" w:space="0" w:color="auto"/>
              <w:left w:val="single" w:sz="4" w:space="0" w:color="auto"/>
              <w:bottom w:val="single" w:sz="4" w:space="0" w:color="auto"/>
              <w:right w:val="single" w:sz="4" w:space="0" w:color="auto"/>
            </w:tcBorders>
          </w:tcPr>
          <w:p w:rsidR="00FA3312" w:rsidRDefault="00FA3312">
            <w:pPr>
              <w:ind w:left="-57" w:right="-57"/>
              <w:jc w:val="center"/>
            </w:pPr>
          </w:p>
        </w:tc>
        <w:tc>
          <w:tcPr>
            <w:tcW w:w="1592" w:type="dxa"/>
            <w:tcBorders>
              <w:top w:val="single" w:sz="4" w:space="0" w:color="auto"/>
              <w:left w:val="single" w:sz="4" w:space="0" w:color="auto"/>
              <w:bottom w:val="single" w:sz="4" w:space="0" w:color="auto"/>
              <w:right w:val="single" w:sz="4" w:space="0" w:color="auto"/>
            </w:tcBorders>
          </w:tcPr>
          <w:p w:rsidR="00FA3312" w:rsidRDefault="00FA3312">
            <w:pPr>
              <w:ind w:left="-57" w:right="-57"/>
              <w:jc w:val="center"/>
            </w:pPr>
          </w:p>
        </w:tc>
        <w:tc>
          <w:tcPr>
            <w:tcW w:w="1538" w:type="dxa"/>
            <w:tcBorders>
              <w:top w:val="single" w:sz="4" w:space="0" w:color="auto"/>
              <w:left w:val="single" w:sz="4" w:space="0" w:color="auto"/>
              <w:bottom w:val="single" w:sz="4" w:space="0" w:color="auto"/>
              <w:right w:val="single" w:sz="4" w:space="0" w:color="auto"/>
            </w:tcBorders>
          </w:tcPr>
          <w:p w:rsidR="00FA3312" w:rsidRDefault="00FA3312">
            <w:pPr>
              <w:ind w:left="-57" w:right="-57"/>
              <w:jc w:val="center"/>
            </w:pPr>
          </w:p>
        </w:tc>
      </w:tr>
    </w:tbl>
    <w:p w:rsidR="00475371" w:rsidRDefault="00475371" w:rsidP="00475371">
      <w:r>
        <w:t xml:space="preserve"> </w:t>
      </w:r>
    </w:p>
    <w:p w:rsidR="00475371" w:rsidRDefault="00475371" w:rsidP="00475371"/>
    <w:p w:rsidR="00475371" w:rsidRDefault="00475371" w:rsidP="00475371"/>
    <w:p w:rsidR="00FA3312" w:rsidRPr="00475371" w:rsidRDefault="00475371" w:rsidP="00475371">
      <w:pPr>
        <w:rPr>
          <w:color w:val="000000"/>
          <w:spacing w:val="-10"/>
          <w:lang w:val="en-US"/>
        </w:rPr>
      </w:pPr>
      <w:r>
        <w:lastRenderedPageBreak/>
        <w:t xml:space="preserve">                                                                                                                             </w:t>
      </w:r>
      <w:r w:rsidR="00FA3312">
        <w:rPr>
          <w:color w:val="000000"/>
          <w:spacing w:val="-10"/>
        </w:rPr>
        <w:t xml:space="preserve">Приложение №2 </w:t>
      </w:r>
    </w:p>
    <w:p w:rsidR="00FA3312" w:rsidRDefault="00FA3312" w:rsidP="00FA3312">
      <w:pPr>
        <w:shd w:val="clear" w:color="auto" w:fill="FFFFFF"/>
        <w:ind w:left="5670"/>
        <w:jc w:val="right"/>
        <w:rPr>
          <w:color w:val="000000"/>
          <w:spacing w:val="-10"/>
        </w:rPr>
      </w:pPr>
      <w:r>
        <w:rPr>
          <w:color w:val="000000"/>
          <w:spacing w:val="-10"/>
        </w:rPr>
        <w:t>к постановлению администрации</w:t>
      </w:r>
    </w:p>
    <w:p w:rsidR="00FA3312" w:rsidRDefault="00FA3312" w:rsidP="00FA3312">
      <w:pPr>
        <w:autoSpaceDE w:val="0"/>
        <w:autoSpaceDN w:val="0"/>
        <w:adjustRightInd w:val="0"/>
        <w:ind w:left="5670"/>
        <w:jc w:val="right"/>
        <w:rPr>
          <w:color w:val="000000"/>
        </w:rPr>
      </w:pPr>
      <w:r>
        <w:rPr>
          <w:bCs/>
        </w:rPr>
        <w:t>Серебрянского  сельсовета Чулымского района Новосибирской области</w:t>
      </w:r>
      <w:r>
        <w:rPr>
          <w:color w:val="000000"/>
        </w:rPr>
        <w:t xml:space="preserve"> от14.12.2022  №91</w:t>
      </w:r>
    </w:p>
    <w:p w:rsidR="00FA3312" w:rsidRDefault="00FA3312" w:rsidP="00FA3312">
      <w:pPr>
        <w:autoSpaceDE w:val="0"/>
        <w:autoSpaceDN w:val="0"/>
        <w:adjustRightInd w:val="0"/>
        <w:ind w:left="5670"/>
        <w:jc w:val="right"/>
        <w:rPr>
          <w:color w:val="000000"/>
        </w:rPr>
      </w:pPr>
    </w:p>
    <w:p w:rsidR="00FA3312" w:rsidRDefault="00FA3312" w:rsidP="00FA3312">
      <w:pPr>
        <w:autoSpaceDE w:val="0"/>
        <w:autoSpaceDN w:val="0"/>
        <w:adjustRightInd w:val="0"/>
        <w:jc w:val="center"/>
        <w:rPr>
          <w:bCs/>
        </w:rPr>
      </w:pPr>
    </w:p>
    <w:p w:rsidR="00FA3312" w:rsidRDefault="00FA3312" w:rsidP="00FA3312">
      <w:pPr>
        <w:autoSpaceDE w:val="0"/>
        <w:autoSpaceDN w:val="0"/>
        <w:adjustRightInd w:val="0"/>
        <w:jc w:val="center"/>
        <w:rPr>
          <w:bCs/>
        </w:rPr>
      </w:pPr>
      <w:r>
        <w:rPr>
          <w:bCs/>
        </w:rPr>
        <w:t>ПОЛОЖЕНИЕ</w:t>
      </w:r>
    </w:p>
    <w:p w:rsidR="00FA3312" w:rsidRDefault="00FA3312" w:rsidP="00FA3312">
      <w:pPr>
        <w:autoSpaceDE w:val="0"/>
        <w:autoSpaceDN w:val="0"/>
        <w:adjustRightInd w:val="0"/>
        <w:jc w:val="center"/>
        <w:rPr>
          <w:bCs/>
        </w:rPr>
      </w:pPr>
      <w:r>
        <w:rPr>
          <w:bCs/>
        </w:rPr>
        <w:t xml:space="preserve">о комиссии по предотвращению и урегулированию конфликтов интересов, </w:t>
      </w:r>
    </w:p>
    <w:p w:rsidR="00FA3312" w:rsidRDefault="00FA3312" w:rsidP="00FA3312">
      <w:pPr>
        <w:autoSpaceDE w:val="0"/>
        <w:autoSpaceDN w:val="0"/>
        <w:adjustRightInd w:val="0"/>
        <w:jc w:val="center"/>
        <w:rPr>
          <w:bCs/>
          <w:i/>
        </w:rPr>
      </w:pPr>
      <w:r>
        <w:rPr>
          <w:bCs/>
        </w:rPr>
        <w:t>возникающих при исполнении должностных обязанностей руководителями муниципальных учреждений(предприятий)</w:t>
      </w:r>
      <w:r>
        <w:rPr>
          <w:bCs/>
          <w:i/>
        </w:rPr>
        <w:t xml:space="preserve"> </w:t>
      </w:r>
      <w:r>
        <w:rPr>
          <w:bCs/>
        </w:rPr>
        <w:t>Серебрянского сельсовета Чулымского района Новосибирской области</w:t>
      </w:r>
    </w:p>
    <w:p w:rsidR="00FA3312" w:rsidRDefault="00FA3312" w:rsidP="00FA3312">
      <w:pPr>
        <w:autoSpaceDE w:val="0"/>
        <w:autoSpaceDN w:val="0"/>
        <w:adjustRightInd w:val="0"/>
        <w:jc w:val="both"/>
        <w:rPr>
          <w:bCs/>
        </w:rPr>
      </w:pPr>
    </w:p>
    <w:p w:rsidR="00FA3312" w:rsidRDefault="00FA3312" w:rsidP="00FA3312">
      <w:pPr>
        <w:autoSpaceDE w:val="0"/>
        <w:autoSpaceDN w:val="0"/>
        <w:adjustRightInd w:val="0"/>
        <w:ind w:firstLine="709"/>
        <w:jc w:val="both"/>
      </w:pPr>
      <w:r>
        <w:t xml:space="preserve">1. Настоящим Положением определяется порядок формирования и деятельности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 </w:t>
      </w:r>
      <w:r>
        <w:rPr>
          <w:bCs/>
        </w:rPr>
        <w:t>Серебрянского сельсовета Чулымского района Новосибирской области</w:t>
      </w:r>
      <w:r>
        <w:t xml:space="preserve"> (далее соответственно – комиссия, руководитель)</w:t>
      </w:r>
      <w:r>
        <w:rPr>
          <w:bCs/>
        </w:rPr>
        <w:t>.</w:t>
      </w:r>
    </w:p>
    <w:p w:rsidR="00FA3312" w:rsidRDefault="00FA3312" w:rsidP="00FA3312">
      <w:pPr>
        <w:autoSpaceDE w:val="0"/>
        <w:autoSpaceDN w:val="0"/>
        <w:adjustRightInd w:val="0"/>
        <w:ind w:firstLine="709"/>
        <w:jc w:val="both"/>
      </w:pPr>
      <w:r>
        <w:rPr>
          <w:bCs/>
        </w:rPr>
        <w:t>2</w:t>
      </w:r>
      <w:r>
        <w:t xml:space="preserve">.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сельского поселения </w:t>
      </w:r>
      <w:r>
        <w:rPr>
          <w:bCs/>
        </w:rPr>
        <w:t>Серебрянского сельсовета Чулымского муниципального района Новосибирской области</w:t>
      </w:r>
      <w:r>
        <w:t xml:space="preserve">, иными муниципальными нормативными правовыми актами </w:t>
      </w:r>
      <w:r>
        <w:rPr>
          <w:bCs/>
        </w:rPr>
        <w:t>Серебрянского сельсовета Чулымского района Новосибирской области</w:t>
      </w:r>
      <w:r>
        <w:t>, а также настоящим Положением.</w:t>
      </w:r>
    </w:p>
    <w:p w:rsidR="00FA3312" w:rsidRDefault="00FA3312" w:rsidP="00FA3312">
      <w:pPr>
        <w:autoSpaceDE w:val="0"/>
        <w:autoSpaceDN w:val="0"/>
        <w:adjustRightInd w:val="0"/>
        <w:ind w:right="-1" w:firstLine="708"/>
        <w:jc w:val="both"/>
      </w:pPr>
      <w:r>
        <w:t>3. Комиссия рассматривает вопросы, связанные с соблюдением требований об урегулировании конфликтов интересов, в отношении руководителей.</w:t>
      </w:r>
    </w:p>
    <w:p w:rsidR="00FA3312" w:rsidRDefault="00FA3312" w:rsidP="00FA3312">
      <w:pPr>
        <w:autoSpaceDE w:val="0"/>
        <w:autoSpaceDN w:val="0"/>
        <w:adjustRightInd w:val="0"/>
        <w:ind w:firstLine="708"/>
        <w:jc w:val="both"/>
      </w:pPr>
      <w:r>
        <w:t>4. Комиссия формируется в составе председателя комиссии, его заместителя, секретаря и членов комиссии.</w:t>
      </w:r>
    </w:p>
    <w:p w:rsidR="00FA3312" w:rsidRDefault="00FA3312" w:rsidP="00FA3312">
      <w:pPr>
        <w:autoSpaceDE w:val="0"/>
        <w:autoSpaceDN w:val="0"/>
        <w:adjustRightInd w:val="0"/>
        <w:ind w:firstLine="709"/>
        <w:jc w:val="both"/>
      </w:pPr>
      <w:r>
        <w:t xml:space="preserve">В состав комиссии могут входить представители органов местного самоуправления </w:t>
      </w:r>
      <w:r>
        <w:rPr>
          <w:bCs/>
        </w:rPr>
        <w:t>Серебрянского сельсовета Чулымского района Новосибирской области</w:t>
      </w:r>
      <w:r>
        <w:t>, в том числе ответственные за работу с муниципальными учреждениями (предприятиями) (по согласованию), представители территориальных органов федеральных государственных органов (по согласованию), представители научных и образовательных организаций (по согласованию), представители общественных организаций (по согласованию).</w:t>
      </w:r>
    </w:p>
    <w:p w:rsidR="00FA3312" w:rsidRDefault="00FA3312" w:rsidP="00FA3312">
      <w:pPr>
        <w:autoSpaceDE w:val="0"/>
        <w:autoSpaceDN w:val="0"/>
        <w:adjustRightInd w:val="0"/>
        <w:ind w:firstLine="709"/>
        <w:jc w:val="both"/>
      </w:pPr>
      <w:r>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FA3312" w:rsidRDefault="00FA3312" w:rsidP="00FA3312">
      <w:pPr>
        <w:autoSpaceDE w:val="0"/>
        <w:autoSpaceDN w:val="0"/>
        <w:adjustRightInd w:val="0"/>
        <w:ind w:firstLine="709"/>
        <w:jc w:val="both"/>
      </w:pPr>
      <w:r>
        <w:t>5. Передача полномочий члена комиссии другому лицу не допускается.</w:t>
      </w:r>
    </w:p>
    <w:p w:rsidR="00FA3312" w:rsidRDefault="00FA3312" w:rsidP="00FA3312">
      <w:pPr>
        <w:autoSpaceDE w:val="0"/>
        <w:autoSpaceDN w:val="0"/>
        <w:adjustRightInd w:val="0"/>
        <w:ind w:firstLine="709"/>
        <w:jc w:val="both"/>
      </w:pPr>
      <w:r>
        <w:t>6. Участие в работе комиссии осуществляется на общественных началах.</w:t>
      </w:r>
    </w:p>
    <w:p w:rsidR="00FA3312" w:rsidRDefault="00FA3312" w:rsidP="00FA3312">
      <w:pPr>
        <w:autoSpaceDE w:val="0"/>
        <w:autoSpaceDN w:val="0"/>
        <w:adjustRightInd w:val="0"/>
        <w:ind w:firstLine="709"/>
        <w:jc w:val="both"/>
      </w:pPr>
      <w:r>
        <w:t>7. Заседания комиссии проводятся по мере необходимости.</w:t>
      </w:r>
    </w:p>
    <w:p w:rsidR="00FA3312" w:rsidRDefault="00FA3312" w:rsidP="00FA3312">
      <w:pPr>
        <w:autoSpaceDE w:val="0"/>
        <w:autoSpaceDN w:val="0"/>
        <w:adjustRightInd w:val="0"/>
        <w:ind w:firstLine="708"/>
        <w:jc w:val="both"/>
        <w:rPr>
          <w:lang w:eastAsia="en-US"/>
        </w:rPr>
      </w:pPr>
      <w:r>
        <w:t xml:space="preserve">8. 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мотивированное заключение, а также иные материалы, поступившие председателю комиссии от лица, являющего работодателем руководителя (далее – работодатель), в соответствии с пунктом 13 Порядка </w:t>
      </w:r>
      <w:r>
        <w:rPr>
          <w:color w:val="000000"/>
        </w:rPr>
        <w:t>сообщения руководителями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Порядок).</w:t>
      </w:r>
    </w:p>
    <w:p w:rsidR="00FA3312" w:rsidRDefault="00FA3312" w:rsidP="00FA3312">
      <w:pPr>
        <w:autoSpaceDE w:val="0"/>
        <w:autoSpaceDN w:val="0"/>
        <w:adjustRightInd w:val="0"/>
        <w:ind w:firstLine="709"/>
        <w:jc w:val="both"/>
      </w:pPr>
      <w:r>
        <w:t>9. Заседание комиссии проводится в течение семи рабочих дней со дня поступления в комиссию материалов в соответствии с пунктом 8 настоящего Положения.</w:t>
      </w:r>
    </w:p>
    <w:p w:rsidR="00FA3312" w:rsidRDefault="00FA3312" w:rsidP="00FA3312">
      <w:pPr>
        <w:autoSpaceDE w:val="0"/>
        <w:autoSpaceDN w:val="0"/>
        <w:adjustRightInd w:val="0"/>
        <w:ind w:firstLine="709"/>
        <w:jc w:val="both"/>
      </w:pPr>
      <w:r>
        <w:rPr>
          <w:bCs/>
        </w:rPr>
        <w:lastRenderedPageBreak/>
        <w:t>10. </w:t>
      </w:r>
      <w:r>
        <w:t>Председатель комиссии при поступлении документов, указанных в пункте 8 настоящего Положения, в течение двух рабочих дней:</w:t>
      </w:r>
    </w:p>
    <w:p w:rsidR="00FA3312" w:rsidRDefault="00FA3312" w:rsidP="00FA3312">
      <w:pPr>
        <w:autoSpaceDE w:val="0"/>
        <w:autoSpaceDN w:val="0"/>
        <w:adjustRightInd w:val="0"/>
        <w:ind w:firstLine="709"/>
        <w:jc w:val="both"/>
      </w:pPr>
      <w:r>
        <w:t>1) назначает дату заседания комиссии;</w:t>
      </w:r>
    </w:p>
    <w:p w:rsidR="00FA3312" w:rsidRDefault="00FA3312" w:rsidP="00FA3312">
      <w:pPr>
        <w:autoSpaceDE w:val="0"/>
        <w:autoSpaceDN w:val="0"/>
        <w:adjustRightInd w:val="0"/>
        <w:ind w:firstLine="709"/>
        <w:jc w:val="both"/>
      </w:pPr>
      <w:r>
        <w:t>2) рассматривает вопрос о необходимости участия в заседании комиссии иных лиц, помимо членов комиссии;</w:t>
      </w:r>
    </w:p>
    <w:p w:rsidR="00FA3312" w:rsidRDefault="00FA3312" w:rsidP="00FA3312">
      <w:pPr>
        <w:autoSpaceDE w:val="0"/>
        <w:autoSpaceDN w:val="0"/>
        <w:adjustRightInd w:val="0"/>
        <w:ind w:firstLine="709"/>
        <w:jc w:val="both"/>
      </w:pPr>
      <w:r>
        <w:t>3) принимает решение о рассмотрении (об отказе в рассмотрении) в ходе заседания комиссии дополнительных материалов по ходатайству членов комиссии.</w:t>
      </w:r>
    </w:p>
    <w:p w:rsidR="00FA3312" w:rsidRDefault="00FA3312" w:rsidP="00FA3312">
      <w:pPr>
        <w:autoSpaceDE w:val="0"/>
        <w:autoSpaceDN w:val="0"/>
        <w:adjustRightInd w:val="0"/>
        <w:ind w:firstLine="709"/>
        <w:jc w:val="both"/>
      </w:pPr>
      <w:r>
        <w:t>11. Секретарь комиссии:</w:t>
      </w:r>
    </w:p>
    <w:p w:rsidR="00FA3312" w:rsidRDefault="00FA3312" w:rsidP="00FA3312">
      <w:pPr>
        <w:autoSpaceDE w:val="0"/>
        <w:autoSpaceDN w:val="0"/>
        <w:adjustRightInd w:val="0"/>
        <w:ind w:firstLine="709"/>
        <w:jc w:val="both"/>
      </w:pPr>
      <w:r>
        <w:t>1) не позднее двух рабочих дней до дня заседания комиссии организует ознакомление руководителя, в отношении которого комиссией рассматривается вопрос об урегулировании конфликта интересов, членов комиссии и других лиц для участия в заседании комиссии, с материалами, указанными в пункте 8 настоящего Положения;</w:t>
      </w:r>
    </w:p>
    <w:p w:rsidR="00FA3312" w:rsidRDefault="00FA3312" w:rsidP="00FA3312">
      <w:pPr>
        <w:autoSpaceDE w:val="0"/>
        <w:autoSpaceDN w:val="0"/>
        <w:adjustRightInd w:val="0"/>
        <w:ind w:firstLine="709"/>
        <w:jc w:val="both"/>
      </w:pPr>
      <w:r>
        <w:t>2) обеспечивает приглашение лиц, указанных в подпункте 1 настоящего пункта, для участия в заседании комиссии;</w:t>
      </w:r>
    </w:p>
    <w:p w:rsidR="00FA3312" w:rsidRDefault="00FA3312" w:rsidP="00FA3312">
      <w:pPr>
        <w:autoSpaceDE w:val="0"/>
        <w:autoSpaceDN w:val="0"/>
        <w:adjustRightInd w:val="0"/>
        <w:ind w:firstLine="709"/>
        <w:jc w:val="both"/>
      </w:pPr>
      <w:r>
        <w:t>3) ведет протокол заседания комиссии;</w:t>
      </w:r>
    </w:p>
    <w:p w:rsidR="00FA3312" w:rsidRDefault="00FA3312" w:rsidP="00FA3312">
      <w:pPr>
        <w:autoSpaceDE w:val="0"/>
        <w:autoSpaceDN w:val="0"/>
        <w:adjustRightInd w:val="0"/>
        <w:ind w:firstLine="709"/>
        <w:jc w:val="both"/>
      </w:pPr>
      <w:r>
        <w:t xml:space="preserve">4) оформляет и представляет в течение трех рабочих дней со дня заседания комиссии: работодателю </w:t>
      </w:r>
      <w:r>
        <w:noBreakHyphen/>
        <w:t xml:space="preserve">протокол заседания комиссии вместе с материалами, относящимися к факту возникновения у руководителя личной заинтересованности; руководителю </w:t>
      </w:r>
      <w:r>
        <w:noBreakHyphen/>
        <w:t>выписку из протокола заседания комиссии.</w:t>
      </w:r>
    </w:p>
    <w:p w:rsidR="00FA3312" w:rsidRDefault="00FA3312" w:rsidP="00FA3312">
      <w:pPr>
        <w:autoSpaceDE w:val="0"/>
        <w:autoSpaceDN w:val="0"/>
        <w:adjustRightInd w:val="0"/>
        <w:ind w:firstLine="709"/>
        <w:jc w:val="both"/>
      </w:pPr>
      <w:r>
        <w:t>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сообщить об этом председателю комиссии и не принимать участие в рассмотрении указанного вопроса.</w:t>
      </w:r>
    </w:p>
    <w:p w:rsidR="00FA3312" w:rsidRDefault="00FA3312" w:rsidP="00FA3312">
      <w:pPr>
        <w:autoSpaceDE w:val="0"/>
        <w:autoSpaceDN w:val="0"/>
        <w:adjustRightInd w:val="0"/>
        <w:ind w:firstLine="709"/>
        <w:jc w:val="both"/>
      </w:pPr>
      <w:r>
        <w:t>13. Заседания комиссии проводятся под руководством председателя комиссии, а в случае отсутствия председателя комиссии его обязанности исполняет заместитель председателя комиссии.</w:t>
      </w:r>
    </w:p>
    <w:p w:rsidR="00FA3312" w:rsidRDefault="00FA3312" w:rsidP="00FA3312">
      <w:pPr>
        <w:autoSpaceDE w:val="0"/>
        <w:autoSpaceDN w:val="0"/>
        <w:adjustRightInd w:val="0"/>
        <w:ind w:firstLine="709"/>
        <w:jc w:val="both"/>
      </w:pPr>
      <w:r>
        <w:t>Заседание комиссии считается правомочным, если на нем присутствует не менее двух третей от общего числа членов комиссии.</w:t>
      </w:r>
    </w:p>
    <w:p w:rsidR="00FA3312" w:rsidRDefault="00FA3312" w:rsidP="00FA3312">
      <w:pPr>
        <w:autoSpaceDE w:val="0"/>
        <w:autoSpaceDN w:val="0"/>
        <w:adjustRightInd w:val="0"/>
        <w:ind w:firstLine="709"/>
        <w:jc w:val="both"/>
      </w:pPr>
      <w:r>
        <w:t>Решения комиссии принимаются открытым голосованием большинством голосов от числа присутствующих на заседании членов комиссии. В случае равенства голосов членов комиссии решающим является голос председательствующего на заседании.</w:t>
      </w:r>
    </w:p>
    <w:p w:rsidR="00FA3312" w:rsidRDefault="00FA3312" w:rsidP="00FA3312">
      <w:pPr>
        <w:autoSpaceDE w:val="0"/>
        <w:autoSpaceDN w:val="0"/>
        <w:adjustRightInd w:val="0"/>
        <w:ind w:firstLine="709"/>
        <w:jc w:val="both"/>
      </w:pPr>
      <w:r>
        <w:t xml:space="preserve">14. Заседание комиссии проводится, как правило, в присутствии руководителя, в отношении которого рассматривается вопрос </w:t>
      </w:r>
      <w:r>
        <w:rPr>
          <w:color w:val="000000"/>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t>. О намерении лично присутствовать на заседании комиссии руководитель указывает в уведомлении, представленном им в соответствии с Порядком.</w:t>
      </w:r>
    </w:p>
    <w:p w:rsidR="00FA3312" w:rsidRDefault="00FA3312" w:rsidP="00FA3312">
      <w:pPr>
        <w:autoSpaceDE w:val="0"/>
        <w:autoSpaceDN w:val="0"/>
        <w:adjustRightInd w:val="0"/>
        <w:ind w:firstLine="709"/>
        <w:jc w:val="both"/>
      </w:pPr>
      <w:r>
        <w:t>15. Заседания комиссии могут проводиться в отсутствие руководителя в случае:</w:t>
      </w:r>
    </w:p>
    <w:p w:rsidR="00FA3312" w:rsidRDefault="00FA3312" w:rsidP="00FA3312">
      <w:pPr>
        <w:autoSpaceDE w:val="0"/>
        <w:autoSpaceDN w:val="0"/>
        <w:adjustRightInd w:val="0"/>
        <w:ind w:firstLine="709"/>
        <w:jc w:val="both"/>
      </w:pPr>
      <w:r>
        <w:t>1) если в уведомлении не содержатся указания о намерении руководителя лично присутствовать на заседании комиссии;</w:t>
      </w:r>
    </w:p>
    <w:p w:rsidR="00FA3312" w:rsidRDefault="00FA3312" w:rsidP="00FA3312">
      <w:pPr>
        <w:autoSpaceDE w:val="0"/>
        <w:autoSpaceDN w:val="0"/>
        <w:adjustRightInd w:val="0"/>
        <w:ind w:firstLine="709"/>
        <w:jc w:val="both"/>
      </w:pPr>
      <w:r>
        <w:t>2) если руководитель, намеревающиеся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FA3312" w:rsidRDefault="00FA3312" w:rsidP="00FA3312">
      <w:pPr>
        <w:autoSpaceDE w:val="0"/>
        <w:autoSpaceDN w:val="0"/>
        <w:adjustRightInd w:val="0"/>
        <w:ind w:firstLine="709"/>
        <w:jc w:val="both"/>
      </w:pPr>
      <w:r>
        <w:t xml:space="preserve">16. На заседании комиссии заслушиваются пояснения руководителя, в отношении которого рассматривается вопрос </w:t>
      </w:r>
      <w:r>
        <w:rPr>
          <w:color w:val="000000"/>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t>, лично присутствующего на заседании комиссии.</w:t>
      </w:r>
    </w:p>
    <w:p w:rsidR="00FA3312" w:rsidRDefault="00FA3312" w:rsidP="00FA3312">
      <w:pPr>
        <w:widowControl w:val="0"/>
        <w:autoSpaceDE w:val="0"/>
        <w:autoSpaceDN w:val="0"/>
        <w:adjustRightInd w:val="0"/>
        <w:ind w:firstLine="709"/>
        <w:jc w:val="both"/>
      </w:pPr>
      <w:r>
        <w:t>17. Члены комиссии и лица, участвовавшие в ее заседании, не вправе разглашать сведения, ставшие им известными в ходе работы комиссии.</w:t>
      </w:r>
    </w:p>
    <w:p w:rsidR="00FA3312" w:rsidRDefault="00FA3312" w:rsidP="00FA3312">
      <w:pPr>
        <w:autoSpaceDE w:val="0"/>
        <w:autoSpaceDN w:val="0"/>
        <w:adjustRightInd w:val="0"/>
        <w:ind w:firstLine="709"/>
        <w:jc w:val="both"/>
      </w:pPr>
      <w:r>
        <w:t>18. По итогам рассмотрения вынесенного на заседание вопроса комиссия принимает одно из следующих решений:</w:t>
      </w:r>
    </w:p>
    <w:p w:rsidR="00FA3312" w:rsidRDefault="00FA3312" w:rsidP="00FA3312">
      <w:pPr>
        <w:autoSpaceDE w:val="0"/>
        <w:autoSpaceDN w:val="0"/>
        <w:adjustRightInd w:val="0"/>
        <w:ind w:firstLine="709"/>
        <w:jc w:val="both"/>
      </w:pPr>
      <w:r>
        <w:t>1) признать, что при исполнении руководителем должностных обязанностей конфликт интересов отсутствует;</w:t>
      </w:r>
    </w:p>
    <w:p w:rsidR="00FA3312" w:rsidRDefault="00FA3312" w:rsidP="00FA3312">
      <w:pPr>
        <w:autoSpaceDE w:val="0"/>
        <w:autoSpaceDN w:val="0"/>
        <w:adjustRightInd w:val="0"/>
        <w:ind w:firstLine="709"/>
        <w:jc w:val="both"/>
      </w:pPr>
      <w:r>
        <w:lastRenderedPageBreak/>
        <w:t>2) признать, что при исполнении руководителем должностных обязанностей личная заинтересованность может привести к конфликту интересов (в этом случае комиссия рекомендует руководителю принять меры по предотвращению конфликта интересов и (или) работодателю обеспечить принятие этих мер);</w:t>
      </w:r>
    </w:p>
    <w:p w:rsidR="00FA3312" w:rsidRDefault="00FA3312" w:rsidP="00FA3312">
      <w:pPr>
        <w:autoSpaceDE w:val="0"/>
        <w:autoSpaceDN w:val="0"/>
        <w:adjustRightInd w:val="0"/>
        <w:ind w:firstLine="709"/>
        <w:jc w:val="both"/>
      </w:pPr>
      <w:r>
        <w:t>3) признать, что при исполнении руководителем должностных обязанностей личная заинтересованность приводит к конфликту интересов (в этом случае комиссия рекомендует руководителю принять меры по урегулированию конфликта интересов и (или) работодателю обеспечить принятие этих мер);</w:t>
      </w:r>
    </w:p>
    <w:p w:rsidR="00FA3312" w:rsidRDefault="00FA3312" w:rsidP="00FA3312">
      <w:pPr>
        <w:autoSpaceDE w:val="0"/>
        <w:autoSpaceDN w:val="0"/>
        <w:adjustRightInd w:val="0"/>
        <w:ind w:firstLine="709"/>
        <w:jc w:val="both"/>
      </w:pPr>
      <w:r>
        <w:t xml:space="preserve">4) признать, что руководителем не соблюдались требования об урегулировании конфликта интересов (в этом случае комиссия рекомендует работодателю применить к руководителю меры </w:t>
      </w:r>
      <w:r>
        <w:rPr>
          <w:bCs/>
        </w:rPr>
        <w:t>дисциплинарной ответственности в соответствии с Трудовым кодексом Российской Федерации</w:t>
      </w:r>
      <w:r>
        <w:t>).</w:t>
      </w:r>
    </w:p>
    <w:p w:rsidR="00FA3312" w:rsidRDefault="00FA3312" w:rsidP="00FA3312">
      <w:pPr>
        <w:autoSpaceDE w:val="0"/>
        <w:autoSpaceDN w:val="0"/>
        <w:adjustRightInd w:val="0"/>
        <w:ind w:firstLine="709"/>
        <w:jc w:val="both"/>
      </w:pPr>
      <w:r>
        <w:t xml:space="preserve">Одновременно с принятием решений, предусмотренных подпунктами 2, 3 настоящего пункта, комиссия может рекомендовать работодателю установить дополнительный контроль </w:t>
      </w:r>
      <w:r>
        <w:rPr>
          <w:bCs/>
        </w:rPr>
        <w:t xml:space="preserve">за реализацией руководителем мер по предотвращению </w:t>
      </w:r>
      <w:r>
        <w:t>конфликта интересов.</w:t>
      </w:r>
    </w:p>
    <w:p w:rsidR="00FA3312" w:rsidRDefault="00FA3312" w:rsidP="00FA3312">
      <w:pPr>
        <w:autoSpaceDE w:val="0"/>
        <w:autoSpaceDN w:val="0"/>
        <w:adjustRightInd w:val="0"/>
        <w:ind w:firstLine="709"/>
        <w:jc w:val="both"/>
      </w:pPr>
      <w:r>
        <w:t>19. Решение комиссии оформляется протоколом, который подписывается членами комиссии, принимавшими участие в ее заседании.</w:t>
      </w:r>
    </w:p>
    <w:p w:rsidR="00FA3312" w:rsidRDefault="00FA3312" w:rsidP="00FA3312">
      <w:pPr>
        <w:autoSpaceDE w:val="0"/>
        <w:autoSpaceDN w:val="0"/>
        <w:adjustRightInd w:val="0"/>
        <w:ind w:firstLine="709"/>
        <w:jc w:val="both"/>
      </w:pPr>
      <w:r>
        <w:t>20. Член комиссии, не согласный с ее решением, вправе в письменной форме изложить свое мнение, которое подлежит обязательному приобщению к выписке протокола заседания комиссии и с которым должен быть ознакомлен руководитель.</w:t>
      </w:r>
    </w:p>
    <w:p w:rsidR="00FA3312" w:rsidRDefault="00FA3312" w:rsidP="00475371">
      <w:pPr>
        <w:autoSpaceDE w:val="0"/>
        <w:autoSpaceDN w:val="0"/>
        <w:adjustRightInd w:val="0"/>
        <w:ind w:firstLine="709"/>
      </w:pPr>
      <w:r>
        <w:t>21. Решение комиссии может быть обжаловано в порядке, установленном законодательством Российской Федерации.</w:t>
      </w:r>
    </w:p>
    <w:p w:rsidR="00475371" w:rsidRDefault="00475371" w:rsidP="00475371">
      <w:pPr>
        <w:autoSpaceDE w:val="0"/>
        <w:autoSpaceDN w:val="0"/>
        <w:adjustRightInd w:val="0"/>
        <w:ind w:firstLine="709"/>
      </w:pPr>
    </w:p>
    <w:p w:rsidR="00475371" w:rsidRDefault="00475371" w:rsidP="00475371">
      <w:pPr>
        <w:autoSpaceDE w:val="0"/>
        <w:autoSpaceDN w:val="0"/>
        <w:adjustRightInd w:val="0"/>
        <w:ind w:firstLine="709"/>
      </w:pPr>
      <w:r>
        <w:t xml:space="preserve">         </w:t>
      </w:r>
    </w:p>
    <w:p w:rsidR="00475371" w:rsidRDefault="00475371" w:rsidP="00475371">
      <w:r>
        <w:t xml:space="preserve">                                                                                                          УТВЕРЖДЕН</w:t>
      </w:r>
    </w:p>
    <w:p w:rsidR="00475371" w:rsidRDefault="00475371" w:rsidP="00475371">
      <w:pPr>
        <w:ind w:left="4536"/>
        <w:jc w:val="center"/>
      </w:pPr>
      <w:r>
        <w:t xml:space="preserve">постановлением администрации </w:t>
      </w:r>
    </w:p>
    <w:p w:rsidR="00475371" w:rsidRDefault="00475371" w:rsidP="00475371">
      <w:pPr>
        <w:ind w:left="4536"/>
        <w:jc w:val="center"/>
        <w:rPr>
          <w:bCs/>
        </w:rPr>
      </w:pPr>
      <w:r>
        <w:rPr>
          <w:bCs/>
        </w:rPr>
        <w:t xml:space="preserve">Серебрянского сельсовета Чулымского района Новосибирской области </w:t>
      </w:r>
    </w:p>
    <w:p w:rsidR="00475371" w:rsidRDefault="00475371" w:rsidP="00475371">
      <w:pPr>
        <w:ind w:left="4536"/>
        <w:jc w:val="center"/>
      </w:pPr>
      <w:r>
        <w:rPr>
          <w:bCs/>
        </w:rPr>
        <w:t>от 14.12.2022 №91</w:t>
      </w:r>
    </w:p>
    <w:p w:rsidR="00475371" w:rsidRDefault="00475371" w:rsidP="00475371">
      <w:pPr>
        <w:rPr>
          <w:bCs/>
          <w:i/>
        </w:rPr>
      </w:pPr>
    </w:p>
    <w:p w:rsidR="00475371" w:rsidRDefault="00475371" w:rsidP="00475371">
      <w:pPr>
        <w:ind w:left="4536"/>
        <w:jc w:val="center"/>
        <w:rPr>
          <w:bCs/>
        </w:rPr>
      </w:pPr>
    </w:p>
    <w:p w:rsidR="00475371" w:rsidRDefault="00475371" w:rsidP="00475371">
      <w:pPr>
        <w:widowControl w:val="0"/>
        <w:autoSpaceDE w:val="0"/>
        <w:autoSpaceDN w:val="0"/>
        <w:adjustRightInd w:val="0"/>
        <w:ind w:left="4678"/>
        <w:jc w:val="center"/>
      </w:pPr>
    </w:p>
    <w:p w:rsidR="00475371" w:rsidRDefault="00475371" w:rsidP="00475371">
      <w:pPr>
        <w:autoSpaceDE w:val="0"/>
        <w:autoSpaceDN w:val="0"/>
        <w:adjustRightInd w:val="0"/>
        <w:jc w:val="center"/>
      </w:pPr>
      <w:r>
        <w:t>Состав комиссии по предотвращению и урегулированию конфликтов интересов, возникающих при исполнении должностных обязанностей руководителями муниципальных учреждений (предприятий)</w:t>
      </w:r>
    </w:p>
    <w:p w:rsidR="00475371" w:rsidRDefault="00475371" w:rsidP="00475371">
      <w:pPr>
        <w:autoSpaceDE w:val="0"/>
        <w:autoSpaceDN w:val="0"/>
        <w:adjustRightInd w:val="0"/>
        <w:jc w:val="center"/>
        <w:rPr>
          <w:bCs/>
        </w:rPr>
      </w:pPr>
      <w:r>
        <w:rPr>
          <w:bCs/>
        </w:rPr>
        <w:t>Серебрянского сельсовета Чулымского района Новосибирской области</w:t>
      </w:r>
    </w:p>
    <w:p w:rsidR="00475371" w:rsidRDefault="00475371" w:rsidP="00475371">
      <w:pPr>
        <w:autoSpaceDE w:val="0"/>
        <w:autoSpaceDN w:val="0"/>
        <w:adjustRightInd w:val="0"/>
        <w:jc w:val="center"/>
      </w:pPr>
    </w:p>
    <w:p w:rsidR="00475371" w:rsidRDefault="00475371" w:rsidP="00475371">
      <w:pPr>
        <w:pStyle w:val="aa"/>
        <w:ind w:firstLine="567"/>
        <w:jc w:val="both"/>
        <w:rPr>
          <w:color w:val="000000"/>
        </w:rPr>
      </w:pPr>
      <w:r>
        <w:rPr>
          <w:color w:val="000000"/>
        </w:rPr>
        <w:t xml:space="preserve">  председатель комиссии – Гутникова Н.А. - заместитель главы администрации  Серебрянского сельсовета Чулымского района Новосибирской области;</w:t>
      </w:r>
    </w:p>
    <w:p w:rsidR="00475371" w:rsidRDefault="00475371" w:rsidP="00475371">
      <w:pPr>
        <w:pStyle w:val="aa"/>
        <w:ind w:firstLine="567"/>
        <w:jc w:val="both"/>
        <w:rPr>
          <w:color w:val="000000"/>
        </w:rPr>
      </w:pPr>
      <w:r>
        <w:rPr>
          <w:color w:val="000000"/>
        </w:rPr>
        <w:t xml:space="preserve">  заместитель председателя комиссии – Романова Н.А. - специалист администрации Серебрянского сельсовета Чулымского района Новосибирской области;</w:t>
      </w:r>
    </w:p>
    <w:p w:rsidR="00475371" w:rsidRDefault="00475371" w:rsidP="00475371">
      <w:pPr>
        <w:pStyle w:val="aa"/>
        <w:ind w:firstLine="567"/>
        <w:jc w:val="both"/>
        <w:rPr>
          <w:color w:val="000000"/>
        </w:rPr>
      </w:pPr>
      <w:r>
        <w:rPr>
          <w:color w:val="000000"/>
        </w:rPr>
        <w:t xml:space="preserve">  секретарь комиссии – Никифорова Л.А.- специалист администрации Сенребрянского сельсовета Чулымского района Новосибирской области;</w:t>
      </w:r>
    </w:p>
    <w:p w:rsidR="00475371" w:rsidRDefault="00475371" w:rsidP="00475371">
      <w:pPr>
        <w:pStyle w:val="aa"/>
        <w:ind w:firstLine="567"/>
        <w:jc w:val="both"/>
        <w:rPr>
          <w:color w:val="000000"/>
        </w:rPr>
      </w:pPr>
      <w:r>
        <w:rPr>
          <w:color w:val="000000"/>
        </w:rPr>
        <w:t>Члены комиссии:</w:t>
      </w:r>
    </w:p>
    <w:p w:rsidR="00475371" w:rsidRDefault="00475371" w:rsidP="00475371">
      <w:pPr>
        <w:pStyle w:val="aa"/>
        <w:ind w:firstLine="567"/>
        <w:jc w:val="both"/>
        <w:rPr>
          <w:color w:val="000000"/>
        </w:rPr>
      </w:pPr>
      <w:r>
        <w:rPr>
          <w:color w:val="000000"/>
        </w:rPr>
        <w:t xml:space="preserve">  Бирюля С.В. – председатель Совета депутатов Серебрянского сельсовета Чулымского района Новосибирской области;</w:t>
      </w:r>
    </w:p>
    <w:p w:rsidR="00475371" w:rsidRDefault="00475371" w:rsidP="00475371">
      <w:pPr>
        <w:pStyle w:val="aa"/>
        <w:ind w:firstLine="567"/>
        <w:jc w:val="both"/>
        <w:rPr>
          <w:color w:val="000000"/>
        </w:rPr>
      </w:pPr>
      <w:r>
        <w:rPr>
          <w:color w:val="000000"/>
        </w:rPr>
        <w:t xml:space="preserve">  Кривошеева Л.Б. – депутат Совета депутатов Серебрянского сельсовета Чулымского района Новосибирской области. </w:t>
      </w:r>
    </w:p>
    <w:p w:rsidR="00475371" w:rsidRDefault="00475371" w:rsidP="00475371">
      <w:pPr>
        <w:jc w:val="center"/>
      </w:pPr>
    </w:p>
    <w:p w:rsidR="00475371" w:rsidRDefault="00475371" w:rsidP="00475371">
      <w:pPr>
        <w:autoSpaceDE w:val="0"/>
        <w:autoSpaceDN w:val="0"/>
        <w:adjustRightInd w:val="0"/>
        <w:ind w:firstLine="709"/>
        <w:sectPr w:rsidR="00475371">
          <w:pgSz w:w="11907" w:h="16840"/>
          <w:pgMar w:top="1134" w:right="567" w:bottom="1134" w:left="1418" w:header="709" w:footer="709" w:gutter="0"/>
          <w:cols w:space="720"/>
        </w:sectPr>
      </w:pPr>
    </w:p>
    <w:p w:rsidR="00FA3312" w:rsidRDefault="00FA3312" w:rsidP="00FA3312">
      <w:pPr>
        <w:jc w:val="center"/>
      </w:pPr>
    </w:p>
    <w:p w:rsidR="00FA3312" w:rsidRDefault="00FA3312" w:rsidP="00FA3312">
      <w:pPr>
        <w:shd w:val="clear" w:color="auto" w:fill="FFFFFF"/>
        <w:ind w:left="5670"/>
        <w:jc w:val="center"/>
        <w:rPr>
          <w:color w:val="000000"/>
          <w:spacing w:val="-10"/>
        </w:rPr>
      </w:pPr>
    </w:p>
    <w:p w:rsidR="00764196" w:rsidRDefault="00764196" w:rsidP="00764196">
      <w:pPr>
        <w:jc w:val="center"/>
      </w:pPr>
    </w:p>
    <w:p w:rsidR="00764196" w:rsidRDefault="00764196" w:rsidP="00764196">
      <w:pPr>
        <w:jc w:val="center"/>
      </w:pPr>
      <w:r>
        <w:t>АДМИНИСТРАЦИЯ СЕРЕБРЯНСКОГО СЕЛЬСОВЕТА</w:t>
      </w:r>
    </w:p>
    <w:p w:rsidR="00764196" w:rsidRDefault="00764196" w:rsidP="00764196">
      <w:pPr>
        <w:jc w:val="center"/>
      </w:pPr>
      <w:r>
        <w:t xml:space="preserve"> ЧУЛЫМСКОГО РАЙОНА НОВОСИБИРСКОЙ ОБЛАСТИ</w:t>
      </w:r>
    </w:p>
    <w:p w:rsidR="00764196" w:rsidRDefault="00764196" w:rsidP="00764196">
      <w:pPr>
        <w:jc w:val="center"/>
      </w:pPr>
    </w:p>
    <w:p w:rsidR="00764196" w:rsidRDefault="00764196" w:rsidP="00764196">
      <w:pPr>
        <w:jc w:val="center"/>
      </w:pPr>
      <w:r>
        <w:t>ПОСТАНОВЛЕНИЕ</w:t>
      </w:r>
    </w:p>
    <w:p w:rsidR="00764196" w:rsidRDefault="00475371" w:rsidP="00764196">
      <w:pPr>
        <w:jc w:val="center"/>
      </w:pPr>
      <w:r>
        <w:t xml:space="preserve">                     </w:t>
      </w:r>
    </w:p>
    <w:p w:rsidR="00764196" w:rsidRDefault="00764196" w:rsidP="00764196">
      <w:pPr>
        <w:jc w:val="both"/>
      </w:pPr>
      <w:r>
        <w:t xml:space="preserve">От 15.12.2022 г.                         </w:t>
      </w:r>
      <w:r w:rsidR="00475371">
        <w:t xml:space="preserve">            </w:t>
      </w:r>
      <w:r>
        <w:t xml:space="preserve"> с.   Серебрянское                                         №92</w:t>
      </w:r>
    </w:p>
    <w:p w:rsidR="00764196" w:rsidRDefault="00764196" w:rsidP="00764196">
      <w:pPr>
        <w:jc w:val="both"/>
      </w:pPr>
    </w:p>
    <w:p w:rsidR="00764196" w:rsidRDefault="00764196" w:rsidP="00764196">
      <w:pPr>
        <w:jc w:val="center"/>
        <w:outlineLvl w:val="0"/>
      </w:pPr>
      <w:r>
        <w:t xml:space="preserve">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Серебрянского сельсовета  Чулымского района Новосибирской области </w:t>
      </w:r>
    </w:p>
    <w:p w:rsidR="00764196" w:rsidRDefault="00764196" w:rsidP="00764196">
      <w:pPr>
        <w:autoSpaceDE w:val="0"/>
        <w:autoSpaceDN w:val="0"/>
        <w:adjustRightInd w:val="0"/>
        <w:jc w:val="center"/>
      </w:pPr>
    </w:p>
    <w:p w:rsidR="00764196" w:rsidRDefault="00764196" w:rsidP="00764196">
      <w:pPr>
        <w:ind w:firstLine="567"/>
        <w:jc w:val="center"/>
      </w:pPr>
    </w:p>
    <w:p w:rsidR="00764196" w:rsidRDefault="00764196" w:rsidP="00764196">
      <w:pPr>
        <w:tabs>
          <w:tab w:val="left" w:pos="284"/>
        </w:tabs>
        <w:ind w:right="-1" w:firstLine="567"/>
        <w:jc w:val="both"/>
      </w:pPr>
      <w:r>
        <w:t xml:space="preserve">Руководствуясь </w:t>
      </w:r>
      <w:r>
        <w:rPr>
          <w:rStyle w:val="affff6"/>
          <w:i w:val="0"/>
          <w:iCs w:val="0"/>
          <w:shd w:val="clear" w:color="auto" w:fill="FFFFFF"/>
        </w:rPr>
        <w:t>Постановлением</w:t>
      </w:r>
      <w:r>
        <w:rPr>
          <w:shd w:val="clear" w:color="auto" w:fill="FFFFFF"/>
        </w:rPr>
        <w:t> </w:t>
      </w:r>
      <w:r>
        <w:rPr>
          <w:rStyle w:val="affff6"/>
          <w:i w:val="0"/>
          <w:iCs w:val="0"/>
          <w:shd w:val="clear" w:color="auto" w:fill="FFFFFF"/>
        </w:rPr>
        <w:t>Правительства</w:t>
      </w:r>
      <w:r>
        <w:rPr>
          <w:shd w:val="clear" w:color="auto" w:fill="FFFFFF"/>
        </w:rPr>
        <w:t> РФ от 25 июня 2021 г. N </w:t>
      </w:r>
      <w:r>
        <w:rPr>
          <w:rStyle w:val="affff6"/>
          <w:i w:val="0"/>
          <w:iCs w:val="0"/>
          <w:shd w:val="clear" w:color="auto" w:fill="FFFFFF"/>
        </w:rPr>
        <w:t>990</w:t>
      </w:r>
      <w:r>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администрация Серебрянского сельсовета  Чулымского района Новосибирской области</w:t>
      </w:r>
    </w:p>
    <w:p w:rsidR="00764196" w:rsidRDefault="00764196" w:rsidP="00764196">
      <w:pPr>
        <w:jc w:val="both"/>
      </w:pPr>
      <w:r>
        <w:t>ПОСТАНОВЛЯЕТ:</w:t>
      </w:r>
    </w:p>
    <w:p w:rsidR="00764196" w:rsidRDefault="00764196" w:rsidP="00764196">
      <w:pPr>
        <w:ind w:firstLine="567"/>
        <w:jc w:val="both"/>
        <w:outlineLvl w:val="0"/>
      </w:pPr>
      <w:r>
        <w:t>1. Утвердить Программу профилактики рисков причинения вреда (ущерба) охраняемым законом ценностям на 2023 год в сфере муниципального жилищного контроля  на территории Серебрянского сельсовета  Чулымского района Новосибирской области.</w:t>
      </w:r>
    </w:p>
    <w:p w:rsidR="00764196" w:rsidRDefault="00764196" w:rsidP="00764196">
      <w:pPr>
        <w:ind w:firstLine="567"/>
        <w:jc w:val="both"/>
      </w:pPr>
      <w:r>
        <w:t>2.</w:t>
      </w:r>
      <w:r>
        <w:rPr>
          <w:color w:val="FF0000"/>
        </w:rPr>
        <w:t xml:space="preserve"> </w:t>
      </w:r>
      <w:r>
        <w:t>Опубликовать настоящее постановление в периодическом печатном издании «Серебрянский вестник» и на официальном сайте администрации Серебрянского сельсовета Чулымского района Новосибирской области в сети Интернет.</w:t>
      </w:r>
    </w:p>
    <w:p w:rsidR="00764196" w:rsidRDefault="00764196" w:rsidP="00764196">
      <w:pPr>
        <w:numPr>
          <w:ilvl w:val="0"/>
          <w:numId w:val="26"/>
        </w:numPr>
        <w:ind w:left="0" w:firstLine="567"/>
        <w:jc w:val="both"/>
      </w:pPr>
      <w:r>
        <w:t xml:space="preserve">Контроль за исполнением настоящего постановления оставляю за собой. </w:t>
      </w:r>
    </w:p>
    <w:p w:rsidR="00764196" w:rsidRDefault="00764196" w:rsidP="00764196">
      <w:pPr>
        <w:ind w:firstLine="567"/>
        <w:jc w:val="both"/>
      </w:pPr>
      <w:r>
        <w:t xml:space="preserve">       </w:t>
      </w:r>
    </w:p>
    <w:p w:rsidR="00764196" w:rsidRDefault="00764196" w:rsidP="00764196">
      <w:pPr>
        <w:jc w:val="both"/>
      </w:pPr>
    </w:p>
    <w:p w:rsidR="00764196" w:rsidRDefault="00764196" w:rsidP="00764196">
      <w:pPr>
        <w:jc w:val="both"/>
      </w:pPr>
    </w:p>
    <w:p w:rsidR="00764196" w:rsidRDefault="00764196" w:rsidP="00764196">
      <w:pPr>
        <w:jc w:val="both"/>
      </w:pPr>
    </w:p>
    <w:p w:rsidR="00764196" w:rsidRDefault="00764196" w:rsidP="00764196">
      <w:pPr>
        <w:jc w:val="both"/>
      </w:pPr>
      <w:r>
        <w:t xml:space="preserve">Глава Серебрянского сельсовета </w:t>
      </w:r>
    </w:p>
    <w:p w:rsidR="00764196" w:rsidRDefault="00764196" w:rsidP="00764196">
      <w:r>
        <w:t>Чулымского  района Новосибирской области                                          А.А.Баутин</w:t>
      </w:r>
    </w:p>
    <w:p w:rsidR="00764196" w:rsidRDefault="00764196" w:rsidP="00764196">
      <w:pPr>
        <w:ind w:left="5940"/>
        <w:jc w:val="right"/>
      </w:pPr>
    </w:p>
    <w:p w:rsidR="00764196" w:rsidRDefault="00764196" w:rsidP="00764196">
      <w:pPr>
        <w:ind w:left="5940"/>
        <w:jc w:val="right"/>
      </w:pPr>
    </w:p>
    <w:p w:rsidR="00764196" w:rsidRDefault="00764196" w:rsidP="00764196">
      <w:pPr>
        <w:ind w:left="5940"/>
        <w:jc w:val="right"/>
      </w:pPr>
    </w:p>
    <w:p w:rsidR="00764196" w:rsidRDefault="00764196" w:rsidP="00764196">
      <w:pPr>
        <w:ind w:left="5940"/>
        <w:jc w:val="right"/>
      </w:pPr>
    </w:p>
    <w:p w:rsidR="00764196" w:rsidRDefault="00764196" w:rsidP="00764196">
      <w:pPr>
        <w:ind w:left="5940"/>
        <w:jc w:val="right"/>
      </w:pPr>
    </w:p>
    <w:p w:rsidR="00764196" w:rsidRDefault="00764196" w:rsidP="00764196">
      <w:pPr>
        <w:ind w:left="5940"/>
        <w:jc w:val="right"/>
      </w:pPr>
    </w:p>
    <w:p w:rsidR="00764196" w:rsidRDefault="00764196" w:rsidP="00764196">
      <w:pPr>
        <w:ind w:left="5940"/>
        <w:jc w:val="right"/>
      </w:pPr>
    </w:p>
    <w:p w:rsidR="00764196" w:rsidRDefault="00764196" w:rsidP="00764196">
      <w:pPr>
        <w:ind w:left="5940"/>
        <w:jc w:val="right"/>
      </w:pPr>
    </w:p>
    <w:p w:rsidR="00764196" w:rsidRDefault="00764196" w:rsidP="00764196">
      <w:pPr>
        <w:ind w:left="5940"/>
        <w:jc w:val="right"/>
      </w:pPr>
      <w:r>
        <w:br w:type="page"/>
      </w:r>
    </w:p>
    <w:p w:rsidR="00764196" w:rsidRDefault="00764196" w:rsidP="00764196">
      <w:pPr>
        <w:ind w:left="5940"/>
        <w:jc w:val="right"/>
      </w:pPr>
      <w:r>
        <w:lastRenderedPageBreak/>
        <w:t>УТВЕРЖДЕНА</w:t>
      </w:r>
    </w:p>
    <w:p w:rsidR="00764196" w:rsidRDefault="00764196" w:rsidP="00764196">
      <w:pPr>
        <w:ind w:left="5940"/>
        <w:jc w:val="right"/>
      </w:pPr>
      <w:r>
        <w:t xml:space="preserve">Постановлением Администрации Серебрянского  сельсовета Чулымского района Новосибирской области </w:t>
      </w:r>
    </w:p>
    <w:p w:rsidR="00764196" w:rsidRDefault="00764196" w:rsidP="00764196">
      <w:pPr>
        <w:jc w:val="right"/>
      </w:pPr>
      <w:r>
        <w:t>от 15.12.2022 г.  № 92</w:t>
      </w:r>
    </w:p>
    <w:p w:rsidR="00764196" w:rsidRDefault="00764196" w:rsidP="00764196">
      <w:pPr>
        <w:ind w:left="5940"/>
        <w:jc w:val="right"/>
      </w:pPr>
    </w:p>
    <w:p w:rsidR="00764196" w:rsidRDefault="00764196" w:rsidP="00764196">
      <w:pPr>
        <w:jc w:val="center"/>
        <w:outlineLvl w:val="0"/>
      </w:pPr>
      <w:r>
        <w:t>Программа профилактики рисков причинения вреда (ущерба) охраняемым законом ценностям на 2023 год в сфере муниципального жилищного контроля  на территории  Серебрянского сельсовета Чулымского района Новосибирской области</w:t>
      </w:r>
    </w:p>
    <w:p w:rsidR="00764196" w:rsidRDefault="00764196" w:rsidP="00764196">
      <w:pPr>
        <w:jc w:val="center"/>
        <w:outlineLvl w:val="0"/>
      </w:pPr>
    </w:p>
    <w:p w:rsidR="00764196" w:rsidRDefault="00764196" w:rsidP="00764196">
      <w:pPr>
        <w:ind w:firstLine="567"/>
        <w:jc w:val="both"/>
        <w:outlineLvl w:val="0"/>
      </w:pPr>
      <w:r>
        <w:t>Настоящая Программа профилактики рисков причинения вреда (ущерба) охраняемым законом ценностям на 2023 год в сфере муниципального жилищного  контроля  на территории Серебрянского сельсовета  Чулымского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764196" w:rsidRDefault="00764196" w:rsidP="00764196">
      <w:pPr>
        <w:autoSpaceDE w:val="0"/>
        <w:autoSpaceDN w:val="0"/>
        <w:adjustRightInd w:val="0"/>
        <w:ind w:firstLine="540"/>
        <w:jc w:val="both"/>
      </w:pPr>
      <w:r>
        <w:t>Настоящая Программа разработана и подлежит исполнению администрацией   Серебрянского сельсовета Чулымского района Новосибирской области (далее по тексту – администрация).</w:t>
      </w:r>
    </w:p>
    <w:p w:rsidR="00764196" w:rsidRDefault="00764196" w:rsidP="00764196">
      <w:pPr>
        <w:autoSpaceDE w:val="0"/>
        <w:autoSpaceDN w:val="0"/>
        <w:adjustRightInd w:val="0"/>
        <w:ind w:firstLine="567"/>
        <w:jc w:val="both"/>
      </w:pPr>
    </w:p>
    <w:p w:rsidR="00764196" w:rsidRDefault="00764196" w:rsidP="00764196">
      <w:pPr>
        <w:jc w:val="center"/>
      </w:pPr>
      <w: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64196" w:rsidRDefault="00764196" w:rsidP="00764196">
      <w:pPr>
        <w:ind w:left="567"/>
        <w:jc w:val="center"/>
      </w:pPr>
    </w:p>
    <w:p w:rsidR="00764196" w:rsidRDefault="00764196" w:rsidP="00764196">
      <w:pPr>
        <w:ind w:firstLine="567"/>
        <w:jc w:val="both"/>
      </w:pPr>
      <w:r>
        <w:t>1.1. Вид муниципального контроля: муниципальный жилищный контроль.</w:t>
      </w:r>
    </w:p>
    <w:p w:rsidR="00764196" w:rsidRDefault="00764196" w:rsidP="007641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1.2. Предметом муниципального контроля на территории муниципального образования   является </w:t>
      </w:r>
      <w:r>
        <w:rPr>
          <w:rFonts w:ascii="Times New Roman" w:hAnsi="Times New Roman" w:cs="Times New Roman"/>
          <w:sz w:val="24"/>
          <w:szCs w:val="24"/>
          <w:shd w:val="clear" w:color="auto" w:fill="FFFFFF"/>
        </w:rPr>
        <w:t>соблюдение юридическими лицами, индивидуальными предпринимателями и гражданами обязательных требований, указанных в </w:t>
      </w:r>
      <w:hyperlink r:id="rId8" w:anchor="/document/12138291/entry/210101" w:history="1">
        <w:r>
          <w:rPr>
            <w:rStyle w:val="a9"/>
            <w:sz w:val="24"/>
            <w:shd w:val="clear" w:color="auto" w:fill="FFFFFF"/>
          </w:rPr>
          <w:t>пунктах 1 - 11 части 1</w:t>
        </w:r>
      </w:hyperlink>
      <w:r>
        <w:rPr>
          <w:rFonts w:ascii="Times New Roman" w:hAnsi="Times New Roman" w:cs="Times New Roman"/>
          <w:sz w:val="24"/>
          <w:szCs w:val="24"/>
          <w:shd w:val="clear" w:color="auto" w:fill="FFFFFF"/>
        </w:rPr>
        <w:t> статьи 20 Жилищного кодекса Российской Федерации", в отношении муниципального жилищного фонда.</w:t>
      </w:r>
    </w:p>
    <w:p w:rsidR="00764196" w:rsidRDefault="00764196" w:rsidP="007641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764196" w:rsidRDefault="00764196" w:rsidP="00764196">
      <w:pPr>
        <w:ind w:firstLine="567"/>
        <w:jc w:val="both"/>
      </w:pPr>
      <w:r>
        <w:t>В рамках профилактики</w:t>
      </w:r>
      <w:r>
        <w:rPr>
          <w:rFonts w:eastAsia="Calibri"/>
          <w:lang w:eastAsia="en-US"/>
        </w:rPr>
        <w:t xml:space="preserve"> рисков причинения вреда (ущерба) охраняемым законом ценностям</w:t>
      </w:r>
      <w:r>
        <w:t xml:space="preserve"> администрацией  в 2022 году осуществляются следующие мероприятия:</w:t>
      </w:r>
    </w:p>
    <w:p w:rsidR="00764196" w:rsidRDefault="00764196" w:rsidP="00764196">
      <w:pPr>
        <w:numPr>
          <w:ilvl w:val="0"/>
          <w:numId w:val="27"/>
        </w:numPr>
        <w:tabs>
          <w:tab w:val="left" w:pos="851"/>
        </w:tabs>
        <w:ind w:left="0" w:firstLine="567"/>
        <w:jc w:val="both"/>
      </w:pPr>
      <w: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64196" w:rsidRDefault="00764196" w:rsidP="00764196">
      <w:pPr>
        <w:numPr>
          <w:ilvl w:val="0"/>
          <w:numId w:val="27"/>
        </w:numPr>
        <w:tabs>
          <w:tab w:val="left" w:pos="851"/>
        </w:tabs>
        <w:ind w:left="0" w:firstLine="567"/>
        <w:jc w:val="both"/>
      </w:pPr>
      <w: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764196" w:rsidRDefault="00764196" w:rsidP="00764196">
      <w:pPr>
        <w:numPr>
          <w:ilvl w:val="0"/>
          <w:numId w:val="27"/>
        </w:numPr>
        <w:tabs>
          <w:tab w:val="left" w:pos="851"/>
        </w:tabs>
        <w:ind w:left="0" w:firstLine="567"/>
        <w:jc w:val="both"/>
      </w:pPr>
      <w: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64196" w:rsidRDefault="00764196" w:rsidP="00764196">
      <w:pPr>
        <w:numPr>
          <w:ilvl w:val="0"/>
          <w:numId w:val="27"/>
        </w:numPr>
        <w:tabs>
          <w:tab w:val="left" w:pos="851"/>
        </w:tabs>
        <w:ind w:left="0" w:firstLine="567"/>
        <w:jc w:val="both"/>
      </w:pPr>
      <w: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64196" w:rsidRDefault="00764196" w:rsidP="00764196">
      <w:pPr>
        <w:tabs>
          <w:tab w:val="left" w:pos="851"/>
        </w:tabs>
        <w:ind w:firstLine="567"/>
        <w:jc w:val="both"/>
      </w:pPr>
      <w:r>
        <w:t>За 9 месяцев  2022 года администрацией выдано 0 предостережений о недопустимости нарушения обязательных требований.</w:t>
      </w:r>
    </w:p>
    <w:p w:rsidR="00764196" w:rsidRDefault="00764196" w:rsidP="00764196">
      <w:pPr>
        <w:ind w:firstLine="567"/>
        <w:jc w:val="both"/>
      </w:pPr>
    </w:p>
    <w:p w:rsidR="00764196" w:rsidRDefault="00764196" w:rsidP="00764196">
      <w:pPr>
        <w:jc w:val="center"/>
      </w:pPr>
      <w:r>
        <w:rPr>
          <w:color w:val="000000"/>
          <w:shd w:val="clear" w:color="auto" w:fill="FFFFFF"/>
        </w:rPr>
        <w:t>2. Цели и задачи реализации Программы</w:t>
      </w:r>
    </w:p>
    <w:p w:rsidR="00764196" w:rsidRDefault="00764196" w:rsidP="00764196">
      <w:pPr>
        <w:ind w:firstLine="567"/>
        <w:jc w:val="both"/>
      </w:pPr>
    </w:p>
    <w:p w:rsidR="00764196" w:rsidRDefault="00764196" w:rsidP="00764196">
      <w:pPr>
        <w:ind w:firstLine="567"/>
        <w:jc w:val="both"/>
      </w:pPr>
      <w:r>
        <w:t>2.1. Целями профилактической работы являются:</w:t>
      </w:r>
    </w:p>
    <w:p w:rsidR="00764196" w:rsidRDefault="00764196" w:rsidP="00764196">
      <w:pPr>
        <w:ind w:firstLine="567"/>
        <w:jc w:val="both"/>
      </w:pPr>
      <w:r>
        <w:t xml:space="preserve">1) стимулирование добросовестного соблюдения обязательных требований всеми контролируемыми лицами; </w:t>
      </w:r>
    </w:p>
    <w:p w:rsidR="00764196" w:rsidRDefault="00764196" w:rsidP="00764196">
      <w:pPr>
        <w:ind w:firstLine="567"/>
        <w:jc w:val="both"/>
      </w:pPr>
      <w: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64196" w:rsidRDefault="00764196" w:rsidP="00764196">
      <w:pPr>
        <w:ind w:firstLine="567"/>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764196" w:rsidRDefault="00764196" w:rsidP="00764196">
      <w:pPr>
        <w:ind w:firstLine="567"/>
        <w:jc w:val="both"/>
      </w:pPr>
      <w: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64196" w:rsidRDefault="00764196" w:rsidP="00764196">
      <w:pPr>
        <w:ind w:firstLine="567"/>
        <w:jc w:val="both"/>
      </w:pPr>
      <w:r>
        <w:t>5) снижение административной нагрузки на контролируемых лиц;</w:t>
      </w:r>
    </w:p>
    <w:p w:rsidR="00764196" w:rsidRDefault="00764196" w:rsidP="00764196">
      <w:pPr>
        <w:ind w:firstLine="567"/>
        <w:jc w:val="both"/>
      </w:pPr>
      <w:r>
        <w:t>6) снижение размера ущерба, причиняемого охраняемым законом ценностям.</w:t>
      </w:r>
    </w:p>
    <w:p w:rsidR="00764196" w:rsidRDefault="00764196" w:rsidP="00764196">
      <w:pPr>
        <w:ind w:firstLine="567"/>
        <w:jc w:val="both"/>
      </w:pPr>
      <w:r>
        <w:t>2.2. Задачами профилактической работы являются:</w:t>
      </w:r>
    </w:p>
    <w:p w:rsidR="00764196" w:rsidRDefault="00764196" w:rsidP="00764196">
      <w:pPr>
        <w:ind w:firstLine="567"/>
        <w:jc w:val="both"/>
      </w:pPr>
      <w:r>
        <w:t>1) укрепление системы профилактики нарушений обязательных требований;</w:t>
      </w:r>
    </w:p>
    <w:p w:rsidR="00764196" w:rsidRDefault="00764196" w:rsidP="00764196">
      <w:pPr>
        <w:ind w:firstLine="567"/>
        <w:jc w:val="both"/>
      </w:pPr>
      <w: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64196" w:rsidRDefault="00764196" w:rsidP="00764196">
      <w:pPr>
        <w:ind w:firstLine="567"/>
        <w:jc w:val="both"/>
      </w:pPr>
      <w:r>
        <w:t>3) повышение правосознания и правовой культуры организаций и граждан в сфере рассматриваемых правоотношений.</w:t>
      </w:r>
    </w:p>
    <w:p w:rsidR="00764196" w:rsidRDefault="00764196" w:rsidP="00764196">
      <w:pPr>
        <w:ind w:firstLine="567"/>
        <w:jc w:val="both"/>
      </w:pPr>
      <w: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64196" w:rsidRPr="00475371" w:rsidRDefault="00764196" w:rsidP="00475371">
      <w:pPr>
        <w:ind w:firstLine="567"/>
        <w:jc w:val="both"/>
      </w:pPr>
      <w:r>
        <w:t>В положении о виде контроля с</w:t>
      </w:r>
      <w:r>
        <w:rPr>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764196" w:rsidRDefault="00764196" w:rsidP="00764196">
      <w:pPr>
        <w:ind w:firstLine="567"/>
        <w:jc w:val="center"/>
        <w:rPr>
          <w:color w:val="000000"/>
          <w:shd w:val="clear" w:color="auto" w:fill="FFFFFF"/>
        </w:rPr>
      </w:pPr>
    </w:p>
    <w:p w:rsidR="00764196" w:rsidRDefault="00764196" w:rsidP="00764196">
      <w:pPr>
        <w:ind w:firstLine="567"/>
        <w:jc w:val="center"/>
        <w:rPr>
          <w:color w:val="000000"/>
          <w:shd w:val="clear" w:color="auto" w:fill="FFFFFF"/>
        </w:rPr>
      </w:pPr>
      <w:r>
        <w:rPr>
          <w:color w:val="000000"/>
          <w:shd w:val="clear" w:color="auto" w:fill="FFFFFF"/>
        </w:rPr>
        <w:t>3. Перечень профилактических мероприятий, сроки (периодичность) их проведения</w:t>
      </w:r>
    </w:p>
    <w:p w:rsidR="00764196" w:rsidRDefault="00764196" w:rsidP="00764196">
      <w:pPr>
        <w:ind w:firstLine="567"/>
        <w:jc w:val="center"/>
      </w:pPr>
    </w:p>
    <w:tbl>
      <w:tblPr>
        <w:tblW w:w="10560" w:type="dxa"/>
        <w:tblInd w:w="-841" w:type="dxa"/>
        <w:tblLayout w:type="fixed"/>
        <w:tblCellMar>
          <w:left w:w="10" w:type="dxa"/>
          <w:right w:w="10" w:type="dxa"/>
        </w:tblCellMar>
        <w:tblLook w:val="04A0"/>
      </w:tblPr>
      <w:tblGrid>
        <w:gridCol w:w="566"/>
        <w:gridCol w:w="5390"/>
        <w:gridCol w:w="2176"/>
        <w:gridCol w:w="2428"/>
      </w:tblGrid>
      <w:tr w:rsidR="00764196" w:rsidTr="00764196">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764196" w:rsidRDefault="00764196">
            <w:pPr>
              <w:jc w:val="center"/>
            </w:pPr>
            <w:r>
              <w:t>№  п/п</w:t>
            </w:r>
          </w:p>
          <w:p w:rsidR="00764196" w:rsidRDefault="00764196">
            <w:pPr>
              <w:jc w:val="cente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196" w:rsidRDefault="00764196">
            <w:pPr>
              <w:ind w:firstLine="567"/>
              <w:jc w:val="center"/>
            </w:pPr>
            <w:r>
              <w:t>Наименование</w:t>
            </w:r>
          </w:p>
          <w:p w:rsidR="00764196" w:rsidRDefault="00764196">
            <w:pPr>
              <w:ind w:firstLine="567"/>
              <w:jc w:val="center"/>
            </w:pPr>
            <w: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196" w:rsidRDefault="00764196">
            <w:pPr>
              <w:jc w:val="center"/>
            </w:pPr>
            <w: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64196" w:rsidRDefault="00764196">
            <w:pPr>
              <w:jc w:val="center"/>
            </w:pPr>
            <w:r>
              <w:t>Ответственное должностное лицо</w:t>
            </w:r>
          </w:p>
        </w:tc>
      </w:tr>
      <w:tr w:rsidR="00764196" w:rsidTr="00764196">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764196" w:rsidRDefault="00764196">
            <w:pPr>
              <w:jc w:val="both"/>
            </w:pPr>
            <w:r>
              <w:t>1</w:t>
            </w:r>
          </w:p>
        </w:tc>
        <w:tc>
          <w:tcPr>
            <w:tcW w:w="5388" w:type="dxa"/>
            <w:tcBorders>
              <w:top w:val="single" w:sz="4" w:space="0" w:color="auto"/>
              <w:left w:val="single" w:sz="4" w:space="0" w:color="auto"/>
              <w:bottom w:val="single" w:sz="4" w:space="0" w:color="auto"/>
              <w:right w:val="single" w:sz="4" w:space="0" w:color="auto"/>
            </w:tcBorders>
            <w:shd w:val="clear" w:color="auto" w:fill="FFFFFF"/>
            <w:hideMark/>
          </w:tcPr>
          <w:p w:rsidR="00764196" w:rsidRDefault="00764196">
            <w:pPr>
              <w:widowControl w:val="0"/>
              <w:autoSpaceDE w:val="0"/>
              <w:autoSpaceDN w:val="0"/>
              <w:adjustRightInd w:val="0"/>
              <w:ind w:right="131" w:firstLine="119"/>
              <w:jc w:val="both"/>
            </w:pPr>
            <w:r>
              <w:t>Информирование</w:t>
            </w:r>
          </w:p>
          <w:p w:rsidR="00764196" w:rsidRDefault="00764196">
            <w:pPr>
              <w:widowControl w:val="0"/>
              <w:autoSpaceDE w:val="0"/>
              <w:autoSpaceDN w:val="0"/>
              <w:adjustRightInd w:val="0"/>
              <w:ind w:right="131" w:firstLine="119"/>
              <w:jc w:val="both"/>
            </w:pPr>
            <w: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764196" w:rsidRDefault="00764196">
            <w:pPr>
              <w:jc w:val="both"/>
            </w:pPr>
            <w: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764196" w:rsidRDefault="00764196">
            <w:pPr>
              <w:jc w:val="both"/>
            </w:pPr>
            <w:r>
              <w:t xml:space="preserve">Специалист администрации, к должностным обязанностям которого относится осуществление муниципального контроля  </w:t>
            </w:r>
          </w:p>
        </w:tc>
      </w:tr>
      <w:tr w:rsidR="00764196" w:rsidTr="00764196">
        <w:trPr>
          <w:trHeight w:hRule="exact" w:val="3266"/>
        </w:trPr>
        <w:tc>
          <w:tcPr>
            <w:tcW w:w="566" w:type="dxa"/>
            <w:tcBorders>
              <w:top w:val="single" w:sz="4" w:space="0" w:color="auto"/>
              <w:left w:val="single" w:sz="4" w:space="0" w:color="auto"/>
              <w:bottom w:val="single" w:sz="4" w:space="0" w:color="auto"/>
              <w:right w:val="nil"/>
            </w:tcBorders>
            <w:shd w:val="clear" w:color="auto" w:fill="FFFFFF"/>
            <w:hideMark/>
          </w:tcPr>
          <w:p w:rsidR="00764196" w:rsidRDefault="00764196">
            <w:pPr>
              <w:jc w:val="both"/>
            </w:pPr>
            <w:r>
              <w:t>2</w:t>
            </w:r>
          </w:p>
        </w:tc>
        <w:tc>
          <w:tcPr>
            <w:tcW w:w="5388" w:type="dxa"/>
            <w:tcBorders>
              <w:top w:val="single" w:sz="4" w:space="0" w:color="auto"/>
              <w:left w:val="single" w:sz="4" w:space="0" w:color="auto"/>
              <w:bottom w:val="single" w:sz="4" w:space="0" w:color="auto"/>
              <w:right w:val="nil"/>
            </w:tcBorders>
            <w:shd w:val="clear" w:color="auto" w:fill="FFFFFF"/>
            <w:hideMark/>
          </w:tcPr>
          <w:p w:rsidR="00764196" w:rsidRDefault="00764196">
            <w:pPr>
              <w:widowControl w:val="0"/>
              <w:autoSpaceDE w:val="0"/>
              <w:autoSpaceDN w:val="0"/>
              <w:adjustRightInd w:val="0"/>
              <w:ind w:right="131" w:firstLine="119"/>
              <w:jc w:val="both"/>
            </w:pPr>
            <w:r>
              <w:t>Обобщение правоприменительной практики</w:t>
            </w:r>
          </w:p>
          <w:p w:rsidR="00764196" w:rsidRDefault="00764196">
            <w:pPr>
              <w:widowControl w:val="0"/>
              <w:autoSpaceDE w:val="0"/>
              <w:autoSpaceDN w:val="0"/>
              <w:adjustRightInd w:val="0"/>
              <w:ind w:right="131" w:firstLine="119"/>
              <w:jc w:val="both"/>
            </w:pPr>
            <w: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64196" w:rsidRDefault="00764196">
            <w:pPr>
              <w:widowControl w:val="0"/>
              <w:autoSpaceDE w:val="0"/>
              <w:autoSpaceDN w:val="0"/>
              <w:adjustRightInd w:val="0"/>
              <w:ind w:right="131" w:firstLine="119"/>
              <w:jc w:val="both"/>
            </w:pPr>
            <w: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right w:val="nil"/>
            </w:tcBorders>
            <w:shd w:val="clear" w:color="auto" w:fill="FFFFFF"/>
            <w:hideMark/>
          </w:tcPr>
          <w:p w:rsidR="00764196" w:rsidRDefault="00764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pPr>
            <w:r>
              <w:t xml:space="preserve">ежегодно не позднее 30 января года, следующего за годом обобщения правоприменительной практики. </w:t>
            </w:r>
          </w:p>
          <w:p w:rsidR="00764196" w:rsidRDefault="00764196">
            <w:pPr>
              <w:jc w:val="both"/>
            </w:pPr>
            <w:r>
              <w:t xml:space="preserve">Доклад о правоприменительной практике размещается на официальном сайте администрации ежегодно не позднее </w:t>
            </w:r>
            <w:r>
              <w:rPr>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764196" w:rsidRDefault="00764196">
            <w:pPr>
              <w:jc w:val="both"/>
            </w:pPr>
            <w:r>
              <w:t xml:space="preserve">Специалист администрации, к должностным обязанностям которого относится осуществление муниципального контроля  </w:t>
            </w:r>
          </w:p>
        </w:tc>
      </w:tr>
      <w:tr w:rsidR="00764196" w:rsidTr="00764196">
        <w:trPr>
          <w:trHeight w:hRule="exact" w:val="2430"/>
        </w:trPr>
        <w:tc>
          <w:tcPr>
            <w:tcW w:w="566" w:type="dxa"/>
            <w:tcBorders>
              <w:top w:val="single" w:sz="4" w:space="0" w:color="auto"/>
              <w:left w:val="single" w:sz="4" w:space="0" w:color="auto"/>
              <w:bottom w:val="single" w:sz="4" w:space="0" w:color="auto"/>
              <w:right w:val="nil"/>
            </w:tcBorders>
            <w:shd w:val="clear" w:color="auto" w:fill="FFFFFF"/>
            <w:hideMark/>
          </w:tcPr>
          <w:p w:rsidR="00764196" w:rsidRDefault="00764196">
            <w:pPr>
              <w:widowControl w:val="0"/>
              <w:jc w:val="both"/>
              <w:rPr>
                <w:rFonts w:eastAsia="Courier New"/>
                <w:color w:val="000000"/>
              </w:rPr>
            </w:pPr>
            <w:r>
              <w:rPr>
                <w:rFonts w:eastAsia="Courier New"/>
                <w:color w:val="000000"/>
              </w:rPr>
              <w:lastRenderedPageBreak/>
              <w:t>3</w:t>
            </w:r>
          </w:p>
        </w:tc>
        <w:tc>
          <w:tcPr>
            <w:tcW w:w="5388" w:type="dxa"/>
            <w:tcBorders>
              <w:top w:val="single" w:sz="4" w:space="0" w:color="auto"/>
              <w:left w:val="single" w:sz="4" w:space="0" w:color="auto"/>
              <w:bottom w:val="single" w:sz="4" w:space="0" w:color="auto"/>
              <w:right w:val="nil"/>
            </w:tcBorders>
            <w:shd w:val="clear" w:color="auto" w:fill="FFFFFF"/>
            <w:hideMark/>
          </w:tcPr>
          <w:p w:rsidR="00764196" w:rsidRDefault="00764196">
            <w:pPr>
              <w:widowControl w:val="0"/>
              <w:autoSpaceDE w:val="0"/>
              <w:autoSpaceDN w:val="0"/>
              <w:adjustRightInd w:val="0"/>
              <w:ind w:right="131" w:firstLine="119"/>
              <w:jc w:val="both"/>
            </w:pPr>
            <w:r>
              <w:t>Объявление предостережения</w:t>
            </w:r>
          </w:p>
          <w:p w:rsidR="00764196" w:rsidRDefault="00764196">
            <w:pPr>
              <w:widowControl w:val="0"/>
              <w:autoSpaceDE w:val="0"/>
              <w:autoSpaceDN w:val="0"/>
              <w:adjustRightInd w:val="0"/>
              <w:ind w:right="131"/>
              <w:jc w:val="both"/>
            </w:pPr>
            <w: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right w:val="nil"/>
            </w:tcBorders>
            <w:shd w:val="clear" w:color="auto" w:fill="FFFFFF"/>
            <w:hideMark/>
          </w:tcPr>
          <w:p w:rsidR="00764196" w:rsidRDefault="00764196">
            <w:pPr>
              <w:widowControl w:val="0"/>
              <w:jc w:val="both"/>
              <w:rPr>
                <w:rFonts w:eastAsia="Courier New"/>
                <w:color w:val="000000"/>
              </w:rPr>
            </w:pPr>
            <w:r>
              <w:rPr>
                <w:color w:val="000000"/>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764196" w:rsidRDefault="00764196">
            <w:pPr>
              <w:widowControl w:val="0"/>
              <w:jc w:val="both"/>
              <w:rPr>
                <w:rFonts w:eastAsia="Courier New"/>
                <w:color w:val="000000"/>
              </w:rPr>
            </w:pPr>
            <w:r>
              <w:t xml:space="preserve">Специалист администрации, к должностным обязанностям которого относится осуществление муниципального контроля  </w:t>
            </w:r>
          </w:p>
        </w:tc>
      </w:tr>
      <w:tr w:rsidR="00764196" w:rsidTr="00764196">
        <w:trPr>
          <w:trHeight w:hRule="exact" w:val="4065"/>
        </w:trPr>
        <w:tc>
          <w:tcPr>
            <w:tcW w:w="566" w:type="dxa"/>
            <w:tcBorders>
              <w:top w:val="single" w:sz="4" w:space="0" w:color="auto"/>
              <w:left w:val="single" w:sz="4" w:space="0" w:color="auto"/>
              <w:bottom w:val="single" w:sz="4" w:space="0" w:color="auto"/>
              <w:right w:val="nil"/>
            </w:tcBorders>
            <w:shd w:val="clear" w:color="auto" w:fill="FFFFFF"/>
            <w:hideMark/>
          </w:tcPr>
          <w:p w:rsidR="00764196" w:rsidRDefault="00764196">
            <w:pPr>
              <w:widowControl w:val="0"/>
              <w:spacing w:line="230" w:lineRule="exact"/>
              <w:jc w:val="both"/>
            </w:pPr>
            <w:r>
              <w:t>4</w:t>
            </w:r>
          </w:p>
        </w:tc>
        <w:tc>
          <w:tcPr>
            <w:tcW w:w="5388" w:type="dxa"/>
            <w:tcBorders>
              <w:top w:val="single" w:sz="4" w:space="0" w:color="auto"/>
              <w:left w:val="single" w:sz="4" w:space="0" w:color="auto"/>
              <w:bottom w:val="single" w:sz="4" w:space="0" w:color="auto"/>
              <w:right w:val="nil"/>
            </w:tcBorders>
            <w:shd w:val="clear" w:color="auto" w:fill="FFFFFF"/>
            <w:hideMark/>
          </w:tcPr>
          <w:p w:rsidR="00764196" w:rsidRDefault="00764196">
            <w:pPr>
              <w:widowControl w:val="0"/>
              <w:autoSpaceDE w:val="0"/>
              <w:autoSpaceDN w:val="0"/>
              <w:adjustRightInd w:val="0"/>
              <w:ind w:right="131" w:firstLine="119"/>
              <w:jc w:val="both"/>
            </w:pPr>
            <w:r>
              <w:t>Консультирование.</w:t>
            </w:r>
          </w:p>
          <w:p w:rsidR="00764196" w:rsidRDefault="00764196">
            <w:pPr>
              <w:widowControl w:val="0"/>
              <w:autoSpaceDE w:val="0"/>
              <w:autoSpaceDN w:val="0"/>
              <w:adjustRightInd w:val="0"/>
              <w:ind w:right="131" w:firstLine="119"/>
              <w:jc w:val="both"/>
            </w:pPr>
            <w: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764196" w:rsidRDefault="00764196">
            <w:pPr>
              <w:widowControl w:val="0"/>
              <w:autoSpaceDE w:val="0"/>
              <w:autoSpaceDN w:val="0"/>
              <w:adjustRightInd w:val="0"/>
              <w:ind w:right="131" w:firstLine="119"/>
              <w:jc w:val="both"/>
            </w:pPr>
            <w:r>
              <w:t xml:space="preserve">Перечень вопросов, по которым проводится консультирование: </w:t>
            </w:r>
          </w:p>
          <w:p w:rsidR="00764196" w:rsidRDefault="00764196">
            <w:pPr>
              <w:widowControl w:val="0"/>
              <w:autoSpaceDE w:val="0"/>
              <w:autoSpaceDN w:val="0"/>
              <w:adjustRightInd w:val="0"/>
              <w:ind w:right="131" w:firstLine="119"/>
              <w:jc w:val="both"/>
            </w:pPr>
            <w:r>
              <w:t xml:space="preserve">1. Организация и осуществление муниципального контроля. </w:t>
            </w:r>
          </w:p>
          <w:p w:rsidR="00764196" w:rsidRDefault="00764196">
            <w:pPr>
              <w:widowControl w:val="0"/>
              <w:autoSpaceDE w:val="0"/>
              <w:autoSpaceDN w:val="0"/>
              <w:adjustRightInd w:val="0"/>
              <w:ind w:right="131" w:firstLine="119"/>
              <w:jc w:val="both"/>
            </w:pPr>
            <w:r>
              <w:t xml:space="preserve">2. Порядок осуществления контрольных мероприятий, установленных Положением о муниципальном контроле. </w:t>
            </w:r>
          </w:p>
          <w:p w:rsidR="00764196" w:rsidRDefault="00764196">
            <w:pPr>
              <w:widowControl w:val="0"/>
              <w:autoSpaceDE w:val="0"/>
              <w:autoSpaceDN w:val="0"/>
              <w:adjustRightInd w:val="0"/>
              <w:ind w:right="131" w:firstLine="119"/>
              <w:jc w:val="both"/>
              <w:rPr>
                <w:color w:val="FF0000"/>
              </w:rPr>
            </w:pPr>
            <w: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right w:val="nil"/>
            </w:tcBorders>
            <w:shd w:val="clear" w:color="auto" w:fill="FFFFFF"/>
            <w:hideMark/>
          </w:tcPr>
          <w:p w:rsidR="00764196" w:rsidRDefault="00764196">
            <w:pPr>
              <w:widowControl w:val="0"/>
              <w:spacing w:line="230" w:lineRule="exact"/>
              <w:jc w:val="both"/>
            </w:pPr>
            <w: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764196" w:rsidRDefault="00764196">
            <w:pPr>
              <w:widowControl w:val="0"/>
              <w:jc w:val="both"/>
            </w:pPr>
            <w:r>
              <w:t xml:space="preserve">Специалист администрации, к должностным обязанностям которого относится осуществление муниципального контроля  </w:t>
            </w:r>
          </w:p>
        </w:tc>
      </w:tr>
      <w:tr w:rsidR="00764196" w:rsidTr="00764196">
        <w:trPr>
          <w:trHeight w:hRule="exact" w:val="1394"/>
        </w:trPr>
        <w:tc>
          <w:tcPr>
            <w:tcW w:w="566" w:type="dxa"/>
            <w:tcBorders>
              <w:top w:val="single" w:sz="4" w:space="0" w:color="auto"/>
              <w:left w:val="single" w:sz="4" w:space="0" w:color="auto"/>
              <w:bottom w:val="single" w:sz="4" w:space="0" w:color="auto"/>
              <w:right w:val="nil"/>
            </w:tcBorders>
            <w:shd w:val="clear" w:color="auto" w:fill="FFFFFF"/>
          </w:tcPr>
          <w:p w:rsidR="00764196" w:rsidRDefault="00764196">
            <w:pPr>
              <w:widowControl w:val="0"/>
              <w:spacing w:line="230" w:lineRule="exact"/>
              <w:jc w:val="both"/>
            </w:pPr>
            <w:r>
              <w:t xml:space="preserve">5 </w:t>
            </w:r>
          </w:p>
          <w:p w:rsidR="00764196" w:rsidRDefault="00764196">
            <w:pPr>
              <w:widowControl w:val="0"/>
              <w:spacing w:line="230" w:lineRule="exact"/>
              <w:jc w:val="both"/>
            </w:pPr>
          </w:p>
        </w:tc>
        <w:tc>
          <w:tcPr>
            <w:tcW w:w="5388" w:type="dxa"/>
            <w:tcBorders>
              <w:top w:val="single" w:sz="4" w:space="0" w:color="auto"/>
              <w:left w:val="single" w:sz="4" w:space="0" w:color="auto"/>
              <w:bottom w:val="single" w:sz="4" w:space="0" w:color="auto"/>
              <w:right w:val="nil"/>
            </w:tcBorders>
            <w:shd w:val="clear" w:color="auto" w:fill="FFFFFF"/>
            <w:hideMark/>
          </w:tcPr>
          <w:p w:rsidR="00764196" w:rsidRDefault="00764196">
            <w:pPr>
              <w:widowControl w:val="0"/>
              <w:autoSpaceDE w:val="0"/>
              <w:autoSpaceDN w:val="0"/>
              <w:adjustRightInd w:val="0"/>
              <w:ind w:right="131" w:firstLine="119"/>
              <w:jc w:val="both"/>
            </w:pPr>
            <w:r>
              <w:t>Профилактический визит</w:t>
            </w:r>
          </w:p>
        </w:tc>
        <w:tc>
          <w:tcPr>
            <w:tcW w:w="2175" w:type="dxa"/>
            <w:tcBorders>
              <w:top w:val="single" w:sz="4" w:space="0" w:color="auto"/>
              <w:left w:val="single" w:sz="4" w:space="0" w:color="auto"/>
              <w:bottom w:val="single" w:sz="4" w:space="0" w:color="auto"/>
              <w:right w:val="nil"/>
            </w:tcBorders>
            <w:shd w:val="clear" w:color="auto" w:fill="FFFFFF"/>
          </w:tcPr>
          <w:p w:rsidR="00764196" w:rsidRDefault="00764196">
            <w:pPr>
              <w:shd w:val="clear" w:color="auto" w:fill="FFFFFF"/>
              <w:jc w:val="both"/>
            </w:pPr>
            <w:r>
              <w:t xml:space="preserve">Один раз в год </w:t>
            </w:r>
          </w:p>
          <w:p w:rsidR="00764196" w:rsidRDefault="00764196">
            <w:pPr>
              <w:shd w:val="clear" w:color="auto" w:fill="FFFFFF"/>
              <w:jc w:val="both"/>
            </w:pPr>
          </w:p>
          <w:p w:rsidR="00764196" w:rsidRDefault="00764196">
            <w:pPr>
              <w:shd w:val="clear" w:color="auto" w:fill="FFFFFF"/>
              <w:jc w:val="both"/>
            </w:pPr>
            <w:r>
              <w:t xml:space="preserve"> </w:t>
            </w:r>
          </w:p>
          <w:p w:rsidR="00764196" w:rsidRDefault="00764196">
            <w:pPr>
              <w:widowControl w:val="0"/>
              <w:spacing w:line="230" w:lineRule="exact"/>
              <w:jc w:val="both"/>
            </w:pP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764196" w:rsidRDefault="00764196">
            <w:pPr>
              <w:widowControl w:val="0"/>
              <w:jc w:val="both"/>
            </w:pPr>
            <w:r>
              <w:t xml:space="preserve">Специалист администрации, к должностным обязанностям которого относится осуществление муниципального контроля  </w:t>
            </w:r>
          </w:p>
        </w:tc>
      </w:tr>
    </w:tbl>
    <w:p w:rsidR="00764196" w:rsidRDefault="00764196" w:rsidP="00764196">
      <w:pPr>
        <w:ind w:firstLine="567"/>
        <w:jc w:val="center"/>
      </w:pPr>
    </w:p>
    <w:p w:rsidR="00764196" w:rsidRPr="00475371" w:rsidRDefault="00764196" w:rsidP="00475371">
      <w:pPr>
        <w:ind w:firstLine="567"/>
      </w:pPr>
    </w:p>
    <w:p w:rsidR="00764196" w:rsidRDefault="00764196" w:rsidP="00764196">
      <w:pPr>
        <w:ind w:firstLine="567"/>
        <w:jc w:val="center"/>
        <w:rPr>
          <w:color w:val="000000"/>
          <w:shd w:val="clear" w:color="auto" w:fill="FFFFFF"/>
        </w:rPr>
      </w:pPr>
      <w:r>
        <w:rPr>
          <w:color w:val="000000"/>
          <w:shd w:val="clear" w:color="auto" w:fill="FFFFFF"/>
        </w:rPr>
        <w:t>4. Показатели результативности и эффективности Программы</w:t>
      </w:r>
    </w:p>
    <w:p w:rsidR="00764196" w:rsidRDefault="00764196" w:rsidP="00764196">
      <w:pPr>
        <w:ind w:firstLine="567"/>
        <w:jc w:val="center"/>
      </w:pPr>
    </w:p>
    <w:tbl>
      <w:tblPr>
        <w:tblW w:w="9915" w:type="dxa"/>
        <w:tblLayout w:type="fixed"/>
        <w:tblCellMar>
          <w:left w:w="10" w:type="dxa"/>
          <w:right w:w="10" w:type="dxa"/>
        </w:tblCellMar>
        <w:tblLook w:val="04A0"/>
      </w:tblPr>
      <w:tblGrid>
        <w:gridCol w:w="591"/>
        <w:gridCol w:w="4504"/>
        <w:gridCol w:w="4820"/>
      </w:tblGrid>
      <w:tr w:rsidR="00764196" w:rsidTr="00764196">
        <w:trPr>
          <w:trHeight w:hRule="exact" w:val="576"/>
        </w:trPr>
        <w:tc>
          <w:tcPr>
            <w:tcW w:w="590" w:type="dxa"/>
            <w:tcBorders>
              <w:top w:val="single" w:sz="4" w:space="0" w:color="auto"/>
              <w:left w:val="single" w:sz="4" w:space="0" w:color="auto"/>
              <w:bottom w:val="nil"/>
              <w:right w:val="nil"/>
            </w:tcBorders>
            <w:shd w:val="clear" w:color="auto" w:fill="FFFFFF"/>
            <w:hideMark/>
          </w:tcPr>
          <w:p w:rsidR="00764196" w:rsidRDefault="00764196">
            <w:pPr>
              <w:jc w:val="center"/>
            </w:pPr>
            <w:r>
              <w:t>№</w:t>
            </w:r>
          </w:p>
          <w:p w:rsidR="00764196" w:rsidRDefault="00764196">
            <w:pPr>
              <w:jc w:val="center"/>
            </w:pPr>
            <w:r>
              <w:t>п/п</w:t>
            </w:r>
          </w:p>
        </w:tc>
        <w:tc>
          <w:tcPr>
            <w:tcW w:w="4503" w:type="dxa"/>
            <w:tcBorders>
              <w:top w:val="single" w:sz="4" w:space="0" w:color="auto"/>
              <w:left w:val="single" w:sz="4" w:space="0" w:color="auto"/>
              <w:bottom w:val="nil"/>
              <w:right w:val="nil"/>
            </w:tcBorders>
            <w:shd w:val="clear" w:color="auto" w:fill="FFFFFF"/>
            <w:hideMark/>
          </w:tcPr>
          <w:p w:rsidR="00764196" w:rsidRDefault="00764196">
            <w:pPr>
              <w:jc w:val="center"/>
            </w:pPr>
            <w:r>
              <w:t>Наименование показателя</w:t>
            </w:r>
          </w:p>
        </w:tc>
        <w:tc>
          <w:tcPr>
            <w:tcW w:w="4819" w:type="dxa"/>
            <w:tcBorders>
              <w:top w:val="single" w:sz="4" w:space="0" w:color="auto"/>
              <w:left w:val="single" w:sz="4" w:space="0" w:color="auto"/>
              <w:bottom w:val="nil"/>
              <w:right w:val="single" w:sz="4" w:space="0" w:color="auto"/>
            </w:tcBorders>
            <w:shd w:val="clear" w:color="auto" w:fill="FFFFFF"/>
            <w:hideMark/>
          </w:tcPr>
          <w:p w:rsidR="00764196" w:rsidRDefault="00764196">
            <w:pPr>
              <w:jc w:val="center"/>
            </w:pPr>
            <w:r>
              <w:t>Величина</w:t>
            </w:r>
          </w:p>
        </w:tc>
      </w:tr>
      <w:tr w:rsidR="00764196" w:rsidTr="00764196">
        <w:trPr>
          <w:trHeight w:hRule="exact" w:val="1715"/>
        </w:trPr>
        <w:tc>
          <w:tcPr>
            <w:tcW w:w="590" w:type="dxa"/>
            <w:tcBorders>
              <w:top w:val="single" w:sz="4" w:space="0" w:color="auto"/>
              <w:left w:val="single" w:sz="4" w:space="0" w:color="auto"/>
              <w:bottom w:val="nil"/>
              <w:right w:val="nil"/>
            </w:tcBorders>
            <w:shd w:val="clear" w:color="auto" w:fill="FFFFFF"/>
            <w:hideMark/>
          </w:tcPr>
          <w:p w:rsidR="00764196" w:rsidRDefault="00764196">
            <w:pPr>
              <w:ind w:firstLine="567"/>
              <w:jc w:val="center"/>
            </w:pPr>
            <w:r>
              <w:t>11.</w:t>
            </w:r>
          </w:p>
        </w:tc>
        <w:tc>
          <w:tcPr>
            <w:tcW w:w="4503" w:type="dxa"/>
            <w:tcBorders>
              <w:top w:val="single" w:sz="4" w:space="0" w:color="auto"/>
              <w:left w:val="single" w:sz="4" w:space="0" w:color="auto"/>
              <w:bottom w:val="nil"/>
              <w:right w:val="nil"/>
            </w:tcBorders>
            <w:shd w:val="clear" w:color="auto" w:fill="FFFFFF"/>
          </w:tcPr>
          <w:p w:rsidR="00764196" w:rsidRDefault="00764196">
            <w:pPr>
              <w:pStyle w:val="ConsPlusNormal"/>
              <w:ind w:firstLine="119"/>
              <w:jc w:val="both"/>
              <w:rPr>
                <w:rFonts w:ascii="Times New Roman" w:hAnsi="Times New Roman" w:cs="Times New Roman"/>
                <w:sz w:val="24"/>
                <w:szCs w:val="24"/>
              </w:rPr>
            </w:pPr>
            <w:r>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764196" w:rsidRDefault="00764196">
            <w:pPr>
              <w:ind w:firstLine="567"/>
              <w:jc w:val="both"/>
            </w:pPr>
          </w:p>
        </w:tc>
        <w:tc>
          <w:tcPr>
            <w:tcW w:w="4819" w:type="dxa"/>
            <w:tcBorders>
              <w:top w:val="single" w:sz="4" w:space="0" w:color="auto"/>
              <w:left w:val="single" w:sz="4" w:space="0" w:color="auto"/>
              <w:bottom w:val="nil"/>
              <w:right w:val="single" w:sz="4" w:space="0" w:color="auto"/>
            </w:tcBorders>
            <w:shd w:val="clear" w:color="auto" w:fill="FFFFFF"/>
            <w:hideMark/>
          </w:tcPr>
          <w:p w:rsidR="00764196" w:rsidRDefault="00764196">
            <w:pPr>
              <w:jc w:val="center"/>
            </w:pPr>
            <w:r>
              <w:t>100%</w:t>
            </w:r>
          </w:p>
        </w:tc>
      </w:tr>
      <w:tr w:rsidR="00764196" w:rsidTr="00764196">
        <w:trPr>
          <w:trHeight w:hRule="exact" w:val="1220"/>
        </w:trPr>
        <w:tc>
          <w:tcPr>
            <w:tcW w:w="590" w:type="dxa"/>
            <w:tcBorders>
              <w:top w:val="single" w:sz="4" w:space="0" w:color="auto"/>
              <w:left w:val="single" w:sz="4" w:space="0" w:color="auto"/>
              <w:bottom w:val="single" w:sz="4" w:space="0" w:color="auto"/>
              <w:right w:val="nil"/>
            </w:tcBorders>
            <w:shd w:val="clear" w:color="auto" w:fill="FFFFFF"/>
            <w:hideMark/>
          </w:tcPr>
          <w:p w:rsidR="00764196" w:rsidRDefault="00764196">
            <w:pPr>
              <w:ind w:firstLine="567"/>
              <w:jc w:val="center"/>
            </w:pPr>
            <w:r>
              <w:t>22.</w:t>
            </w:r>
          </w:p>
        </w:tc>
        <w:tc>
          <w:tcPr>
            <w:tcW w:w="4503" w:type="dxa"/>
            <w:tcBorders>
              <w:top w:val="single" w:sz="4" w:space="0" w:color="auto"/>
              <w:left w:val="single" w:sz="4" w:space="0" w:color="auto"/>
              <w:bottom w:val="single" w:sz="4" w:space="0" w:color="auto"/>
              <w:right w:val="nil"/>
            </w:tcBorders>
            <w:shd w:val="clear" w:color="auto" w:fill="FFFFFF"/>
          </w:tcPr>
          <w:p w:rsidR="00764196" w:rsidRDefault="00764196">
            <w:pPr>
              <w:autoSpaceDE w:val="0"/>
              <w:autoSpaceDN w:val="0"/>
              <w:adjustRightInd w:val="0"/>
              <w:ind w:firstLine="119"/>
              <w:jc w:val="both"/>
            </w:pPr>
            <w: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764196" w:rsidRDefault="00764196">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764196" w:rsidRDefault="00764196">
            <w:pPr>
              <w:jc w:val="center"/>
            </w:pPr>
            <w:r>
              <w:t>Исполнено / Не исполнено</w:t>
            </w:r>
          </w:p>
        </w:tc>
      </w:tr>
      <w:tr w:rsidR="00764196" w:rsidTr="00764196">
        <w:trPr>
          <w:trHeight w:hRule="exact" w:val="2465"/>
        </w:trPr>
        <w:tc>
          <w:tcPr>
            <w:tcW w:w="590" w:type="dxa"/>
            <w:tcBorders>
              <w:top w:val="single" w:sz="4" w:space="0" w:color="auto"/>
              <w:left w:val="single" w:sz="4" w:space="0" w:color="auto"/>
              <w:bottom w:val="single" w:sz="4" w:space="0" w:color="auto"/>
              <w:right w:val="nil"/>
            </w:tcBorders>
            <w:shd w:val="clear" w:color="auto" w:fill="FFFFFF"/>
            <w:hideMark/>
          </w:tcPr>
          <w:p w:rsidR="00764196" w:rsidRDefault="00764196">
            <w:pPr>
              <w:widowControl w:val="0"/>
              <w:jc w:val="center"/>
              <w:rPr>
                <w:rFonts w:eastAsia="Courier New"/>
                <w:color w:val="000000"/>
              </w:rPr>
            </w:pPr>
            <w:r>
              <w:rPr>
                <w:color w:val="000000"/>
                <w:shd w:val="clear" w:color="auto" w:fill="FFFFFF"/>
              </w:rPr>
              <w:t>3.</w:t>
            </w:r>
          </w:p>
        </w:tc>
        <w:tc>
          <w:tcPr>
            <w:tcW w:w="4503" w:type="dxa"/>
            <w:tcBorders>
              <w:top w:val="single" w:sz="4" w:space="0" w:color="auto"/>
              <w:left w:val="single" w:sz="4" w:space="0" w:color="auto"/>
              <w:bottom w:val="single" w:sz="4" w:space="0" w:color="auto"/>
              <w:right w:val="nil"/>
            </w:tcBorders>
            <w:shd w:val="clear" w:color="auto" w:fill="FFFFFF"/>
            <w:hideMark/>
          </w:tcPr>
          <w:p w:rsidR="00764196" w:rsidRDefault="00764196">
            <w:pPr>
              <w:pStyle w:val="ConsPlusNormal"/>
              <w:ind w:firstLine="119"/>
              <w:jc w:val="both"/>
              <w:rPr>
                <w:rFonts w:ascii="Times New Roman" w:hAnsi="Times New Roman" w:cs="Times New Roman"/>
                <w:sz w:val="24"/>
                <w:szCs w:val="24"/>
              </w:rPr>
            </w:pPr>
            <w:r>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764196" w:rsidRDefault="00764196">
            <w:pPr>
              <w:jc w:val="center"/>
            </w:pPr>
            <w:r>
              <w:t>20% и более</w:t>
            </w:r>
          </w:p>
        </w:tc>
      </w:tr>
      <w:tr w:rsidR="00764196" w:rsidTr="00764196">
        <w:trPr>
          <w:trHeight w:hRule="exact" w:val="1276"/>
        </w:trPr>
        <w:tc>
          <w:tcPr>
            <w:tcW w:w="590" w:type="dxa"/>
            <w:tcBorders>
              <w:top w:val="single" w:sz="4" w:space="0" w:color="auto"/>
              <w:left w:val="single" w:sz="4" w:space="0" w:color="auto"/>
              <w:bottom w:val="single" w:sz="4" w:space="0" w:color="auto"/>
              <w:right w:val="nil"/>
            </w:tcBorders>
            <w:shd w:val="clear" w:color="auto" w:fill="FFFFFF"/>
            <w:hideMark/>
          </w:tcPr>
          <w:p w:rsidR="00764196" w:rsidRDefault="00764196">
            <w:pPr>
              <w:widowControl w:val="0"/>
              <w:spacing w:line="230" w:lineRule="exact"/>
              <w:ind w:left="220"/>
            </w:pPr>
            <w:r>
              <w:rPr>
                <w:color w:val="000000"/>
                <w:shd w:val="clear" w:color="auto" w:fill="FFFFFF"/>
              </w:rPr>
              <w:lastRenderedPageBreak/>
              <w:t>4.</w:t>
            </w:r>
          </w:p>
        </w:tc>
        <w:tc>
          <w:tcPr>
            <w:tcW w:w="4503" w:type="dxa"/>
            <w:tcBorders>
              <w:top w:val="single" w:sz="4" w:space="0" w:color="auto"/>
              <w:left w:val="single" w:sz="4" w:space="0" w:color="auto"/>
              <w:bottom w:val="single" w:sz="4" w:space="0" w:color="auto"/>
              <w:right w:val="nil"/>
            </w:tcBorders>
            <w:shd w:val="clear" w:color="auto" w:fill="FFFFFF"/>
          </w:tcPr>
          <w:p w:rsidR="00764196" w:rsidRDefault="00764196">
            <w:pPr>
              <w:widowControl w:val="0"/>
              <w:spacing w:line="274" w:lineRule="exact"/>
              <w:jc w:val="both"/>
            </w:pPr>
            <w:r>
              <w:t>Доля лиц, удовлетворённых консультированием в общем количестве лиц, обратившихся за консультированием</w:t>
            </w:r>
          </w:p>
          <w:p w:rsidR="00764196" w:rsidRDefault="00764196">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764196" w:rsidRDefault="00764196">
            <w:pPr>
              <w:widowControl w:val="0"/>
              <w:spacing w:line="277" w:lineRule="exact"/>
              <w:jc w:val="center"/>
            </w:pPr>
            <w:r>
              <w:t>100%</w:t>
            </w:r>
          </w:p>
        </w:tc>
      </w:tr>
    </w:tbl>
    <w:p w:rsidR="00764196" w:rsidRDefault="00764196" w:rsidP="00764196">
      <w:pPr>
        <w:ind w:firstLine="567"/>
        <w:jc w:val="center"/>
      </w:pPr>
    </w:p>
    <w:p w:rsidR="00764196" w:rsidRDefault="00764196" w:rsidP="00764196">
      <w:pPr>
        <w:ind w:firstLine="567"/>
        <w:jc w:val="center"/>
      </w:pPr>
    </w:p>
    <w:p w:rsidR="00463DE0" w:rsidRDefault="00463DE0" w:rsidP="00463DE0">
      <w:pPr>
        <w:jc w:val="center"/>
      </w:pPr>
    </w:p>
    <w:p w:rsidR="00463DE0" w:rsidRDefault="00463DE0" w:rsidP="00463DE0">
      <w:pPr>
        <w:jc w:val="center"/>
      </w:pPr>
      <w:r>
        <w:t>АДМИНИСТРАЦИЯ СЕРЕБРЯНСКОГО СЕЛЬСОВЕТА</w:t>
      </w:r>
    </w:p>
    <w:p w:rsidR="00463DE0" w:rsidRDefault="00463DE0" w:rsidP="00463DE0">
      <w:pPr>
        <w:jc w:val="center"/>
      </w:pPr>
      <w:r>
        <w:t xml:space="preserve"> ЧУЛЫМСКОГО РАЙОНА НОВОСИБИРСКОЙ ОБЛАСТИ</w:t>
      </w:r>
    </w:p>
    <w:p w:rsidR="00463DE0" w:rsidRDefault="00463DE0" w:rsidP="00463DE0">
      <w:pPr>
        <w:jc w:val="center"/>
      </w:pPr>
    </w:p>
    <w:p w:rsidR="00463DE0" w:rsidRDefault="00463DE0" w:rsidP="00463DE0">
      <w:pPr>
        <w:jc w:val="center"/>
      </w:pPr>
      <w:r>
        <w:t>ПОСТАНОВЛЕНИЕ</w:t>
      </w:r>
    </w:p>
    <w:p w:rsidR="00463DE0" w:rsidRDefault="00463DE0" w:rsidP="00463DE0">
      <w:pPr>
        <w:jc w:val="center"/>
      </w:pPr>
    </w:p>
    <w:p w:rsidR="00463DE0" w:rsidRDefault="00463DE0" w:rsidP="00463DE0">
      <w:pPr>
        <w:jc w:val="center"/>
      </w:pPr>
    </w:p>
    <w:p w:rsidR="00463DE0" w:rsidRDefault="00463DE0" w:rsidP="00463DE0">
      <w:pPr>
        <w:jc w:val="both"/>
      </w:pPr>
      <w:r>
        <w:t xml:space="preserve">От 15.12.2022 г.                        </w:t>
      </w:r>
      <w:r w:rsidR="00475371">
        <w:t xml:space="preserve">         </w:t>
      </w:r>
      <w:r>
        <w:t xml:space="preserve">    с.   Серебрянское                                         №93</w:t>
      </w:r>
    </w:p>
    <w:p w:rsidR="00463DE0" w:rsidRDefault="00463DE0" w:rsidP="00463DE0">
      <w:pPr>
        <w:jc w:val="both"/>
      </w:pPr>
    </w:p>
    <w:p w:rsidR="00463DE0" w:rsidRDefault="00463DE0" w:rsidP="00463DE0">
      <w:pPr>
        <w:jc w:val="center"/>
        <w:outlineLvl w:val="0"/>
      </w:pPr>
      <w:r>
        <w:t xml:space="preserve">Об утверждении Программы профилактики рисков причинения вреда (ущерба) охраняемым законом ценностям на 2023 год в рамках </w:t>
      </w:r>
      <w:r>
        <w:rPr>
          <w:rFonts w:eastAsia="Calibri"/>
          <w:lang w:eastAsia="en-US"/>
        </w:rPr>
        <w:t>муниципального контроля в сфере благоустройства на территории</w:t>
      </w:r>
      <w:r>
        <w:t xml:space="preserve"> Серебрянского сельсовета  Чулымского района Новосибирской области </w:t>
      </w:r>
    </w:p>
    <w:p w:rsidR="00463DE0" w:rsidRDefault="00463DE0" w:rsidP="00463DE0">
      <w:pPr>
        <w:autoSpaceDE w:val="0"/>
        <w:autoSpaceDN w:val="0"/>
        <w:adjustRightInd w:val="0"/>
        <w:jc w:val="center"/>
      </w:pPr>
    </w:p>
    <w:p w:rsidR="00463DE0" w:rsidRDefault="00463DE0" w:rsidP="00463DE0">
      <w:pPr>
        <w:ind w:firstLine="567"/>
        <w:jc w:val="center"/>
      </w:pPr>
    </w:p>
    <w:p w:rsidR="00463DE0" w:rsidRDefault="00463DE0" w:rsidP="00463DE0">
      <w:pPr>
        <w:tabs>
          <w:tab w:val="left" w:pos="284"/>
        </w:tabs>
        <w:ind w:right="-1" w:firstLine="567"/>
        <w:jc w:val="both"/>
      </w:pPr>
      <w:r>
        <w:t xml:space="preserve">Руководствуясь </w:t>
      </w:r>
      <w:r>
        <w:rPr>
          <w:rStyle w:val="affff6"/>
          <w:i w:val="0"/>
          <w:iCs w:val="0"/>
          <w:shd w:val="clear" w:color="auto" w:fill="FFFFFF"/>
        </w:rPr>
        <w:t>Постановлением</w:t>
      </w:r>
      <w:r>
        <w:rPr>
          <w:shd w:val="clear" w:color="auto" w:fill="FFFFFF"/>
        </w:rPr>
        <w:t> </w:t>
      </w:r>
      <w:r>
        <w:rPr>
          <w:rStyle w:val="affff6"/>
          <w:i w:val="0"/>
          <w:iCs w:val="0"/>
          <w:shd w:val="clear" w:color="auto" w:fill="FFFFFF"/>
        </w:rPr>
        <w:t>Правительства</w:t>
      </w:r>
      <w:r>
        <w:rPr>
          <w:shd w:val="clear" w:color="auto" w:fill="FFFFFF"/>
        </w:rPr>
        <w:t> РФ от 25 июня 2021 г. N </w:t>
      </w:r>
      <w:r>
        <w:rPr>
          <w:rStyle w:val="affff6"/>
          <w:i w:val="0"/>
          <w:iCs w:val="0"/>
          <w:shd w:val="clear" w:color="auto" w:fill="FFFFFF"/>
        </w:rPr>
        <w:t>990</w:t>
      </w:r>
      <w:r>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администрация Серебрянского сельсовета  Чулымского района Новосибирской области</w:t>
      </w:r>
    </w:p>
    <w:p w:rsidR="00463DE0" w:rsidRDefault="00463DE0" w:rsidP="00463DE0">
      <w:pPr>
        <w:jc w:val="both"/>
      </w:pPr>
      <w:r>
        <w:t>ПОСТАНОВЛЯЕТ:</w:t>
      </w:r>
    </w:p>
    <w:p w:rsidR="00463DE0" w:rsidRDefault="00463DE0" w:rsidP="00463DE0">
      <w:pPr>
        <w:ind w:firstLine="567"/>
        <w:jc w:val="both"/>
        <w:outlineLvl w:val="0"/>
      </w:pPr>
      <w:r>
        <w:t xml:space="preserve">1. Утвердить Программу профилактики рисков причинения вреда (ущерба) охраняемым законом ценностям на 2023 год в рамках </w:t>
      </w:r>
      <w:r>
        <w:rPr>
          <w:rFonts w:eastAsia="Calibri"/>
          <w:lang w:eastAsia="en-US"/>
        </w:rPr>
        <w:t>муниципального контроля в сфере благоустройства на территории</w:t>
      </w:r>
      <w:r>
        <w:t xml:space="preserve"> Серебрянского сельсовета  Чулымского района Новосибирской области.</w:t>
      </w:r>
    </w:p>
    <w:p w:rsidR="00463DE0" w:rsidRDefault="00463DE0" w:rsidP="00463DE0">
      <w:pPr>
        <w:ind w:firstLine="567"/>
        <w:jc w:val="both"/>
      </w:pPr>
      <w:r>
        <w:t>2.</w:t>
      </w:r>
      <w:r>
        <w:rPr>
          <w:color w:val="FF0000"/>
        </w:rPr>
        <w:t xml:space="preserve"> </w:t>
      </w:r>
      <w:r>
        <w:t>Опубликовать настоящее постановление в периодическом печатном издании «Серебрянский вестник» и на официальном сайте администрации Серебрянского сельсовета Чулымского  района Новосибирской области в сети Интернет.</w:t>
      </w:r>
    </w:p>
    <w:p w:rsidR="00463DE0" w:rsidRDefault="00463DE0" w:rsidP="00463DE0">
      <w:pPr>
        <w:numPr>
          <w:ilvl w:val="0"/>
          <w:numId w:val="26"/>
        </w:numPr>
        <w:ind w:left="0" w:firstLine="567"/>
        <w:jc w:val="both"/>
      </w:pPr>
      <w:r>
        <w:t xml:space="preserve">Контроль за исполнением настоящего постановления оставляю за собой. </w:t>
      </w:r>
    </w:p>
    <w:p w:rsidR="00463DE0" w:rsidRDefault="00463DE0" w:rsidP="00463DE0">
      <w:pPr>
        <w:ind w:firstLine="567"/>
        <w:jc w:val="both"/>
      </w:pPr>
      <w:r>
        <w:t xml:space="preserve">       </w:t>
      </w:r>
    </w:p>
    <w:p w:rsidR="00463DE0" w:rsidRDefault="00463DE0" w:rsidP="00463DE0">
      <w:pPr>
        <w:jc w:val="both"/>
      </w:pPr>
    </w:p>
    <w:p w:rsidR="00463DE0" w:rsidRDefault="00463DE0" w:rsidP="00463DE0">
      <w:pPr>
        <w:jc w:val="both"/>
      </w:pPr>
    </w:p>
    <w:p w:rsidR="00463DE0" w:rsidRDefault="00463DE0" w:rsidP="00463DE0">
      <w:pPr>
        <w:jc w:val="both"/>
      </w:pPr>
      <w:r>
        <w:t xml:space="preserve">Глава Серебрянского сельсовета </w:t>
      </w:r>
    </w:p>
    <w:p w:rsidR="00463DE0" w:rsidRDefault="00463DE0" w:rsidP="00463DE0">
      <w:r>
        <w:t>Чулымского  района Новосибирской области                                 А.А.Баутин</w:t>
      </w:r>
    </w:p>
    <w:p w:rsidR="00463DE0" w:rsidRDefault="00463DE0" w:rsidP="00463DE0">
      <w:pPr>
        <w:ind w:left="5940"/>
        <w:jc w:val="right"/>
      </w:pPr>
    </w:p>
    <w:p w:rsidR="00463DE0" w:rsidRDefault="00463DE0" w:rsidP="00463DE0">
      <w:pPr>
        <w:ind w:left="5940"/>
        <w:jc w:val="right"/>
      </w:pPr>
    </w:p>
    <w:p w:rsidR="00463DE0" w:rsidRDefault="00463DE0" w:rsidP="00463DE0">
      <w:pPr>
        <w:ind w:left="5940"/>
        <w:jc w:val="right"/>
      </w:pPr>
    </w:p>
    <w:p w:rsidR="00463DE0" w:rsidRDefault="00463DE0" w:rsidP="00463DE0">
      <w:pPr>
        <w:ind w:left="5940"/>
        <w:jc w:val="right"/>
      </w:pPr>
    </w:p>
    <w:p w:rsidR="00463DE0" w:rsidRDefault="00463DE0" w:rsidP="00463DE0">
      <w:pPr>
        <w:ind w:left="5940"/>
        <w:jc w:val="right"/>
      </w:pPr>
    </w:p>
    <w:p w:rsidR="00463DE0" w:rsidRDefault="00463DE0" w:rsidP="00463DE0">
      <w:pPr>
        <w:ind w:left="5940"/>
        <w:jc w:val="right"/>
      </w:pPr>
    </w:p>
    <w:p w:rsidR="00463DE0" w:rsidRDefault="00463DE0" w:rsidP="00463DE0">
      <w:pPr>
        <w:ind w:left="5940"/>
        <w:jc w:val="right"/>
      </w:pPr>
    </w:p>
    <w:p w:rsidR="00463DE0" w:rsidRDefault="00463DE0" w:rsidP="00463DE0">
      <w:pPr>
        <w:ind w:left="5940"/>
        <w:jc w:val="right"/>
      </w:pPr>
    </w:p>
    <w:p w:rsidR="00463DE0" w:rsidRDefault="00463DE0" w:rsidP="00463DE0">
      <w:pPr>
        <w:ind w:left="5940"/>
        <w:jc w:val="right"/>
      </w:pPr>
      <w:r>
        <w:br w:type="page"/>
      </w:r>
    </w:p>
    <w:p w:rsidR="00463DE0" w:rsidRDefault="00463DE0" w:rsidP="00463DE0">
      <w:pPr>
        <w:ind w:left="5940"/>
        <w:jc w:val="right"/>
      </w:pPr>
      <w:r>
        <w:lastRenderedPageBreak/>
        <w:t>УТВЕРЖДЕНА</w:t>
      </w:r>
    </w:p>
    <w:p w:rsidR="00463DE0" w:rsidRDefault="00463DE0" w:rsidP="00463DE0">
      <w:pPr>
        <w:ind w:left="5940"/>
        <w:jc w:val="right"/>
      </w:pPr>
      <w:r>
        <w:t xml:space="preserve">Постановлением Администрации Серебрянского  сельсовета Чулымского района Новосибирской области </w:t>
      </w:r>
    </w:p>
    <w:p w:rsidR="00463DE0" w:rsidRDefault="00463DE0" w:rsidP="00463DE0">
      <w:pPr>
        <w:jc w:val="right"/>
      </w:pPr>
      <w:r>
        <w:t>от 15.12.2022 г.  № 93</w:t>
      </w:r>
    </w:p>
    <w:p w:rsidR="00463DE0" w:rsidRDefault="00463DE0" w:rsidP="00463DE0">
      <w:pPr>
        <w:ind w:left="5940"/>
        <w:jc w:val="right"/>
      </w:pPr>
    </w:p>
    <w:p w:rsidR="00463DE0" w:rsidRDefault="00463DE0" w:rsidP="00463DE0">
      <w:pPr>
        <w:jc w:val="center"/>
        <w:outlineLvl w:val="0"/>
      </w:pPr>
      <w:r>
        <w:t xml:space="preserve">Программа профилактики рисков причинения вреда (ущерба) охраняемым законом ценностям на 2023 год в рамках </w:t>
      </w:r>
      <w:r>
        <w:rPr>
          <w:rFonts w:eastAsia="Calibri"/>
          <w:lang w:eastAsia="en-US"/>
        </w:rPr>
        <w:t>муниципального контроля в сфере благоустройства на территории</w:t>
      </w:r>
      <w:r>
        <w:t xml:space="preserve"> Серебрянского сельсовета  Чулымского района Новосибирской области</w:t>
      </w:r>
    </w:p>
    <w:p w:rsidR="00463DE0" w:rsidRDefault="00463DE0" w:rsidP="00463DE0">
      <w:pPr>
        <w:jc w:val="center"/>
        <w:outlineLvl w:val="0"/>
      </w:pPr>
    </w:p>
    <w:p w:rsidR="00463DE0" w:rsidRDefault="00463DE0" w:rsidP="00463DE0">
      <w:pPr>
        <w:ind w:firstLine="567"/>
        <w:jc w:val="both"/>
        <w:outlineLvl w:val="0"/>
      </w:pPr>
      <w:r>
        <w:t xml:space="preserve">Настоящая Программа профилактики рисков причинения вреда (ущерба) охраняемым законом ценностям на 2023 год в рамках </w:t>
      </w:r>
      <w:r>
        <w:rPr>
          <w:rFonts w:eastAsia="Calibri"/>
          <w:lang w:eastAsia="en-US"/>
        </w:rPr>
        <w:t>муниципального контроля в сфере благоустройства на территории</w:t>
      </w:r>
      <w:r>
        <w:t xml:space="preserve"> Серебрянского сельсовета  Чулымского района Новосибирской области.</w:t>
      </w:r>
    </w:p>
    <w:p w:rsidR="00463DE0" w:rsidRDefault="00463DE0" w:rsidP="00463DE0">
      <w:pPr>
        <w:ind w:firstLine="567"/>
        <w:jc w:val="both"/>
        <w:outlineLvl w:val="0"/>
      </w:pPr>
      <w: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463DE0" w:rsidRDefault="00463DE0" w:rsidP="00463DE0">
      <w:pPr>
        <w:autoSpaceDE w:val="0"/>
        <w:autoSpaceDN w:val="0"/>
        <w:adjustRightInd w:val="0"/>
        <w:ind w:firstLine="540"/>
        <w:jc w:val="both"/>
      </w:pPr>
      <w:r>
        <w:t>Настоящая Программа разработана и подлежит исполнению администрацией   Серебрянского сельсовета Чулымского района Новосибирской области (далее по тексту – администрация).</w:t>
      </w:r>
    </w:p>
    <w:p w:rsidR="00463DE0" w:rsidRDefault="00463DE0" w:rsidP="00463DE0">
      <w:pPr>
        <w:autoSpaceDE w:val="0"/>
        <w:autoSpaceDN w:val="0"/>
        <w:adjustRightInd w:val="0"/>
        <w:ind w:firstLine="567"/>
        <w:jc w:val="both"/>
      </w:pPr>
    </w:p>
    <w:p w:rsidR="00463DE0" w:rsidRDefault="00463DE0" w:rsidP="00463DE0">
      <w:pPr>
        <w:jc w:val="center"/>
      </w:pPr>
      <w: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463DE0" w:rsidRDefault="00463DE0" w:rsidP="00463DE0">
      <w:pPr>
        <w:ind w:left="567"/>
        <w:jc w:val="center"/>
      </w:pPr>
    </w:p>
    <w:p w:rsidR="00463DE0" w:rsidRDefault="00463DE0" w:rsidP="00463DE0">
      <w:pPr>
        <w:ind w:firstLine="567"/>
        <w:jc w:val="both"/>
      </w:pPr>
      <w:r>
        <w:t>1.1. Вид муниципального контроля: муниципальный контроль в сфере благоустройства.</w:t>
      </w:r>
    </w:p>
    <w:p w:rsidR="00463DE0" w:rsidRDefault="00463DE0" w:rsidP="00463DE0">
      <w:pPr>
        <w:ind w:firstLine="709"/>
        <w:jc w:val="both"/>
      </w:pPr>
      <w: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Pr>
          <w:rFonts w:eastAsia="Calibri"/>
          <w:lang w:eastAsia="en-US"/>
        </w:rPr>
        <w:t>муниципального образования</w:t>
      </w:r>
      <w:r>
        <w:rPr>
          <w:iCs/>
        </w:rPr>
        <w:t xml:space="preserve">, </w:t>
      </w:r>
      <w: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rFonts w:eastAsia="Calibri"/>
          <w:lang w:eastAsia="en-US"/>
        </w:rPr>
        <w:t>муниципального образования</w:t>
      </w:r>
      <w:r>
        <w:t xml:space="preserve"> в соответствии с Правилами;</w:t>
      </w:r>
    </w:p>
    <w:p w:rsidR="00463DE0" w:rsidRDefault="00463DE0" w:rsidP="00463DE0">
      <w:pPr>
        <w:pStyle w:val="aff3"/>
        <w:tabs>
          <w:tab w:val="left" w:pos="1134"/>
        </w:tabs>
        <w:ind w:left="0" w:firstLine="709"/>
        <w:jc w:val="both"/>
        <w:rPr>
          <w:rFonts w:ascii="Times New Roman" w:hAnsi="Times New Roman"/>
          <w:sz w:val="24"/>
          <w:szCs w:val="24"/>
        </w:rPr>
      </w:pPr>
      <w:r>
        <w:rPr>
          <w:rFonts w:ascii="Times New Roman" w:hAnsi="Times New Roman"/>
          <w:sz w:val="24"/>
          <w:szCs w:val="24"/>
        </w:rPr>
        <w:t>исполнение решений, принимаемых по результатам контрольных мероприятий.</w:t>
      </w:r>
    </w:p>
    <w:p w:rsidR="00463DE0" w:rsidRDefault="00463DE0" w:rsidP="00463DE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463DE0" w:rsidRDefault="00463DE0" w:rsidP="00463DE0">
      <w:pPr>
        <w:ind w:firstLine="567"/>
        <w:jc w:val="both"/>
      </w:pPr>
      <w:r>
        <w:t>В рамках профилактики</w:t>
      </w:r>
      <w:r>
        <w:rPr>
          <w:rFonts w:eastAsia="Calibri"/>
          <w:lang w:eastAsia="en-US"/>
        </w:rPr>
        <w:t xml:space="preserve"> рисков причинения вреда (ущерба) охраняемым законом ценностям</w:t>
      </w:r>
      <w:r>
        <w:t xml:space="preserve"> администрацией  в 2022 году осуществляются следующие мероприятия:</w:t>
      </w:r>
    </w:p>
    <w:p w:rsidR="00463DE0" w:rsidRDefault="00463DE0" w:rsidP="00463DE0">
      <w:pPr>
        <w:numPr>
          <w:ilvl w:val="0"/>
          <w:numId w:val="27"/>
        </w:numPr>
        <w:tabs>
          <w:tab w:val="left" w:pos="851"/>
        </w:tabs>
        <w:ind w:left="0" w:firstLine="567"/>
        <w:jc w:val="both"/>
      </w:pPr>
      <w: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63DE0" w:rsidRDefault="00463DE0" w:rsidP="00463DE0">
      <w:pPr>
        <w:numPr>
          <w:ilvl w:val="0"/>
          <w:numId w:val="27"/>
        </w:numPr>
        <w:tabs>
          <w:tab w:val="left" w:pos="851"/>
        </w:tabs>
        <w:ind w:left="0" w:firstLine="567"/>
        <w:jc w:val="both"/>
      </w:pPr>
      <w: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463DE0" w:rsidRDefault="00463DE0" w:rsidP="00463DE0">
      <w:pPr>
        <w:numPr>
          <w:ilvl w:val="0"/>
          <w:numId w:val="27"/>
        </w:numPr>
        <w:tabs>
          <w:tab w:val="left" w:pos="851"/>
        </w:tabs>
        <w:ind w:left="0" w:firstLine="567"/>
        <w:jc w:val="both"/>
      </w:pPr>
      <w: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63DE0" w:rsidRDefault="00463DE0" w:rsidP="00463DE0">
      <w:pPr>
        <w:numPr>
          <w:ilvl w:val="0"/>
          <w:numId w:val="27"/>
        </w:numPr>
        <w:tabs>
          <w:tab w:val="left" w:pos="851"/>
        </w:tabs>
        <w:ind w:left="0" w:firstLine="567"/>
        <w:jc w:val="both"/>
      </w:pPr>
      <w:r>
        <w:lastRenderedPageBreak/>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63DE0" w:rsidRDefault="00463DE0" w:rsidP="00463DE0">
      <w:pPr>
        <w:tabs>
          <w:tab w:val="left" w:pos="851"/>
        </w:tabs>
        <w:ind w:firstLine="567"/>
        <w:jc w:val="both"/>
      </w:pPr>
      <w:r>
        <w:t>За 9 месяцев  2022 года администрацией выдано 0 предостережений о недопустимости нарушения обязательных требований.</w:t>
      </w:r>
    </w:p>
    <w:p w:rsidR="00463DE0" w:rsidRDefault="00463DE0" w:rsidP="00463DE0">
      <w:pPr>
        <w:ind w:firstLine="567"/>
        <w:jc w:val="both"/>
      </w:pPr>
    </w:p>
    <w:p w:rsidR="00463DE0" w:rsidRDefault="00463DE0" w:rsidP="00463DE0">
      <w:pPr>
        <w:jc w:val="center"/>
      </w:pPr>
      <w:r>
        <w:rPr>
          <w:color w:val="000000"/>
          <w:shd w:val="clear" w:color="auto" w:fill="FFFFFF"/>
        </w:rPr>
        <w:t>2. Цели и задачи реализации Программы</w:t>
      </w:r>
    </w:p>
    <w:p w:rsidR="00463DE0" w:rsidRDefault="00463DE0" w:rsidP="00463DE0">
      <w:pPr>
        <w:ind w:firstLine="567"/>
        <w:jc w:val="both"/>
      </w:pPr>
    </w:p>
    <w:p w:rsidR="00463DE0" w:rsidRDefault="00463DE0" w:rsidP="00463DE0">
      <w:pPr>
        <w:ind w:firstLine="567"/>
        <w:jc w:val="both"/>
      </w:pPr>
      <w:r>
        <w:t>2.1. Целями профилактической работы являются:</w:t>
      </w:r>
    </w:p>
    <w:p w:rsidR="00463DE0" w:rsidRDefault="00463DE0" w:rsidP="00463DE0">
      <w:pPr>
        <w:ind w:firstLine="567"/>
        <w:jc w:val="both"/>
      </w:pPr>
      <w:r>
        <w:t xml:space="preserve">1) стимулирование добросовестного соблюдения обязательных требований всеми контролируемыми лицами; </w:t>
      </w:r>
    </w:p>
    <w:p w:rsidR="00463DE0" w:rsidRDefault="00463DE0" w:rsidP="00463DE0">
      <w:pPr>
        <w:ind w:firstLine="567"/>
        <w:jc w:val="both"/>
      </w:pPr>
      <w: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63DE0" w:rsidRDefault="00463DE0" w:rsidP="00463DE0">
      <w:pPr>
        <w:ind w:firstLine="567"/>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463DE0" w:rsidRDefault="00463DE0" w:rsidP="00463DE0">
      <w:pPr>
        <w:ind w:firstLine="567"/>
        <w:jc w:val="both"/>
      </w:pPr>
      <w: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63DE0" w:rsidRDefault="00463DE0" w:rsidP="00463DE0">
      <w:pPr>
        <w:ind w:firstLine="567"/>
        <w:jc w:val="both"/>
      </w:pPr>
      <w:r>
        <w:t>5) снижение административной нагрузки на контролируемых лиц;</w:t>
      </w:r>
    </w:p>
    <w:p w:rsidR="00463DE0" w:rsidRDefault="00463DE0" w:rsidP="00463DE0">
      <w:pPr>
        <w:ind w:firstLine="567"/>
        <w:jc w:val="both"/>
      </w:pPr>
      <w:r>
        <w:t>6) снижение размера ущерба, причиняемого охраняемым законом ценностям.</w:t>
      </w:r>
    </w:p>
    <w:p w:rsidR="00463DE0" w:rsidRDefault="00463DE0" w:rsidP="00463DE0">
      <w:pPr>
        <w:ind w:firstLine="567"/>
        <w:jc w:val="both"/>
      </w:pPr>
      <w:r>
        <w:t>2.2. Задачами профилактической работы являются:</w:t>
      </w:r>
    </w:p>
    <w:p w:rsidR="00463DE0" w:rsidRDefault="00463DE0" w:rsidP="00463DE0">
      <w:pPr>
        <w:ind w:firstLine="567"/>
        <w:jc w:val="both"/>
      </w:pPr>
      <w:r>
        <w:t>1) укрепление системы профилактики нарушений обязательных требований;</w:t>
      </w:r>
    </w:p>
    <w:p w:rsidR="00463DE0" w:rsidRDefault="00463DE0" w:rsidP="00463DE0">
      <w:pPr>
        <w:ind w:firstLine="567"/>
        <w:jc w:val="both"/>
      </w:pPr>
      <w: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463DE0" w:rsidRDefault="00463DE0" w:rsidP="00463DE0">
      <w:pPr>
        <w:ind w:firstLine="567"/>
        <w:jc w:val="both"/>
      </w:pPr>
      <w:r>
        <w:t>3) повышение правосознания и правовой культуры организаций и граждан в сфере рассматриваемых правоотношений.</w:t>
      </w:r>
    </w:p>
    <w:p w:rsidR="00463DE0" w:rsidRDefault="00463DE0" w:rsidP="00463DE0">
      <w:pPr>
        <w:ind w:firstLine="567"/>
        <w:jc w:val="both"/>
      </w:pPr>
      <w: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463DE0" w:rsidRDefault="00463DE0" w:rsidP="00463DE0">
      <w:pPr>
        <w:ind w:firstLine="567"/>
        <w:jc w:val="both"/>
      </w:pPr>
      <w:r>
        <w:t>В положении о виде контроля с</w:t>
      </w:r>
      <w:r>
        <w:rPr>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463DE0" w:rsidRDefault="00463DE0" w:rsidP="00463DE0">
      <w:pPr>
        <w:ind w:firstLine="567"/>
        <w:jc w:val="center"/>
        <w:rPr>
          <w:color w:val="000000"/>
          <w:shd w:val="clear" w:color="auto" w:fill="FFFFFF"/>
        </w:rPr>
      </w:pPr>
    </w:p>
    <w:p w:rsidR="00463DE0" w:rsidRDefault="00463DE0" w:rsidP="00463DE0">
      <w:pPr>
        <w:ind w:firstLine="567"/>
        <w:jc w:val="center"/>
        <w:rPr>
          <w:color w:val="000000"/>
          <w:shd w:val="clear" w:color="auto" w:fill="FFFFFF"/>
        </w:rPr>
      </w:pPr>
      <w:r>
        <w:rPr>
          <w:color w:val="000000"/>
          <w:shd w:val="clear" w:color="auto" w:fill="FFFFFF"/>
        </w:rPr>
        <w:t>3. Перечень профилактических мероприятий, сроки (периодичность) их проведения</w:t>
      </w:r>
    </w:p>
    <w:p w:rsidR="00463DE0" w:rsidRDefault="00463DE0" w:rsidP="00463DE0">
      <w:pPr>
        <w:ind w:firstLine="567"/>
        <w:jc w:val="center"/>
      </w:pPr>
    </w:p>
    <w:p w:rsidR="00463DE0" w:rsidRDefault="00463DE0" w:rsidP="00463DE0">
      <w:pPr>
        <w:ind w:firstLine="567"/>
        <w:jc w:val="center"/>
      </w:pPr>
    </w:p>
    <w:tbl>
      <w:tblPr>
        <w:tblW w:w="10560" w:type="dxa"/>
        <w:tblInd w:w="-841" w:type="dxa"/>
        <w:tblLayout w:type="fixed"/>
        <w:tblCellMar>
          <w:left w:w="10" w:type="dxa"/>
          <w:right w:w="10" w:type="dxa"/>
        </w:tblCellMar>
        <w:tblLook w:val="04A0"/>
      </w:tblPr>
      <w:tblGrid>
        <w:gridCol w:w="566"/>
        <w:gridCol w:w="5390"/>
        <w:gridCol w:w="2176"/>
        <w:gridCol w:w="2428"/>
      </w:tblGrid>
      <w:tr w:rsidR="00463DE0" w:rsidTr="00463DE0">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463DE0" w:rsidRDefault="00463DE0">
            <w:pPr>
              <w:jc w:val="center"/>
            </w:pPr>
            <w:r>
              <w:t>№  п/п</w:t>
            </w:r>
          </w:p>
          <w:p w:rsidR="00463DE0" w:rsidRDefault="00463DE0">
            <w:pPr>
              <w:jc w:val="cente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3DE0" w:rsidRDefault="00463DE0">
            <w:pPr>
              <w:ind w:firstLine="567"/>
              <w:jc w:val="center"/>
            </w:pPr>
            <w:r>
              <w:t>Наименование</w:t>
            </w:r>
          </w:p>
          <w:p w:rsidR="00463DE0" w:rsidRDefault="00463DE0">
            <w:pPr>
              <w:ind w:firstLine="567"/>
              <w:jc w:val="center"/>
            </w:pPr>
            <w: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3DE0" w:rsidRDefault="00463DE0">
            <w:pPr>
              <w:jc w:val="center"/>
            </w:pPr>
            <w: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3DE0" w:rsidRDefault="00463DE0">
            <w:pPr>
              <w:jc w:val="center"/>
            </w:pPr>
            <w:r>
              <w:t>Ответственное должностное лицо</w:t>
            </w:r>
          </w:p>
        </w:tc>
      </w:tr>
      <w:tr w:rsidR="00463DE0" w:rsidTr="00463DE0">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463DE0" w:rsidRDefault="00463DE0">
            <w:pPr>
              <w:jc w:val="both"/>
            </w:pPr>
            <w:r>
              <w:t>1</w:t>
            </w:r>
          </w:p>
        </w:tc>
        <w:tc>
          <w:tcPr>
            <w:tcW w:w="5388" w:type="dxa"/>
            <w:tcBorders>
              <w:top w:val="single" w:sz="4" w:space="0" w:color="auto"/>
              <w:left w:val="single" w:sz="4" w:space="0" w:color="auto"/>
              <w:bottom w:val="single" w:sz="4" w:space="0" w:color="auto"/>
              <w:right w:val="single" w:sz="4" w:space="0" w:color="auto"/>
            </w:tcBorders>
            <w:shd w:val="clear" w:color="auto" w:fill="FFFFFF"/>
            <w:hideMark/>
          </w:tcPr>
          <w:p w:rsidR="00463DE0" w:rsidRDefault="00463DE0">
            <w:pPr>
              <w:widowControl w:val="0"/>
              <w:autoSpaceDE w:val="0"/>
              <w:autoSpaceDN w:val="0"/>
              <w:adjustRightInd w:val="0"/>
              <w:ind w:right="131" w:firstLine="119"/>
              <w:jc w:val="both"/>
            </w:pPr>
            <w:r>
              <w:t>Информирование</w:t>
            </w:r>
          </w:p>
          <w:p w:rsidR="00463DE0" w:rsidRDefault="00463DE0">
            <w:pPr>
              <w:widowControl w:val="0"/>
              <w:autoSpaceDE w:val="0"/>
              <w:autoSpaceDN w:val="0"/>
              <w:adjustRightInd w:val="0"/>
              <w:ind w:right="131" w:firstLine="119"/>
              <w:jc w:val="both"/>
            </w:pPr>
            <w: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463DE0" w:rsidRDefault="00463DE0">
            <w:pPr>
              <w:jc w:val="both"/>
            </w:pPr>
            <w: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463DE0" w:rsidRDefault="00463DE0">
            <w:pPr>
              <w:jc w:val="both"/>
            </w:pPr>
            <w:r>
              <w:t xml:space="preserve">Специалист администрации, к должностным обязанностям которого относится осуществление муниципального контроля  </w:t>
            </w:r>
          </w:p>
        </w:tc>
      </w:tr>
      <w:tr w:rsidR="00463DE0" w:rsidTr="00463DE0">
        <w:trPr>
          <w:trHeight w:hRule="exact" w:val="3266"/>
        </w:trPr>
        <w:tc>
          <w:tcPr>
            <w:tcW w:w="566" w:type="dxa"/>
            <w:tcBorders>
              <w:top w:val="single" w:sz="4" w:space="0" w:color="auto"/>
              <w:left w:val="single" w:sz="4" w:space="0" w:color="auto"/>
              <w:bottom w:val="single" w:sz="4" w:space="0" w:color="auto"/>
              <w:right w:val="nil"/>
            </w:tcBorders>
            <w:shd w:val="clear" w:color="auto" w:fill="FFFFFF"/>
            <w:hideMark/>
          </w:tcPr>
          <w:p w:rsidR="00463DE0" w:rsidRDefault="00463DE0">
            <w:pPr>
              <w:jc w:val="both"/>
            </w:pPr>
            <w:r>
              <w:lastRenderedPageBreak/>
              <w:t>2</w:t>
            </w:r>
          </w:p>
        </w:tc>
        <w:tc>
          <w:tcPr>
            <w:tcW w:w="5388" w:type="dxa"/>
            <w:tcBorders>
              <w:top w:val="single" w:sz="4" w:space="0" w:color="auto"/>
              <w:left w:val="single" w:sz="4" w:space="0" w:color="auto"/>
              <w:bottom w:val="single" w:sz="4" w:space="0" w:color="auto"/>
              <w:right w:val="nil"/>
            </w:tcBorders>
            <w:shd w:val="clear" w:color="auto" w:fill="FFFFFF"/>
            <w:hideMark/>
          </w:tcPr>
          <w:p w:rsidR="00463DE0" w:rsidRDefault="00463DE0">
            <w:pPr>
              <w:widowControl w:val="0"/>
              <w:autoSpaceDE w:val="0"/>
              <w:autoSpaceDN w:val="0"/>
              <w:adjustRightInd w:val="0"/>
              <w:ind w:right="131" w:firstLine="119"/>
              <w:jc w:val="both"/>
            </w:pPr>
            <w:r>
              <w:t>Обобщение правоприменительной практики</w:t>
            </w:r>
          </w:p>
          <w:p w:rsidR="00463DE0" w:rsidRDefault="00463DE0">
            <w:pPr>
              <w:widowControl w:val="0"/>
              <w:autoSpaceDE w:val="0"/>
              <w:autoSpaceDN w:val="0"/>
              <w:adjustRightInd w:val="0"/>
              <w:ind w:right="131" w:firstLine="119"/>
              <w:jc w:val="both"/>
            </w:pPr>
            <w: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63DE0" w:rsidRDefault="00463DE0">
            <w:pPr>
              <w:widowControl w:val="0"/>
              <w:autoSpaceDE w:val="0"/>
              <w:autoSpaceDN w:val="0"/>
              <w:adjustRightInd w:val="0"/>
              <w:ind w:right="131" w:firstLine="119"/>
              <w:jc w:val="both"/>
            </w:pPr>
            <w: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right w:val="nil"/>
            </w:tcBorders>
            <w:shd w:val="clear" w:color="auto" w:fill="FFFFFF"/>
            <w:hideMark/>
          </w:tcPr>
          <w:p w:rsidR="00463DE0" w:rsidRDefault="0046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pPr>
            <w:r>
              <w:t xml:space="preserve">ежегодно не позднее 30 января года, следующего за годом обобщения правоприменительной практики. </w:t>
            </w:r>
          </w:p>
          <w:p w:rsidR="00463DE0" w:rsidRDefault="00463DE0">
            <w:pPr>
              <w:jc w:val="both"/>
            </w:pPr>
            <w:r>
              <w:t xml:space="preserve">Доклад о правоприменительной практике размещается на официальном сайте администрации ежегодно не позднее </w:t>
            </w:r>
            <w:r>
              <w:rPr>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463DE0" w:rsidRDefault="00463DE0">
            <w:pPr>
              <w:jc w:val="both"/>
            </w:pPr>
            <w:r>
              <w:t xml:space="preserve">Специалист администрации, к должностным обязанностям которого относится осуществление муниципального контроля  </w:t>
            </w:r>
          </w:p>
        </w:tc>
      </w:tr>
      <w:tr w:rsidR="00463DE0" w:rsidTr="00463DE0">
        <w:trPr>
          <w:trHeight w:hRule="exact" w:val="2430"/>
        </w:trPr>
        <w:tc>
          <w:tcPr>
            <w:tcW w:w="566" w:type="dxa"/>
            <w:tcBorders>
              <w:top w:val="single" w:sz="4" w:space="0" w:color="auto"/>
              <w:left w:val="single" w:sz="4" w:space="0" w:color="auto"/>
              <w:bottom w:val="single" w:sz="4" w:space="0" w:color="auto"/>
              <w:right w:val="nil"/>
            </w:tcBorders>
            <w:shd w:val="clear" w:color="auto" w:fill="FFFFFF"/>
            <w:hideMark/>
          </w:tcPr>
          <w:p w:rsidR="00463DE0" w:rsidRDefault="00463DE0">
            <w:pPr>
              <w:widowControl w:val="0"/>
              <w:jc w:val="both"/>
              <w:rPr>
                <w:rFonts w:eastAsia="Courier New"/>
                <w:color w:val="000000"/>
              </w:rPr>
            </w:pPr>
            <w:r>
              <w:rPr>
                <w:rFonts w:eastAsia="Courier New"/>
                <w:color w:val="000000"/>
              </w:rPr>
              <w:t>3</w:t>
            </w:r>
          </w:p>
        </w:tc>
        <w:tc>
          <w:tcPr>
            <w:tcW w:w="5388" w:type="dxa"/>
            <w:tcBorders>
              <w:top w:val="single" w:sz="4" w:space="0" w:color="auto"/>
              <w:left w:val="single" w:sz="4" w:space="0" w:color="auto"/>
              <w:bottom w:val="single" w:sz="4" w:space="0" w:color="auto"/>
              <w:right w:val="nil"/>
            </w:tcBorders>
            <w:shd w:val="clear" w:color="auto" w:fill="FFFFFF"/>
            <w:hideMark/>
          </w:tcPr>
          <w:p w:rsidR="00463DE0" w:rsidRDefault="00463DE0">
            <w:pPr>
              <w:widowControl w:val="0"/>
              <w:autoSpaceDE w:val="0"/>
              <w:autoSpaceDN w:val="0"/>
              <w:adjustRightInd w:val="0"/>
              <w:ind w:right="131" w:firstLine="119"/>
              <w:jc w:val="both"/>
            </w:pPr>
            <w:r>
              <w:t>Объявление предостережения</w:t>
            </w:r>
          </w:p>
          <w:p w:rsidR="00463DE0" w:rsidRDefault="00463DE0">
            <w:pPr>
              <w:widowControl w:val="0"/>
              <w:autoSpaceDE w:val="0"/>
              <w:autoSpaceDN w:val="0"/>
              <w:adjustRightInd w:val="0"/>
              <w:ind w:right="131"/>
              <w:jc w:val="both"/>
            </w:pPr>
            <w: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right w:val="nil"/>
            </w:tcBorders>
            <w:shd w:val="clear" w:color="auto" w:fill="FFFFFF"/>
            <w:hideMark/>
          </w:tcPr>
          <w:p w:rsidR="00463DE0" w:rsidRDefault="00463DE0">
            <w:pPr>
              <w:widowControl w:val="0"/>
              <w:jc w:val="both"/>
              <w:rPr>
                <w:rFonts w:eastAsia="Courier New"/>
                <w:color w:val="000000"/>
              </w:rPr>
            </w:pPr>
            <w:r>
              <w:rPr>
                <w:color w:val="000000"/>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463DE0" w:rsidRDefault="00463DE0">
            <w:pPr>
              <w:widowControl w:val="0"/>
              <w:jc w:val="both"/>
              <w:rPr>
                <w:rFonts w:eastAsia="Courier New"/>
                <w:color w:val="000000"/>
              </w:rPr>
            </w:pPr>
            <w:r>
              <w:t xml:space="preserve">Специалист администрации, к должностным обязанностям которого относится осуществление муниципального контроля  </w:t>
            </w:r>
          </w:p>
        </w:tc>
      </w:tr>
      <w:tr w:rsidR="00463DE0" w:rsidTr="00463DE0">
        <w:trPr>
          <w:trHeight w:hRule="exact" w:val="4065"/>
        </w:trPr>
        <w:tc>
          <w:tcPr>
            <w:tcW w:w="566" w:type="dxa"/>
            <w:tcBorders>
              <w:top w:val="single" w:sz="4" w:space="0" w:color="auto"/>
              <w:left w:val="single" w:sz="4" w:space="0" w:color="auto"/>
              <w:bottom w:val="single" w:sz="4" w:space="0" w:color="auto"/>
              <w:right w:val="nil"/>
            </w:tcBorders>
            <w:shd w:val="clear" w:color="auto" w:fill="FFFFFF"/>
            <w:hideMark/>
          </w:tcPr>
          <w:p w:rsidR="00463DE0" w:rsidRDefault="00463DE0">
            <w:pPr>
              <w:widowControl w:val="0"/>
              <w:spacing w:line="230" w:lineRule="exact"/>
              <w:jc w:val="both"/>
            </w:pPr>
            <w:r>
              <w:t>4</w:t>
            </w:r>
          </w:p>
        </w:tc>
        <w:tc>
          <w:tcPr>
            <w:tcW w:w="5388" w:type="dxa"/>
            <w:tcBorders>
              <w:top w:val="single" w:sz="4" w:space="0" w:color="auto"/>
              <w:left w:val="single" w:sz="4" w:space="0" w:color="auto"/>
              <w:bottom w:val="single" w:sz="4" w:space="0" w:color="auto"/>
              <w:right w:val="nil"/>
            </w:tcBorders>
            <w:shd w:val="clear" w:color="auto" w:fill="FFFFFF"/>
            <w:hideMark/>
          </w:tcPr>
          <w:p w:rsidR="00463DE0" w:rsidRDefault="00463DE0">
            <w:pPr>
              <w:widowControl w:val="0"/>
              <w:autoSpaceDE w:val="0"/>
              <w:autoSpaceDN w:val="0"/>
              <w:adjustRightInd w:val="0"/>
              <w:ind w:right="131" w:firstLine="119"/>
              <w:jc w:val="both"/>
            </w:pPr>
            <w:r>
              <w:t>Консультирование.</w:t>
            </w:r>
          </w:p>
          <w:p w:rsidR="00463DE0" w:rsidRDefault="00463DE0">
            <w:pPr>
              <w:widowControl w:val="0"/>
              <w:autoSpaceDE w:val="0"/>
              <w:autoSpaceDN w:val="0"/>
              <w:adjustRightInd w:val="0"/>
              <w:ind w:right="131" w:firstLine="119"/>
              <w:jc w:val="both"/>
            </w:pPr>
            <w: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463DE0" w:rsidRDefault="00463DE0">
            <w:pPr>
              <w:widowControl w:val="0"/>
              <w:autoSpaceDE w:val="0"/>
              <w:autoSpaceDN w:val="0"/>
              <w:adjustRightInd w:val="0"/>
              <w:ind w:right="131" w:firstLine="119"/>
              <w:jc w:val="both"/>
            </w:pPr>
            <w:r>
              <w:t xml:space="preserve">Перечень вопросов, по которым проводится консультирование: </w:t>
            </w:r>
          </w:p>
          <w:p w:rsidR="00463DE0" w:rsidRDefault="00463DE0">
            <w:pPr>
              <w:widowControl w:val="0"/>
              <w:autoSpaceDE w:val="0"/>
              <w:autoSpaceDN w:val="0"/>
              <w:adjustRightInd w:val="0"/>
              <w:ind w:right="131" w:firstLine="119"/>
              <w:jc w:val="both"/>
            </w:pPr>
            <w:r>
              <w:t xml:space="preserve">1. Организация и осуществление муниципального контроля. </w:t>
            </w:r>
          </w:p>
          <w:p w:rsidR="00463DE0" w:rsidRDefault="00463DE0">
            <w:pPr>
              <w:widowControl w:val="0"/>
              <w:autoSpaceDE w:val="0"/>
              <w:autoSpaceDN w:val="0"/>
              <w:adjustRightInd w:val="0"/>
              <w:ind w:right="131" w:firstLine="119"/>
              <w:jc w:val="both"/>
            </w:pPr>
            <w:r>
              <w:t xml:space="preserve">2. Порядок осуществления контрольных мероприятий, установленных Положением о муниципальном контроле. </w:t>
            </w:r>
          </w:p>
          <w:p w:rsidR="00463DE0" w:rsidRDefault="00463DE0">
            <w:pPr>
              <w:widowControl w:val="0"/>
              <w:autoSpaceDE w:val="0"/>
              <w:autoSpaceDN w:val="0"/>
              <w:adjustRightInd w:val="0"/>
              <w:ind w:right="131" w:firstLine="119"/>
              <w:jc w:val="both"/>
              <w:rPr>
                <w:color w:val="FF0000"/>
              </w:rPr>
            </w:pPr>
            <w: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right w:val="nil"/>
            </w:tcBorders>
            <w:shd w:val="clear" w:color="auto" w:fill="FFFFFF"/>
            <w:hideMark/>
          </w:tcPr>
          <w:p w:rsidR="00463DE0" w:rsidRDefault="00463DE0">
            <w:pPr>
              <w:widowControl w:val="0"/>
              <w:spacing w:line="230" w:lineRule="exact"/>
              <w:jc w:val="both"/>
            </w:pPr>
            <w: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463DE0" w:rsidRDefault="00463DE0">
            <w:pPr>
              <w:widowControl w:val="0"/>
              <w:jc w:val="both"/>
            </w:pPr>
            <w:r>
              <w:t xml:space="preserve">Специалист администрации, к должностным обязанностям которого относится осуществление муниципального контроля  </w:t>
            </w:r>
          </w:p>
        </w:tc>
      </w:tr>
      <w:tr w:rsidR="00463DE0" w:rsidTr="00463DE0">
        <w:trPr>
          <w:trHeight w:hRule="exact" w:val="1394"/>
        </w:trPr>
        <w:tc>
          <w:tcPr>
            <w:tcW w:w="566" w:type="dxa"/>
            <w:tcBorders>
              <w:top w:val="single" w:sz="4" w:space="0" w:color="auto"/>
              <w:left w:val="single" w:sz="4" w:space="0" w:color="auto"/>
              <w:bottom w:val="single" w:sz="4" w:space="0" w:color="auto"/>
              <w:right w:val="nil"/>
            </w:tcBorders>
            <w:shd w:val="clear" w:color="auto" w:fill="FFFFFF"/>
          </w:tcPr>
          <w:p w:rsidR="00463DE0" w:rsidRDefault="00463DE0">
            <w:pPr>
              <w:widowControl w:val="0"/>
              <w:spacing w:line="230" w:lineRule="exact"/>
              <w:jc w:val="both"/>
            </w:pPr>
            <w:r>
              <w:t xml:space="preserve">5 </w:t>
            </w:r>
          </w:p>
          <w:p w:rsidR="00463DE0" w:rsidRDefault="00463DE0">
            <w:pPr>
              <w:widowControl w:val="0"/>
              <w:spacing w:line="230" w:lineRule="exact"/>
              <w:jc w:val="both"/>
            </w:pPr>
          </w:p>
        </w:tc>
        <w:tc>
          <w:tcPr>
            <w:tcW w:w="5388" w:type="dxa"/>
            <w:tcBorders>
              <w:top w:val="single" w:sz="4" w:space="0" w:color="auto"/>
              <w:left w:val="single" w:sz="4" w:space="0" w:color="auto"/>
              <w:bottom w:val="single" w:sz="4" w:space="0" w:color="auto"/>
              <w:right w:val="nil"/>
            </w:tcBorders>
            <w:shd w:val="clear" w:color="auto" w:fill="FFFFFF"/>
            <w:hideMark/>
          </w:tcPr>
          <w:p w:rsidR="00463DE0" w:rsidRDefault="00463DE0">
            <w:pPr>
              <w:widowControl w:val="0"/>
              <w:autoSpaceDE w:val="0"/>
              <w:autoSpaceDN w:val="0"/>
              <w:adjustRightInd w:val="0"/>
              <w:ind w:right="131" w:firstLine="119"/>
              <w:jc w:val="both"/>
            </w:pPr>
            <w:r>
              <w:t>Профилактический визит</w:t>
            </w:r>
          </w:p>
        </w:tc>
        <w:tc>
          <w:tcPr>
            <w:tcW w:w="2175" w:type="dxa"/>
            <w:tcBorders>
              <w:top w:val="single" w:sz="4" w:space="0" w:color="auto"/>
              <w:left w:val="single" w:sz="4" w:space="0" w:color="auto"/>
              <w:bottom w:val="single" w:sz="4" w:space="0" w:color="auto"/>
              <w:right w:val="nil"/>
            </w:tcBorders>
            <w:shd w:val="clear" w:color="auto" w:fill="FFFFFF"/>
          </w:tcPr>
          <w:p w:rsidR="00463DE0" w:rsidRDefault="00463DE0">
            <w:pPr>
              <w:shd w:val="clear" w:color="auto" w:fill="FFFFFF"/>
              <w:jc w:val="both"/>
            </w:pPr>
            <w:r>
              <w:t xml:space="preserve">Один раз в год </w:t>
            </w:r>
          </w:p>
          <w:p w:rsidR="00463DE0" w:rsidRDefault="00463DE0">
            <w:pPr>
              <w:shd w:val="clear" w:color="auto" w:fill="FFFFFF"/>
              <w:jc w:val="both"/>
            </w:pPr>
          </w:p>
          <w:p w:rsidR="00463DE0" w:rsidRDefault="00463DE0">
            <w:pPr>
              <w:shd w:val="clear" w:color="auto" w:fill="FFFFFF"/>
              <w:jc w:val="both"/>
            </w:pPr>
            <w:r>
              <w:t xml:space="preserve"> </w:t>
            </w:r>
          </w:p>
          <w:p w:rsidR="00463DE0" w:rsidRDefault="00463DE0">
            <w:pPr>
              <w:widowControl w:val="0"/>
              <w:spacing w:line="230" w:lineRule="exact"/>
              <w:jc w:val="both"/>
            </w:pP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463DE0" w:rsidRDefault="00463DE0">
            <w:pPr>
              <w:widowControl w:val="0"/>
              <w:jc w:val="both"/>
            </w:pPr>
            <w:r>
              <w:t xml:space="preserve">Специалист администрации, к должностным обязанностям которого относится осуществление муниципального контроля  </w:t>
            </w:r>
          </w:p>
        </w:tc>
      </w:tr>
    </w:tbl>
    <w:p w:rsidR="00463DE0" w:rsidRDefault="00463DE0" w:rsidP="00463DE0">
      <w:pPr>
        <w:ind w:firstLine="567"/>
        <w:jc w:val="center"/>
      </w:pPr>
      <w:r>
        <w:rPr>
          <w:color w:val="22272F"/>
          <w:shd w:val="clear" w:color="auto" w:fill="FFFFFF"/>
        </w:rPr>
        <w:t xml:space="preserve"> </w:t>
      </w:r>
    </w:p>
    <w:p w:rsidR="00463DE0" w:rsidRDefault="00463DE0" w:rsidP="00463DE0">
      <w:pPr>
        <w:ind w:firstLine="567"/>
        <w:jc w:val="center"/>
      </w:pPr>
    </w:p>
    <w:p w:rsidR="00463DE0" w:rsidRDefault="00463DE0" w:rsidP="00463DE0">
      <w:pPr>
        <w:ind w:firstLine="567"/>
        <w:jc w:val="center"/>
        <w:rPr>
          <w:color w:val="000000"/>
          <w:shd w:val="clear" w:color="auto" w:fill="FFFFFF"/>
        </w:rPr>
      </w:pPr>
      <w:r>
        <w:rPr>
          <w:color w:val="000000"/>
          <w:shd w:val="clear" w:color="auto" w:fill="FFFFFF"/>
        </w:rPr>
        <w:t>4. Показатели результативности и эффективности Программы</w:t>
      </w:r>
    </w:p>
    <w:p w:rsidR="00463DE0" w:rsidRDefault="00463DE0" w:rsidP="00463DE0">
      <w:pPr>
        <w:ind w:firstLine="567"/>
        <w:jc w:val="center"/>
      </w:pPr>
    </w:p>
    <w:tbl>
      <w:tblPr>
        <w:tblW w:w="9915" w:type="dxa"/>
        <w:tblLayout w:type="fixed"/>
        <w:tblCellMar>
          <w:left w:w="10" w:type="dxa"/>
          <w:right w:w="10" w:type="dxa"/>
        </w:tblCellMar>
        <w:tblLook w:val="04A0"/>
      </w:tblPr>
      <w:tblGrid>
        <w:gridCol w:w="591"/>
        <w:gridCol w:w="4504"/>
        <w:gridCol w:w="4820"/>
      </w:tblGrid>
      <w:tr w:rsidR="00463DE0" w:rsidTr="00463DE0">
        <w:trPr>
          <w:trHeight w:hRule="exact" w:val="576"/>
        </w:trPr>
        <w:tc>
          <w:tcPr>
            <w:tcW w:w="590" w:type="dxa"/>
            <w:tcBorders>
              <w:top w:val="single" w:sz="4" w:space="0" w:color="auto"/>
              <w:left w:val="single" w:sz="4" w:space="0" w:color="auto"/>
              <w:bottom w:val="nil"/>
              <w:right w:val="nil"/>
            </w:tcBorders>
            <w:shd w:val="clear" w:color="auto" w:fill="FFFFFF"/>
            <w:hideMark/>
          </w:tcPr>
          <w:p w:rsidR="00463DE0" w:rsidRDefault="00463DE0">
            <w:pPr>
              <w:jc w:val="center"/>
            </w:pPr>
            <w:r>
              <w:t>№</w:t>
            </w:r>
          </w:p>
          <w:p w:rsidR="00463DE0" w:rsidRDefault="00463DE0">
            <w:pPr>
              <w:jc w:val="center"/>
            </w:pPr>
            <w:r>
              <w:t>п/п</w:t>
            </w:r>
          </w:p>
        </w:tc>
        <w:tc>
          <w:tcPr>
            <w:tcW w:w="4503" w:type="dxa"/>
            <w:tcBorders>
              <w:top w:val="single" w:sz="4" w:space="0" w:color="auto"/>
              <w:left w:val="single" w:sz="4" w:space="0" w:color="auto"/>
              <w:bottom w:val="nil"/>
              <w:right w:val="nil"/>
            </w:tcBorders>
            <w:shd w:val="clear" w:color="auto" w:fill="FFFFFF"/>
            <w:hideMark/>
          </w:tcPr>
          <w:p w:rsidR="00463DE0" w:rsidRDefault="00463DE0">
            <w:pPr>
              <w:jc w:val="center"/>
            </w:pPr>
            <w:r>
              <w:t>Наименование показателя</w:t>
            </w:r>
          </w:p>
        </w:tc>
        <w:tc>
          <w:tcPr>
            <w:tcW w:w="4819" w:type="dxa"/>
            <w:tcBorders>
              <w:top w:val="single" w:sz="4" w:space="0" w:color="auto"/>
              <w:left w:val="single" w:sz="4" w:space="0" w:color="auto"/>
              <w:bottom w:val="nil"/>
              <w:right w:val="single" w:sz="4" w:space="0" w:color="auto"/>
            </w:tcBorders>
            <w:shd w:val="clear" w:color="auto" w:fill="FFFFFF"/>
            <w:hideMark/>
          </w:tcPr>
          <w:p w:rsidR="00463DE0" w:rsidRDefault="00463DE0">
            <w:pPr>
              <w:jc w:val="center"/>
            </w:pPr>
            <w:r>
              <w:t>Величина</w:t>
            </w:r>
          </w:p>
        </w:tc>
      </w:tr>
      <w:tr w:rsidR="00463DE0" w:rsidTr="00463DE0">
        <w:trPr>
          <w:trHeight w:hRule="exact" w:val="1715"/>
        </w:trPr>
        <w:tc>
          <w:tcPr>
            <w:tcW w:w="590" w:type="dxa"/>
            <w:tcBorders>
              <w:top w:val="single" w:sz="4" w:space="0" w:color="auto"/>
              <w:left w:val="single" w:sz="4" w:space="0" w:color="auto"/>
              <w:bottom w:val="nil"/>
              <w:right w:val="nil"/>
            </w:tcBorders>
            <w:shd w:val="clear" w:color="auto" w:fill="FFFFFF"/>
            <w:hideMark/>
          </w:tcPr>
          <w:p w:rsidR="00463DE0" w:rsidRDefault="00463DE0">
            <w:pPr>
              <w:ind w:firstLine="567"/>
              <w:jc w:val="center"/>
            </w:pPr>
            <w:r>
              <w:t>11.</w:t>
            </w:r>
          </w:p>
        </w:tc>
        <w:tc>
          <w:tcPr>
            <w:tcW w:w="4503" w:type="dxa"/>
            <w:tcBorders>
              <w:top w:val="single" w:sz="4" w:space="0" w:color="auto"/>
              <w:left w:val="single" w:sz="4" w:space="0" w:color="auto"/>
              <w:bottom w:val="nil"/>
              <w:right w:val="nil"/>
            </w:tcBorders>
            <w:shd w:val="clear" w:color="auto" w:fill="FFFFFF"/>
          </w:tcPr>
          <w:p w:rsidR="00463DE0" w:rsidRDefault="00463DE0">
            <w:pPr>
              <w:pStyle w:val="ConsPlusNormal"/>
              <w:ind w:firstLine="119"/>
              <w:jc w:val="both"/>
              <w:rPr>
                <w:rFonts w:ascii="Times New Roman" w:hAnsi="Times New Roman" w:cs="Times New Roman"/>
                <w:sz w:val="24"/>
                <w:szCs w:val="24"/>
              </w:rPr>
            </w:pPr>
            <w:r>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463DE0" w:rsidRDefault="00463DE0">
            <w:pPr>
              <w:ind w:firstLine="567"/>
              <w:jc w:val="both"/>
            </w:pPr>
          </w:p>
        </w:tc>
        <w:tc>
          <w:tcPr>
            <w:tcW w:w="4819" w:type="dxa"/>
            <w:tcBorders>
              <w:top w:val="single" w:sz="4" w:space="0" w:color="auto"/>
              <w:left w:val="single" w:sz="4" w:space="0" w:color="auto"/>
              <w:bottom w:val="nil"/>
              <w:right w:val="single" w:sz="4" w:space="0" w:color="auto"/>
            </w:tcBorders>
            <w:shd w:val="clear" w:color="auto" w:fill="FFFFFF"/>
            <w:hideMark/>
          </w:tcPr>
          <w:p w:rsidR="00463DE0" w:rsidRDefault="00463DE0">
            <w:pPr>
              <w:jc w:val="center"/>
            </w:pPr>
            <w:r>
              <w:t>100%</w:t>
            </w:r>
          </w:p>
        </w:tc>
      </w:tr>
      <w:tr w:rsidR="00463DE0" w:rsidTr="00463DE0">
        <w:trPr>
          <w:trHeight w:hRule="exact" w:val="1220"/>
        </w:trPr>
        <w:tc>
          <w:tcPr>
            <w:tcW w:w="590" w:type="dxa"/>
            <w:tcBorders>
              <w:top w:val="single" w:sz="4" w:space="0" w:color="auto"/>
              <w:left w:val="single" w:sz="4" w:space="0" w:color="auto"/>
              <w:bottom w:val="single" w:sz="4" w:space="0" w:color="auto"/>
              <w:right w:val="nil"/>
            </w:tcBorders>
            <w:shd w:val="clear" w:color="auto" w:fill="FFFFFF"/>
            <w:hideMark/>
          </w:tcPr>
          <w:p w:rsidR="00463DE0" w:rsidRDefault="00463DE0">
            <w:pPr>
              <w:ind w:firstLine="567"/>
              <w:jc w:val="center"/>
            </w:pPr>
            <w:r>
              <w:lastRenderedPageBreak/>
              <w:t>22.</w:t>
            </w:r>
          </w:p>
        </w:tc>
        <w:tc>
          <w:tcPr>
            <w:tcW w:w="4503" w:type="dxa"/>
            <w:tcBorders>
              <w:top w:val="single" w:sz="4" w:space="0" w:color="auto"/>
              <w:left w:val="single" w:sz="4" w:space="0" w:color="auto"/>
              <w:bottom w:val="single" w:sz="4" w:space="0" w:color="auto"/>
              <w:right w:val="nil"/>
            </w:tcBorders>
            <w:shd w:val="clear" w:color="auto" w:fill="FFFFFF"/>
          </w:tcPr>
          <w:p w:rsidR="00463DE0" w:rsidRDefault="00463DE0">
            <w:pPr>
              <w:autoSpaceDE w:val="0"/>
              <w:autoSpaceDN w:val="0"/>
              <w:adjustRightInd w:val="0"/>
              <w:ind w:firstLine="119"/>
              <w:jc w:val="both"/>
            </w:pPr>
            <w: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463DE0" w:rsidRDefault="00463DE0">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463DE0" w:rsidRDefault="00463DE0">
            <w:pPr>
              <w:jc w:val="center"/>
            </w:pPr>
            <w:r>
              <w:t>Исполнено / Не исполнено</w:t>
            </w:r>
          </w:p>
        </w:tc>
      </w:tr>
      <w:tr w:rsidR="00463DE0" w:rsidTr="00463DE0">
        <w:trPr>
          <w:trHeight w:hRule="exact" w:val="2465"/>
        </w:trPr>
        <w:tc>
          <w:tcPr>
            <w:tcW w:w="590" w:type="dxa"/>
            <w:tcBorders>
              <w:top w:val="single" w:sz="4" w:space="0" w:color="auto"/>
              <w:left w:val="single" w:sz="4" w:space="0" w:color="auto"/>
              <w:bottom w:val="single" w:sz="4" w:space="0" w:color="auto"/>
              <w:right w:val="nil"/>
            </w:tcBorders>
            <w:shd w:val="clear" w:color="auto" w:fill="FFFFFF"/>
            <w:hideMark/>
          </w:tcPr>
          <w:p w:rsidR="00463DE0" w:rsidRDefault="00463DE0">
            <w:pPr>
              <w:widowControl w:val="0"/>
              <w:jc w:val="center"/>
              <w:rPr>
                <w:rFonts w:eastAsia="Courier New"/>
                <w:color w:val="000000"/>
              </w:rPr>
            </w:pPr>
            <w:r>
              <w:rPr>
                <w:color w:val="000000"/>
                <w:shd w:val="clear" w:color="auto" w:fill="FFFFFF"/>
              </w:rPr>
              <w:t>3.</w:t>
            </w:r>
          </w:p>
        </w:tc>
        <w:tc>
          <w:tcPr>
            <w:tcW w:w="4503" w:type="dxa"/>
            <w:tcBorders>
              <w:top w:val="single" w:sz="4" w:space="0" w:color="auto"/>
              <w:left w:val="single" w:sz="4" w:space="0" w:color="auto"/>
              <w:bottom w:val="single" w:sz="4" w:space="0" w:color="auto"/>
              <w:right w:val="nil"/>
            </w:tcBorders>
            <w:shd w:val="clear" w:color="auto" w:fill="FFFFFF"/>
            <w:hideMark/>
          </w:tcPr>
          <w:p w:rsidR="00463DE0" w:rsidRDefault="00463DE0">
            <w:pPr>
              <w:pStyle w:val="ConsPlusNormal"/>
              <w:ind w:firstLine="119"/>
              <w:jc w:val="both"/>
              <w:rPr>
                <w:rFonts w:ascii="Times New Roman" w:hAnsi="Times New Roman" w:cs="Times New Roman"/>
                <w:sz w:val="24"/>
                <w:szCs w:val="24"/>
              </w:rPr>
            </w:pPr>
            <w:r>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463DE0" w:rsidRDefault="00463DE0">
            <w:pPr>
              <w:jc w:val="center"/>
            </w:pPr>
            <w:r>
              <w:t>20% и более</w:t>
            </w:r>
          </w:p>
        </w:tc>
      </w:tr>
      <w:tr w:rsidR="00463DE0" w:rsidTr="00463DE0">
        <w:trPr>
          <w:trHeight w:hRule="exact" w:val="1276"/>
        </w:trPr>
        <w:tc>
          <w:tcPr>
            <w:tcW w:w="590" w:type="dxa"/>
            <w:tcBorders>
              <w:top w:val="single" w:sz="4" w:space="0" w:color="auto"/>
              <w:left w:val="single" w:sz="4" w:space="0" w:color="auto"/>
              <w:bottom w:val="single" w:sz="4" w:space="0" w:color="auto"/>
              <w:right w:val="nil"/>
            </w:tcBorders>
            <w:shd w:val="clear" w:color="auto" w:fill="FFFFFF"/>
            <w:hideMark/>
          </w:tcPr>
          <w:p w:rsidR="00463DE0" w:rsidRDefault="00463DE0">
            <w:pPr>
              <w:widowControl w:val="0"/>
              <w:spacing w:line="230" w:lineRule="exact"/>
              <w:ind w:left="220"/>
            </w:pPr>
            <w:r>
              <w:rPr>
                <w:color w:val="000000"/>
                <w:shd w:val="clear" w:color="auto" w:fill="FFFFFF"/>
              </w:rPr>
              <w:t>4.</w:t>
            </w:r>
          </w:p>
        </w:tc>
        <w:tc>
          <w:tcPr>
            <w:tcW w:w="4503" w:type="dxa"/>
            <w:tcBorders>
              <w:top w:val="single" w:sz="4" w:space="0" w:color="auto"/>
              <w:left w:val="single" w:sz="4" w:space="0" w:color="auto"/>
              <w:bottom w:val="single" w:sz="4" w:space="0" w:color="auto"/>
              <w:right w:val="nil"/>
            </w:tcBorders>
            <w:shd w:val="clear" w:color="auto" w:fill="FFFFFF"/>
          </w:tcPr>
          <w:p w:rsidR="00463DE0" w:rsidRDefault="00463DE0">
            <w:pPr>
              <w:widowControl w:val="0"/>
              <w:spacing w:line="274" w:lineRule="exact"/>
              <w:jc w:val="both"/>
            </w:pPr>
            <w:r>
              <w:t>Доля лиц, удовлетворённых консультированием в общем количестве лиц, обратившихся за консультированием</w:t>
            </w:r>
          </w:p>
          <w:p w:rsidR="00463DE0" w:rsidRDefault="00463DE0">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463DE0" w:rsidRDefault="00463DE0">
            <w:pPr>
              <w:widowControl w:val="0"/>
              <w:spacing w:line="277" w:lineRule="exact"/>
              <w:jc w:val="center"/>
            </w:pPr>
            <w:r>
              <w:t>100%</w:t>
            </w:r>
          </w:p>
        </w:tc>
      </w:tr>
    </w:tbl>
    <w:p w:rsidR="00463DE0" w:rsidRDefault="00463DE0" w:rsidP="00463DE0">
      <w:pPr>
        <w:ind w:firstLine="567"/>
        <w:jc w:val="center"/>
      </w:pPr>
    </w:p>
    <w:p w:rsidR="00463DE0" w:rsidRDefault="00463DE0" w:rsidP="00463DE0">
      <w:pPr>
        <w:ind w:firstLine="567"/>
        <w:jc w:val="center"/>
      </w:pPr>
    </w:p>
    <w:p w:rsidR="008E00A5" w:rsidRDefault="008E00A5" w:rsidP="008E00A5">
      <w:pPr>
        <w:jc w:val="center"/>
      </w:pPr>
      <w:r>
        <w:t>АДМИНИСТРАЦИЯ СЕРЕБРЯНСКОГО СЕЛЬСОВЕТА</w:t>
      </w:r>
    </w:p>
    <w:p w:rsidR="008E00A5" w:rsidRDefault="008E00A5" w:rsidP="008E00A5">
      <w:pPr>
        <w:jc w:val="center"/>
      </w:pPr>
      <w:r>
        <w:t xml:space="preserve"> ЧУЛЫМСКОГО РАЙОНА НОВОСИБИРСКОЙ ОБЛАСТИ</w:t>
      </w:r>
    </w:p>
    <w:p w:rsidR="008E00A5" w:rsidRDefault="008E00A5" w:rsidP="008E00A5">
      <w:pPr>
        <w:jc w:val="center"/>
      </w:pPr>
    </w:p>
    <w:p w:rsidR="008E00A5" w:rsidRDefault="008E00A5" w:rsidP="008E00A5">
      <w:pPr>
        <w:jc w:val="center"/>
      </w:pPr>
    </w:p>
    <w:p w:rsidR="008E00A5" w:rsidRDefault="008E00A5" w:rsidP="008E00A5">
      <w:pPr>
        <w:jc w:val="center"/>
      </w:pPr>
      <w:r>
        <w:t>ПОСТАНОВЛЕНИЕ</w:t>
      </w:r>
    </w:p>
    <w:p w:rsidR="008E00A5" w:rsidRDefault="008E00A5" w:rsidP="008E00A5">
      <w:pPr>
        <w:jc w:val="center"/>
      </w:pPr>
    </w:p>
    <w:p w:rsidR="008E00A5" w:rsidRDefault="008E00A5" w:rsidP="008E00A5">
      <w:pPr>
        <w:jc w:val="center"/>
      </w:pPr>
    </w:p>
    <w:p w:rsidR="008E00A5" w:rsidRDefault="008E00A5" w:rsidP="008E00A5">
      <w:pPr>
        <w:jc w:val="both"/>
      </w:pPr>
      <w:r>
        <w:t xml:space="preserve">От 15.12.2022 г.                          </w:t>
      </w:r>
      <w:r w:rsidR="00475371">
        <w:t xml:space="preserve">              </w:t>
      </w:r>
      <w:r>
        <w:t xml:space="preserve">    с.   Серебрянское                                         №94</w:t>
      </w:r>
    </w:p>
    <w:p w:rsidR="008E00A5" w:rsidRDefault="008E00A5" w:rsidP="008E00A5">
      <w:pPr>
        <w:jc w:val="both"/>
      </w:pPr>
    </w:p>
    <w:p w:rsidR="008E00A5" w:rsidRDefault="008E00A5" w:rsidP="008E00A5">
      <w:pPr>
        <w:jc w:val="center"/>
        <w:outlineLvl w:val="0"/>
      </w:pPr>
      <w:r>
        <w:t xml:space="preserve">Об утверждении Программы профилактики рисков причинения вреда (ущерба) охраняемым законом ценностям на 2023 год в сфере муниципального контроля </w:t>
      </w:r>
      <w:r>
        <w:rPr>
          <w:spacing w:val="2"/>
        </w:rPr>
        <w:t xml:space="preserve">на автомобильном транспорте, городском наземном электрическом транспорте и в дорожном хозяйстве в </w:t>
      </w:r>
      <w:r>
        <w:t xml:space="preserve">границах населенных пунктов Серебрянского сельсовета  Чулымского района Новосибирской области </w:t>
      </w:r>
    </w:p>
    <w:p w:rsidR="008E00A5" w:rsidRDefault="008E00A5" w:rsidP="008E00A5">
      <w:pPr>
        <w:autoSpaceDE w:val="0"/>
        <w:autoSpaceDN w:val="0"/>
        <w:adjustRightInd w:val="0"/>
        <w:jc w:val="center"/>
      </w:pPr>
    </w:p>
    <w:p w:rsidR="008E00A5" w:rsidRDefault="008E00A5" w:rsidP="008E00A5">
      <w:pPr>
        <w:ind w:firstLine="567"/>
        <w:jc w:val="center"/>
      </w:pPr>
    </w:p>
    <w:p w:rsidR="008E00A5" w:rsidRDefault="008E00A5" w:rsidP="008E00A5">
      <w:pPr>
        <w:tabs>
          <w:tab w:val="left" w:pos="284"/>
        </w:tabs>
        <w:ind w:right="-1" w:firstLine="567"/>
        <w:jc w:val="both"/>
      </w:pPr>
      <w:r>
        <w:t xml:space="preserve">Руководствуясь </w:t>
      </w:r>
      <w:r>
        <w:rPr>
          <w:rStyle w:val="affff6"/>
          <w:i w:val="0"/>
          <w:iCs w:val="0"/>
          <w:shd w:val="clear" w:color="auto" w:fill="FFFFFF"/>
        </w:rPr>
        <w:t>Постановлением</w:t>
      </w:r>
      <w:r>
        <w:rPr>
          <w:shd w:val="clear" w:color="auto" w:fill="FFFFFF"/>
        </w:rPr>
        <w:t> </w:t>
      </w:r>
      <w:r>
        <w:rPr>
          <w:rStyle w:val="affff6"/>
          <w:i w:val="0"/>
          <w:iCs w:val="0"/>
          <w:shd w:val="clear" w:color="auto" w:fill="FFFFFF"/>
        </w:rPr>
        <w:t>Правительства</w:t>
      </w:r>
      <w:r>
        <w:rPr>
          <w:shd w:val="clear" w:color="auto" w:fill="FFFFFF"/>
        </w:rPr>
        <w:t> РФ от 25 июня 2021 г. N </w:t>
      </w:r>
      <w:r>
        <w:rPr>
          <w:rStyle w:val="affff6"/>
          <w:i w:val="0"/>
          <w:iCs w:val="0"/>
          <w:shd w:val="clear" w:color="auto" w:fill="FFFFFF"/>
        </w:rPr>
        <w:t>990</w:t>
      </w:r>
      <w:r>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t>,  администрация Серебрянского сельсовета  Чулымского района Новосибирской области</w:t>
      </w:r>
    </w:p>
    <w:p w:rsidR="008E00A5" w:rsidRDefault="008E00A5" w:rsidP="008E00A5">
      <w:pPr>
        <w:jc w:val="both"/>
      </w:pPr>
      <w:r>
        <w:t>ПОСТАНОВЛЯЕТ:</w:t>
      </w:r>
    </w:p>
    <w:p w:rsidR="008E00A5" w:rsidRDefault="008E00A5" w:rsidP="008E00A5">
      <w:pPr>
        <w:ind w:firstLine="567"/>
        <w:jc w:val="both"/>
        <w:outlineLvl w:val="0"/>
      </w:pPr>
      <w:r>
        <w:t xml:space="preserve">1. Утвердить Программу профилактики рисков причинения вреда (ущерба) охраняемым законом ценностям на 2023 год в сфере муниципального контроля </w:t>
      </w:r>
      <w:r>
        <w:rPr>
          <w:spacing w:val="2"/>
        </w:rPr>
        <w:t xml:space="preserve">на автомобильном транспорте, городском наземном электрическом транспорте и в дорожном хозяйстве в </w:t>
      </w:r>
      <w:r>
        <w:t>границах населенных пунктов Серебрянского сельсовета  Чулымского района Новосибирской области.</w:t>
      </w:r>
    </w:p>
    <w:p w:rsidR="008E00A5" w:rsidRDefault="008E00A5" w:rsidP="008E00A5">
      <w:pPr>
        <w:ind w:firstLine="567"/>
        <w:jc w:val="both"/>
      </w:pPr>
      <w:r>
        <w:t>2.</w:t>
      </w:r>
      <w:r>
        <w:rPr>
          <w:color w:val="FF0000"/>
        </w:rPr>
        <w:t xml:space="preserve"> </w:t>
      </w:r>
      <w:r>
        <w:t>Опубликовать настоящее постановление в периодическом печатном издании «Серебрянский вестник» и на официальном сайте администрации Серебрянского сельсовета Чулымского района Новосибирской области в сети Интернет.</w:t>
      </w:r>
    </w:p>
    <w:p w:rsidR="008E00A5" w:rsidRDefault="008E00A5" w:rsidP="008E00A5">
      <w:pPr>
        <w:numPr>
          <w:ilvl w:val="0"/>
          <w:numId w:val="26"/>
        </w:numPr>
        <w:ind w:left="0" w:firstLine="567"/>
        <w:jc w:val="both"/>
      </w:pPr>
      <w:r>
        <w:t xml:space="preserve">Контроль за исполнением настоящего постановления оставляю за собой. </w:t>
      </w:r>
    </w:p>
    <w:p w:rsidR="008E00A5" w:rsidRDefault="008E00A5" w:rsidP="008E00A5">
      <w:pPr>
        <w:ind w:firstLine="567"/>
        <w:jc w:val="both"/>
      </w:pPr>
      <w:r>
        <w:t xml:space="preserve">       </w:t>
      </w:r>
    </w:p>
    <w:p w:rsidR="008E00A5" w:rsidRDefault="008E00A5" w:rsidP="008E00A5">
      <w:pPr>
        <w:jc w:val="both"/>
      </w:pPr>
    </w:p>
    <w:p w:rsidR="008E00A5" w:rsidRDefault="008E00A5" w:rsidP="008E00A5">
      <w:pPr>
        <w:jc w:val="both"/>
      </w:pPr>
    </w:p>
    <w:p w:rsidR="008E00A5" w:rsidRDefault="008E00A5" w:rsidP="008E00A5">
      <w:pPr>
        <w:jc w:val="both"/>
      </w:pPr>
    </w:p>
    <w:p w:rsidR="008E00A5" w:rsidRDefault="008E00A5" w:rsidP="008E00A5">
      <w:pPr>
        <w:jc w:val="both"/>
      </w:pPr>
      <w:r>
        <w:t xml:space="preserve">Глава Серебрянского сельсовета </w:t>
      </w:r>
    </w:p>
    <w:p w:rsidR="008E00A5" w:rsidRDefault="008E00A5" w:rsidP="008E00A5">
      <w:r>
        <w:t>Чулымского  района Новосибирской области                               А.А. Баутин</w:t>
      </w:r>
    </w:p>
    <w:p w:rsidR="00475371" w:rsidRDefault="00475371" w:rsidP="00475371">
      <w:pPr>
        <w:ind w:left="5940"/>
        <w:jc w:val="right"/>
      </w:pPr>
      <w:r>
        <w:lastRenderedPageBreak/>
        <w:t>УТВЕРЖДЕНА</w:t>
      </w:r>
    </w:p>
    <w:p w:rsidR="00475371" w:rsidRDefault="00475371" w:rsidP="00475371">
      <w:pPr>
        <w:ind w:left="5940"/>
        <w:jc w:val="right"/>
      </w:pPr>
      <w:r>
        <w:t xml:space="preserve">Постановлением Администрации Серебрянского  сельсовета Чулымского района Новосибирской области </w:t>
      </w:r>
    </w:p>
    <w:p w:rsidR="00475371" w:rsidRDefault="00475371" w:rsidP="00475371">
      <w:pPr>
        <w:jc w:val="right"/>
      </w:pPr>
      <w:r>
        <w:t>от 15.12.2022 г.  № 94</w:t>
      </w:r>
    </w:p>
    <w:p w:rsidR="00475371" w:rsidRDefault="00475371" w:rsidP="00475371">
      <w:pPr>
        <w:ind w:left="5940"/>
        <w:jc w:val="right"/>
      </w:pPr>
    </w:p>
    <w:p w:rsidR="00475371" w:rsidRDefault="00475371" w:rsidP="00475371">
      <w:pPr>
        <w:jc w:val="center"/>
        <w:outlineLvl w:val="0"/>
      </w:pPr>
      <w:r>
        <w:t xml:space="preserve">Программа профилактики рисков причинения вреда (ущерба) охраняемым законом ценностям на 2023 год в сфере муниципального контроля </w:t>
      </w:r>
      <w:r>
        <w:rPr>
          <w:spacing w:val="2"/>
        </w:rPr>
        <w:t xml:space="preserve">на автомобильном транспорте, городском наземном электрическом транспорте и в дорожном хозяйстве в </w:t>
      </w:r>
      <w:r>
        <w:t>границах населенных пунктов Серебрянского сельсовета Чулымского района Новосибирской области</w:t>
      </w:r>
    </w:p>
    <w:p w:rsidR="00475371" w:rsidRDefault="00475371" w:rsidP="00475371">
      <w:pPr>
        <w:jc w:val="center"/>
        <w:outlineLvl w:val="0"/>
      </w:pPr>
    </w:p>
    <w:p w:rsidR="00475371" w:rsidRDefault="00475371" w:rsidP="00475371">
      <w:pPr>
        <w:ind w:firstLine="567"/>
        <w:jc w:val="both"/>
        <w:outlineLvl w:val="0"/>
      </w:pPr>
      <w:r>
        <w:t xml:space="preserve">Настоящая Программа профилактики рисков причинения вреда (ущерба) охраняемым законом ценностям на 2023 год в сфере муниципального контроля </w:t>
      </w:r>
      <w:r>
        <w:rPr>
          <w:spacing w:val="2"/>
        </w:rPr>
        <w:t xml:space="preserve">на автомобильном транспорте, городском наземном электрическом транспорте и в дорожном хозяйстве в </w:t>
      </w:r>
      <w:r>
        <w:t>границах населенных пунктов Серебрянского сельсовета  Чулымского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475371" w:rsidRDefault="00475371" w:rsidP="00475371">
      <w:pPr>
        <w:autoSpaceDE w:val="0"/>
        <w:autoSpaceDN w:val="0"/>
        <w:adjustRightInd w:val="0"/>
        <w:ind w:firstLine="540"/>
        <w:jc w:val="both"/>
      </w:pPr>
      <w:r>
        <w:t>Настоящая Программа разработана и подлежит исполнению администрацией   Серебрянского сельсовета Чулымского района Новосибирской области (далее по тексту – администрация).</w:t>
      </w:r>
    </w:p>
    <w:p w:rsidR="00475371" w:rsidRDefault="00475371" w:rsidP="00475371">
      <w:pPr>
        <w:autoSpaceDE w:val="0"/>
        <w:autoSpaceDN w:val="0"/>
        <w:adjustRightInd w:val="0"/>
        <w:ind w:firstLine="567"/>
        <w:jc w:val="both"/>
      </w:pPr>
    </w:p>
    <w:p w:rsidR="00475371" w:rsidRDefault="00475371" w:rsidP="00475371">
      <w:pPr>
        <w:jc w:val="center"/>
      </w:pPr>
      <w: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475371" w:rsidRDefault="00475371" w:rsidP="00475371">
      <w:pPr>
        <w:ind w:left="567"/>
        <w:jc w:val="center"/>
      </w:pPr>
    </w:p>
    <w:p w:rsidR="00475371" w:rsidRDefault="00475371" w:rsidP="00475371">
      <w:pPr>
        <w:ind w:firstLine="567"/>
        <w:jc w:val="both"/>
      </w:pPr>
      <w:r>
        <w:t xml:space="preserve">1.1. Вид муниципального контроля: муниципальный   контроль   </w:t>
      </w:r>
      <w:r>
        <w:rPr>
          <w:spacing w:val="2"/>
        </w:rPr>
        <w:t xml:space="preserve">на автомобильном транспорте, городском наземном электрическом транспорте и в дорожном хозяйстве в </w:t>
      </w:r>
      <w:r>
        <w:t>границах населенных пунктов.</w:t>
      </w:r>
    </w:p>
    <w:p w:rsidR="00475371" w:rsidRDefault="00475371" w:rsidP="004753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475371" w:rsidRDefault="00475371" w:rsidP="00475371">
      <w:pPr>
        <w:ind w:left="-57" w:right="-1" w:firstLine="766"/>
        <w:jc w:val="both"/>
      </w:pPr>
      <w:r>
        <w:t>1) в области автомобильных дорог и дорожной деятельности, установленных в отношении автомобильных дорог:</w:t>
      </w:r>
    </w:p>
    <w:p w:rsidR="00475371" w:rsidRDefault="00475371" w:rsidP="00475371">
      <w:pPr>
        <w:ind w:left="-57" w:right="-1" w:firstLine="766"/>
        <w:jc w:val="both"/>
      </w:pPr>
      <w:r>
        <w:t xml:space="preserve">а) к эксплуатации объектов дорожного сервиса, размещенных </w:t>
      </w:r>
      <w:r>
        <w:br/>
        <w:t>в полосах отвода и (или) придорожных полосах автомобильных дорог общего пользования;</w:t>
      </w:r>
    </w:p>
    <w:p w:rsidR="00475371" w:rsidRDefault="00475371" w:rsidP="00475371">
      <w:pPr>
        <w:ind w:left="-57" w:right="-1" w:firstLine="766"/>
        <w:jc w:val="both"/>
      </w:pPr>
      <w:r>
        <w:t xml:space="preserve">б) к осуществлению работ по капитальному ремонту, ремонту </w:t>
      </w:r>
      <w: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75371" w:rsidRDefault="00475371" w:rsidP="00475371">
      <w:pPr>
        <w:ind w:firstLine="708"/>
        <w:jc w:val="both"/>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75371" w:rsidRDefault="00475371" w:rsidP="00475371">
      <w:pPr>
        <w:pStyle w:val="HTML"/>
        <w:ind w:firstLine="709"/>
        <w:jc w:val="both"/>
        <w:rPr>
          <w:rFonts w:ascii="Times New Roman" w:hAnsi="Times New Roman"/>
          <w:sz w:val="24"/>
          <w:szCs w:val="24"/>
        </w:rPr>
      </w:pPr>
      <w:r>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75371" w:rsidRDefault="00475371" w:rsidP="00475371">
      <w:pPr>
        <w:ind w:firstLine="540"/>
        <w:jc w:val="both"/>
      </w:pPr>
      <w:r>
        <w:t xml:space="preserve"> </w:t>
      </w:r>
    </w:p>
    <w:p w:rsidR="00475371" w:rsidRDefault="00475371" w:rsidP="00475371">
      <w:pPr>
        <w:pStyle w:val="ConsPlusNormal"/>
        <w:ind w:firstLine="709"/>
        <w:jc w:val="both"/>
        <w:rPr>
          <w:rFonts w:ascii="Times New Roman" w:hAnsi="Times New Roman" w:cs="Times New Roman"/>
          <w:sz w:val="24"/>
          <w:szCs w:val="24"/>
        </w:rPr>
      </w:pPr>
    </w:p>
    <w:p w:rsidR="00475371" w:rsidRDefault="00475371" w:rsidP="0047537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Администрацией за 9 месяцев 2022 года проведено 0 проверок соблюдения действующего законодательства Российской Федерации в указанной сфере.</w:t>
      </w:r>
    </w:p>
    <w:p w:rsidR="00475371" w:rsidRDefault="00475371" w:rsidP="00475371">
      <w:pPr>
        <w:ind w:firstLine="567"/>
        <w:jc w:val="both"/>
      </w:pPr>
      <w:r>
        <w:t>В рамках профилактики</w:t>
      </w:r>
      <w:r>
        <w:rPr>
          <w:rFonts w:eastAsia="Calibri"/>
          <w:lang w:eastAsia="en-US"/>
        </w:rPr>
        <w:t xml:space="preserve"> рисков причинения вреда (ущерба) охраняемым законом ценностям</w:t>
      </w:r>
      <w:r>
        <w:t xml:space="preserve"> администрацией  в 2022 году осуществляются следующие мероприятия:</w:t>
      </w:r>
    </w:p>
    <w:p w:rsidR="00475371" w:rsidRDefault="00475371" w:rsidP="00475371">
      <w:pPr>
        <w:numPr>
          <w:ilvl w:val="0"/>
          <w:numId w:val="27"/>
        </w:numPr>
        <w:tabs>
          <w:tab w:val="left" w:pos="851"/>
        </w:tabs>
        <w:ind w:left="0" w:firstLine="567"/>
        <w:jc w:val="both"/>
      </w:pPr>
      <w:r>
        <w:lastRenderedPageBreak/>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475371" w:rsidRDefault="00475371" w:rsidP="00475371">
      <w:pPr>
        <w:numPr>
          <w:ilvl w:val="0"/>
          <w:numId w:val="27"/>
        </w:numPr>
        <w:tabs>
          <w:tab w:val="left" w:pos="851"/>
        </w:tabs>
        <w:ind w:left="0" w:firstLine="567"/>
        <w:jc w:val="both"/>
      </w:pPr>
      <w: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475371" w:rsidRDefault="00475371" w:rsidP="00475371">
      <w:pPr>
        <w:numPr>
          <w:ilvl w:val="0"/>
          <w:numId w:val="27"/>
        </w:numPr>
        <w:tabs>
          <w:tab w:val="left" w:pos="851"/>
        </w:tabs>
        <w:ind w:left="0" w:firstLine="567"/>
        <w:jc w:val="both"/>
      </w:pPr>
      <w: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75371" w:rsidRDefault="00475371" w:rsidP="00475371">
      <w:pPr>
        <w:numPr>
          <w:ilvl w:val="0"/>
          <w:numId w:val="27"/>
        </w:numPr>
        <w:tabs>
          <w:tab w:val="left" w:pos="851"/>
        </w:tabs>
        <w:ind w:left="0" w:firstLine="567"/>
        <w:jc w:val="both"/>
      </w:pPr>
      <w: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75371" w:rsidRDefault="00475371" w:rsidP="00475371">
      <w:pPr>
        <w:tabs>
          <w:tab w:val="left" w:pos="851"/>
        </w:tabs>
        <w:ind w:firstLine="567"/>
        <w:jc w:val="both"/>
      </w:pPr>
      <w:r>
        <w:t>За 9 месяцев  2022 года администрацией выдано 0 предостережений о недопустимости нарушения обязательных требований.</w:t>
      </w:r>
    </w:p>
    <w:p w:rsidR="00475371" w:rsidRDefault="00475371" w:rsidP="00475371">
      <w:pPr>
        <w:ind w:firstLine="567"/>
        <w:jc w:val="both"/>
      </w:pPr>
    </w:p>
    <w:p w:rsidR="00475371" w:rsidRDefault="00475371" w:rsidP="00475371">
      <w:pPr>
        <w:jc w:val="center"/>
      </w:pPr>
      <w:r>
        <w:rPr>
          <w:color w:val="000000"/>
          <w:shd w:val="clear" w:color="auto" w:fill="FFFFFF"/>
        </w:rPr>
        <w:t>2. Цели и задачи реализации Программы</w:t>
      </w:r>
    </w:p>
    <w:p w:rsidR="00475371" w:rsidRDefault="00475371" w:rsidP="00475371">
      <w:pPr>
        <w:ind w:firstLine="567"/>
        <w:jc w:val="both"/>
      </w:pPr>
    </w:p>
    <w:p w:rsidR="00475371" w:rsidRDefault="00475371" w:rsidP="00475371">
      <w:pPr>
        <w:ind w:firstLine="567"/>
        <w:jc w:val="both"/>
      </w:pPr>
      <w:r>
        <w:t>2.1. Целями профилактической работы являются:</w:t>
      </w:r>
    </w:p>
    <w:p w:rsidR="00475371" w:rsidRDefault="00475371" w:rsidP="00475371">
      <w:pPr>
        <w:ind w:firstLine="567"/>
        <w:jc w:val="both"/>
      </w:pPr>
      <w:r>
        <w:t xml:space="preserve">1) стимулирование добросовестного соблюдения обязательных требований всеми контролируемыми лицами; </w:t>
      </w:r>
    </w:p>
    <w:p w:rsidR="00475371" w:rsidRDefault="00475371" w:rsidP="00475371">
      <w:pPr>
        <w:ind w:firstLine="567"/>
        <w:jc w:val="both"/>
      </w:pPr>
      <w: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75371" w:rsidRDefault="00475371" w:rsidP="00475371">
      <w:pPr>
        <w:ind w:firstLine="567"/>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475371" w:rsidRDefault="00475371" w:rsidP="00475371">
      <w:pPr>
        <w:ind w:firstLine="567"/>
        <w:jc w:val="both"/>
      </w:pPr>
      <w: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75371" w:rsidRDefault="00475371" w:rsidP="00475371">
      <w:pPr>
        <w:ind w:firstLine="567"/>
        <w:jc w:val="both"/>
      </w:pPr>
      <w:r>
        <w:t>5) снижение административной нагрузки на контролируемых лиц;</w:t>
      </w:r>
    </w:p>
    <w:p w:rsidR="00475371" w:rsidRDefault="00475371" w:rsidP="00475371">
      <w:pPr>
        <w:ind w:firstLine="567"/>
        <w:jc w:val="both"/>
      </w:pPr>
      <w:r>
        <w:t>6) снижение размера ущерба, причиняемого охраняемым законом ценностям.</w:t>
      </w:r>
    </w:p>
    <w:p w:rsidR="00475371" w:rsidRDefault="00475371" w:rsidP="00475371">
      <w:pPr>
        <w:ind w:firstLine="567"/>
        <w:jc w:val="both"/>
      </w:pPr>
      <w:r>
        <w:t>2.2. Задачами профилактической работы являются:</w:t>
      </w:r>
    </w:p>
    <w:p w:rsidR="00475371" w:rsidRDefault="00475371" w:rsidP="00475371">
      <w:pPr>
        <w:ind w:firstLine="567"/>
        <w:jc w:val="both"/>
      </w:pPr>
      <w:r>
        <w:t>1) укрепление системы профилактики нарушений обязательных требований;</w:t>
      </w:r>
    </w:p>
    <w:p w:rsidR="00475371" w:rsidRDefault="00475371" w:rsidP="00475371">
      <w:pPr>
        <w:ind w:firstLine="567"/>
        <w:jc w:val="both"/>
      </w:pPr>
      <w: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475371" w:rsidRDefault="00475371" w:rsidP="00475371">
      <w:pPr>
        <w:ind w:firstLine="567"/>
        <w:jc w:val="both"/>
      </w:pPr>
      <w:r>
        <w:t>3) повышение правосознания и правовой культуры организаций и граждан в сфере рассматриваемых правоотношений.</w:t>
      </w:r>
    </w:p>
    <w:p w:rsidR="00475371" w:rsidRDefault="00475371" w:rsidP="00475371">
      <w:pPr>
        <w:ind w:firstLine="567"/>
        <w:jc w:val="both"/>
      </w:pPr>
      <w: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475371" w:rsidRDefault="00475371" w:rsidP="00475371">
      <w:pPr>
        <w:ind w:firstLine="567"/>
        <w:jc w:val="both"/>
      </w:pPr>
      <w:r>
        <w:t>В положении о виде контроля с</w:t>
      </w:r>
      <w:r>
        <w:rPr>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475371" w:rsidRDefault="00475371" w:rsidP="00475371">
      <w:pPr>
        <w:ind w:firstLine="567"/>
        <w:jc w:val="center"/>
        <w:rPr>
          <w:color w:val="000000"/>
          <w:shd w:val="clear" w:color="auto" w:fill="FFFFFF"/>
        </w:rPr>
      </w:pPr>
    </w:p>
    <w:p w:rsidR="00475371" w:rsidRDefault="00475371" w:rsidP="00475371">
      <w:pPr>
        <w:ind w:firstLine="567"/>
        <w:jc w:val="center"/>
        <w:rPr>
          <w:color w:val="000000"/>
          <w:shd w:val="clear" w:color="auto" w:fill="FFFFFF"/>
        </w:rPr>
      </w:pPr>
      <w:r>
        <w:rPr>
          <w:color w:val="000000"/>
          <w:shd w:val="clear" w:color="auto" w:fill="FFFFFF"/>
        </w:rPr>
        <w:t>3. Перечень профилактических мероприятий, сроки (периодичность) их проведения</w:t>
      </w:r>
    </w:p>
    <w:p w:rsidR="00475371" w:rsidRDefault="00475371" w:rsidP="00475371">
      <w:pPr>
        <w:ind w:firstLine="567"/>
        <w:jc w:val="center"/>
      </w:pPr>
    </w:p>
    <w:tbl>
      <w:tblPr>
        <w:tblW w:w="10560" w:type="dxa"/>
        <w:tblInd w:w="-841" w:type="dxa"/>
        <w:tblLayout w:type="fixed"/>
        <w:tblCellMar>
          <w:left w:w="10" w:type="dxa"/>
          <w:right w:w="10" w:type="dxa"/>
        </w:tblCellMar>
        <w:tblLook w:val="04A0"/>
      </w:tblPr>
      <w:tblGrid>
        <w:gridCol w:w="566"/>
        <w:gridCol w:w="5390"/>
        <w:gridCol w:w="2176"/>
        <w:gridCol w:w="2428"/>
      </w:tblGrid>
      <w:tr w:rsidR="00475371" w:rsidTr="00475371">
        <w:trPr>
          <w:trHeight w:hRule="exact" w:val="1143"/>
        </w:trPr>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475371" w:rsidRDefault="00475371" w:rsidP="00475371">
            <w:pPr>
              <w:jc w:val="center"/>
            </w:pPr>
            <w:r>
              <w:t>№  п/п</w:t>
            </w:r>
          </w:p>
          <w:p w:rsidR="00475371" w:rsidRDefault="00475371" w:rsidP="00475371">
            <w:pPr>
              <w:jc w:val="center"/>
            </w:pPr>
          </w:p>
        </w:tc>
        <w:tc>
          <w:tcPr>
            <w:tcW w:w="53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5371" w:rsidRDefault="00475371" w:rsidP="00475371">
            <w:pPr>
              <w:ind w:firstLine="567"/>
              <w:jc w:val="center"/>
            </w:pPr>
            <w:r>
              <w:t>Наименование</w:t>
            </w:r>
          </w:p>
          <w:p w:rsidR="00475371" w:rsidRDefault="00475371" w:rsidP="00475371">
            <w:pPr>
              <w:ind w:firstLine="567"/>
              <w:jc w:val="center"/>
            </w:pPr>
            <w:r>
              <w:t>мероприятия</w:t>
            </w:r>
          </w:p>
        </w:tc>
        <w:tc>
          <w:tcPr>
            <w:tcW w:w="21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5371" w:rsidRDefault="00475371" w:rsidP="00475371">
            <w:pPr>
              <w:jc w:val="center"/>
            </w:pPr>
            <w:r>
              <w:t>Срок реализации мероприятия</w:t>
            </w:r>
          </w:p>
        </w:tc>
        <w:tc>
          <w:tcPr>
            <w:tcW w:w="2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75371" w:rsidRDefault="00475371" w:rsidP="00475371">
            <w:pPr>
              <w:jc w:val="center"/>
            </w:pPr>
            <w:r>
              <w:t>Ответственное должностное лицо</w:t>
            </w:r>
          </w:p>
        </w:tc>
      </w:tr>
      <w:tr w:rsidR="00475371" w:rsidTr="00475371">
        <w:trPr>
          <w:trHeight w:hRule="exact" w:val="1545"/>
        </w:trPr>
        <w:tc>
          <w:tcPr>
            <w:tcW w:w="566" w:type="dxa"/>
            <w:tcBorders>
              <w:top w:val="single" w:sz="4" w:space="0" w:color="auto"/>
              <w:left w:val="single" w:sz="4" w:space="0" w:color="auto"/>
              <w:bottom w:val="single" w:sz="4" w:space="0" w:color="auto"/>
              <w:right w:val="single" w:sz="4" w:space="0" w:color="auto"/>
            </w:tcBorders>
            <w:shd w:val="clear" w:color="auto" w:fill="FFFFFF"/>
            <w:hideMark/>
          </w:tcPr>
          <w:p w:rsidR="00475371" w:rsidRDefault="00475371" w:rsidP="00475371">
            <w:pPr>
              <w:jc w:val="both"/>
            </w:pPr>
            <w:r>
              <w:lastRenderedPageBreak/>
              <w:t>1</w:t>
            </w:r>
          </w:p>
        </w:tc>
        <w:tc>
          <w:tcPr>
            <w:tcW w:w="5388" w:type="dxa"/>
            <w:tcBorders>
              <w:top w:val="single" w:sz="4" w:space="0" w:color="auto"/>
              <w:left w:val="single" w:sz="4" w:space="0" w:color="auto"/>
              <w:bottom w:val="single" w:sz="4" w:space="0" w:color="auto"/>
              <w:right w:val="single" w:sz="4" w:space="0" w:color="auto"/>
            </w:tcBorders>
            <w:shd w:val="clear" w:color="auto" w:fill="FFFFFF"/>
            <w:hideMark/>
          </w:tcPr>
          <w:p w:rsidR="00475371" w:rsidRDefault="00475371" w:rsidP="00475371">
            <w:pPr>
              <w:widowControl w:val="0"/>
              <w:autoSpaceDE w:val="0"/>
              <w:autoSpaceDN w:val="0"/>
              <w:adjustRightInd w:val="0"/>
              <w:ind w:right="131" w:firstLine="119"/>
              <w:jc w:val="both"/>
            </w:pPr>
            <w:r>
              <w:t>Информирование</w:t>
            </w:r>
          </w:p>
          <w:p w:rsidR="00475371" w:rsidRDefault="00475371" w:rsidP="00475371">
            <w:pPr>
              <w:widowControl w:val="0"/>
              <w:autoSpaceDE w:val="0"/>
              <w:autoSpaceDN w:val="0"/>
              <w:adjustRightInd w:val="0"/>
              <w:ind w:right="131" w:firstLine="119"/>
              <w:jc w:val="both"/>
            </w:pPr>
            <w: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tc>
        <w:tc>
          <w:tcPr>
            <w:tcW w:w="2175" w:type="dxa"/>
            <w:tcBorders>
              <w:top w:val="single" w:sz="4" w:space="0" w:color="auto"/>
              <w:left w:val="single" w:sz="4" w:space="0" w:color="auto"/>
              <w:bottom w:val="single" w:sz="4" w:space="0" w:color="auto"/>
              <w:right w:val="single" w:sz="4" w:space="0" w:color="auto"/>
            </w:tcBorders>
            <w:shd w:val="clear" w:color="auto" w:fill="FFFFFF"/>
            <w:hideMark/>
          </w:tcPr>
          <w:p w:rsidR="00475371" w:rsidRDefault="00475371" w:rsidP="00475371">
            <w:pPr>
              <w:jc w:val="both"/>
            </w:pPr>
            <w:r>
              <w:t>Постоянно</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475371" w:rsidRDefault="00475371" w:rsidP="00475371">
            <w:pPr>
              <w:jc w:val="both"/>
            </w:pPr>
            <w:r>
              <w:t xml:space="preserve">Специалист администрации, к должностным обязанностям которого относится осуществление муниципального контроля  </w:t>
            </w:r>
          </w:p>
        </w:tc>
      </w:tr>
      <w:tr w:rsidR="00475371" w:rsidTr="00475371">
        <w:trPr>
          <w:trHeight w:hRule="exact" w:val="3266"/>
        </w:trPr>
        <w:tc>
          <w:tcPr>
            <w:tcW w:w="566" w:type="dxa"/>
            <w:tcBorders>
              <w:top w:val="single" w:sz="4" w:space="0" w:color="auto"/>
              <w:left w:val="single" w:sz="4" w:space="0" w:color="auto"/>
              <w:bottom w:val="single" w:sz="4" w:space="0" w:color="auto"/>
              <w:right w:val="nil"/>
            </w:tcBorders>
            <w:shd w:val="clear" w:color="auto" w:fill="FFFFFF"/>
            <w:hideMark/>
          </w:tcPr>
          <w:p w:rsidR="00475371" w:rsidRDefault="00475371" w:rsidP="00475371">
            <w:pPr>
              <w:jc w:val="both"/>
            </w:pPr>
            <w:r>
              <w:t>2</w:t>
            </w:r>
          </w:p>
        </w:tc>
        <w:tc>
          <w:tcPr>
            <w:tcW w:w="5388" w:type="dxa"/>
            <w:tcBorders>
              <w:top w:val="single" w:sz="4" w:space="0" w:color="auto"/>
              <w:left w:val="single" w:sz="4" w:space="0" w:color="auto"/>
              <w:bottom w:val="single" w:sz="4" w:space="0" w:color="auto"/>
              <w:right w:val="nil"/>
            </w:tcBorders>
            <w:shd w:val="clear" w:color="auto" w:fill="FFFFFF"/>
            <w:hideMark/>
          </w:tcPr>
          <w:p w:rsidR="00475371" w:rsidRDefault="00475371" w:rsidP="00475371">
            <w:pPr>
              <w:widowControl w:val="0"/>
              <w:autoSpaceDE w:val="0"/>
              <w:autoSpaceDN w:val="0"/>
              <w:adjustRightInd w:val="0"/>
              <w:ind w:right="131" w:firstLine="119"/>
              <w:jc w:val="both"/>
            </w:pPr>
            <w:r>
              <w:t>Обобщение правоприменительной практики</w:t>
            </w:r>
          </w:p>
          <w:p w:rsidR="00475371" w:rsidRDefault="00475371" w:rsidP="00475371">
            <w:pPr>
              <w:widowControl w:val="0"/>
              <w:autoSpaceDE w:val="0"/>
              <w:autoSpaceDN w:val="0"/>
              <w:adjustRightInd w:val="0"/>
              <w:ind w:right="131" w:firstLine="119"/>
              <w:jc w:val="both"/>
            </w:pPr>
            <w: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75371" w:rsidRDefault="00475371" w:rsidP="00475371">
            <w:pPr>
              <w:widowControl w:val="0"/>
              <w:autoSpaceDE w:val="0"/>
              <w:autoSpaceDN w:val="0"/>
              <w:adjustRightInd w:val="0"/>
              <w:ind w:right="131" w:firstLine="119"/>
              <w:jc w:val="both"/>
            </w:pPr>
            <w: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2175" w:type="dxa"/>
            <w:tcBorders>
              <w:top w:val="single" w:sz="4" w:space="0" w:color="auto"/>
              <w:left w:val="single" w:sz="4" w:space="0" w:color="auto"/>
              <w:bottom w:val="single" w:sz="4" w:space="0" w:color="auto"/>
              <w:right w:val="nil"/>
            </w:tcBorders>
            <w:shd w:val="clear" w:color="auto" w:fill="FFFFFF"/>
            <w:hideMark/>
          </w:tcPr>
          <w:p w:rsidR="00475371" w:rsidRDefault="00475371" w:rsidP="00475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7"/>
              <w:jc w:val="both"/>
            </w:pPr>
            <w:r>
              <w:t xml:space="preserve">ежегодно не позднее 30 января года, следующего за годом обобщения правоприменительной практики. </w:t>
            </w:r>
          </w:p>
          <w:p w:rsidR="00475371" w:rsidRDefault="00475371" w:rsidP="00475371">
            <w:pPr>
              <w:jc w:val="both"/>
            </w:pPr>
            <w:r>
              <w:t xml:space="preserve">Доклад о правоприменительной практике размещается на официальном сайте администрации ежегодно не позднее </w:t>
            </w:r>
            <w:r>
              <w:rPr>
                <w:shd w:val="clear" w:color="auto" w:fill="FFFFFF"/>
              </w:rPr>
              <w:t>15 марта года, следующего за отчетным годом</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475371" w:rsidRDefault="00475371" w:rsidP="00475371">
            <w:pPr>
              <w:jc w:val="both"/>
            </w:pPr>
            <w:r>
              <w:t xml:space="preserve">Специалист администрации, к должностным обязанностям которого относится осуществление муниципального контроля  </w:t>
            </w:r>
          </w:p>
        </w:tc>
      </w:tr>
      <w:tr w:rsidR="00475371" w:rsidTr="00475371">
        <w:trPr>
          <w:trHeight w:hRule="exact" w:val="2430"/>
        </w:trPr>
        <w:tc>
          <w:tcPr>
            <w:tcW w:w="566" w:type="dxa"/>
            <w:tcBorders>
              <w:top w:val="single" w:sz="4" w:space="0" w:color="auto"/>
              <w:left w:val="single" w:sz="4" w:space="0" w:color="auto"/>
              <w:bottom w:val="single" w:sz="4" w:space="0" w:color="auto"/>
              <w:right w:val="nil"/>
            </w:tcBorders>
            <w:shd w:val="clear" w:color="auto" w:fill="FFFFFF"/>
            <w:hideMark/>
          </w:tcPr>
          <w:p w:rsidR="00475371" w:rsidRDefault="00475371" w:rsidP="00475371">
            <w:pPr>
              <w:widowControl w:val="0"/>
              <w:jc w:val="both"/>
              <w:rPr>
                <w:rFonts w:eastAsia="Courier New"/>
                <w:color w:val="000000"/>
              </w:rPr>
            </w:pPr>
            <w:r>
              <w:rPr>
                <w:rFonts w:eastAsia="Courier New"/>
                <w:color w:val="000000"/>
              </w:rPr>
              <w:t>3</w:t>
            </w:r>
          </w:p>
        </w:tc>
        <w:tc>
          <w:tcPr>
            <w:tcW w:w="5388" w:type="dxa"/>
            <w:tcBorders>
              <w:top w:val="single" w:sz="4" w:space="0" w:color="auto"/>
              <w:left w:val="single" w:sz="4" w:space="0" w:color="auto"/>
              <w:bottom w:val="single" w:sz="4" w:space="0" w:color="auto"/>
              <w:right w:val="nil"/>
            </w:tcBorders>
            <w:shd w:val="clear" w:color="auto" w:fill="FFFFFF"/>
            <w:hideMark/>
          </w:tcPr>
          <w:p w:rsidR="00475371" w:rsidRDefault="00475371" w:rsidP="00475371">
            <w:pPr>
              <w:widowControl w:val="0"/>
              <w:autoSpaceDE w:val="0"/>
              <w:autoSpaceDN w:val="0"/>
              <w:adjustRightInd w:val="0"/>
              <w:ind w:right="131" w:firstLine="119"/>
              <w:jc w:val="both"/>
            </w:pPr>
            <w:r>
              <w:t>Объявление предостережения</w:t>
            </w:r>
          </w:p>
          <w:p w:rsidR="00475371" w:rsidRDefault="00475371" w:rsidP="00475371">
            <w:pPr>
              <w:widowControl w:val="0"/>
              <w:autoSpaceDE w:val="0"/>
              <w:autoSpaceDN w:val="0"/>
              <w:adjustRightInd w:val="0"/>
              <w:ind w:right="131"/>
              <w:jc w:val="both"/>
            </w:pPr>
            <w: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75" w:type="dxa"/>
            <w:tcBorders>
              <w:top w:val="single" w:sz="4" w:space="0" w:color="auto"/>
              <w:left w:val="single" w:sz="4" w:space="0" w:color="auto"/>
              <w:bottom w:val="single" w:sz="4" w:space="0" w:color="auto"/>
              <w:right w:val="nil"/>
            </w:tcBorders>
            <w:shd w:val="clear" w:color="auto" w:fill="FFFFFF"/>
            <w:hideMark/>
          </w:tcPr>
          <w:p w:rsidR="00475371" w:rsidRDefault="00475371" w:rsidP="00475371">
            <w:pPr>
              <w:widowControl w:val="0"/>
              <w:jc w:val="both"/>
              <w:rPr>
                <w:rFonts w:eastAsia="Courier New"/>
                <w:color w:val="000000"/>
              </w:rPr>
            </w:pPr>
            <w:r>
              <w:rPr>
                <w:color w:val="000000"/>
                <w:shd w:val="clear" w:color="auto" w:fill="FFFFFF"/>
              </w:rPr>
              <w:t>По мере появления оснований, предусмотренных законодательством</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475371" w:rsidRDefault="00475371" w:rsidP="00475371">
            <w:pPr>
              <w:widowControl w:val="0"/>
              <w:jc w:val="both"/>
              <w:rPr>
                <w:rFonts w:eastAsia="Courier New"/>
                <w:color w:val="000000"/>
              </w:rPr>
            </w:pPr>
            <w:r>
              <w:t xml:space="preserve">Специалист администрации, к должностным обязанностям которого относится осуществление муниципального контроля  </w:t>
            </w:r>
          </w:p>
        </w:tc>
      </w:tr>
      <w:tr w:rsidR="00475371" w:rsidTr="00475371">
        <w:trPr>
          <w:trHeight w:hRule="exact" w:val="4065"/>
        </w:trPr>
        <w:tc>
          <w:tcPr>
            <w:tcW w:w="566" w:type="dxa"/>
            <w:tcBorders>
              <w:top w:val="single" w:sz="4" w:space="0" w:color="auto"/>
              <w:left w:val="single" w:sz="4" w:space="0" w:color="auto"/>
              <w:bottom w:val="single" w:sz="4" w:space="0" w:color="auto"/>
              <w:right w:val="nil"/>
            </w:tcBorders>
            <w:shd w:val="clear" w:color="auto" w:fill="FFFFFF"/>
            <w:hideMark/>
          </w:tcPr>
          <w:p w:rsidR="00475371" w:rsidRDefault="00475371" w:rsidP="00475371">
            <w:pPr>
              <w:widowControl w:val="0"/>
              <w:spacing w:line="230" w:lineRule="exact"/>
              <w:jc w:val="both"/>
            </w:pPr>
            <w:r>
              <w:t>4</w:t>
            </w:r>
          </w:p>
        </w:tc>
        <w:tc>
          <w:tcPr>
            <w:tcW w:w="5388" w:type="dxa"/>
            <w:tcBorders>
              <w:top w:val="single" w:sz="4" w:space="0" w:color="auto"/>
              <w:left w:val="single" w:sz="4" w:space="0" w:color="auto"/>
              <w:bottom w:val="single" w:sz="4" w:space="0" w:color="auto"/>
              <w:right w:val="nil"/>
            </w:tcBorders>
            <w:shd w:val="clear" w:color="auto" w:fill="FFFFFF"/>
            <w:hideMark/>
          </w:tcPr>
          <w:p w:rsidR="00475371" w:rsidRDefault="00475371" w:rsidP="00475371">
            <w:pPr>
              <w:widowControl w:val="0"/>
              <w:autoSpaceDE w:val="0"/>
              <w:autoSpaceDN w:val="0"/>
              <w:adjustRightInd w:val="0"/>
              <w:ind w:right="131" w:firstLine="119"/>
              <w:jc w:val="both"/>
            </w:pPr>
            <w:r>
              <w:t>Консультирование.</w:t>
            </w:r>
          </w:p>
          <w:p w:rsidR="00475371" w:rsidRDefault="00475371" w:rsidP="00475371">
            <w:pPr>
              <w:widowControl w:val="0"/>
              <w:autoSpaceDE w:val="0"/>
              <w:autoSpaceDN w:val="0"/>
              <w:adjustRightInd w:val="0"/>
              <w:ind w:right="131" w:firstLine="119"/>
              <w:jc w:val="both"/>
            </w:pPr>
            <w:r>
              <w:t xml:space="preserve">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 </w:t>
            </w:r>
          </w:p>
          <w:p w:rsidR="00475371" w:rsidRDefault="00475371" w:rsidP="00475371">
            <w:pPr>
              <w:widowControl w:val="0"/>
              <w:autoSpaceDE w:val="0"/>
              <w:autoSpaceDN w:val="0"/>
              <w:adjustRightInd w:val="0"/>
              <w:ind w:right="131" w:firstLine="119"/>
              <w:jc w:val="both"/>
            </w:pPr>
            <w:r>
              <w:t xml:space="preserve">Перечень вопросов, по которым проводится консультирование: </w:t>
            </w:r>
          </w:p>
          <w:p w:rsidR="00475371" w:rsidRDefault="00475371" w:rsidP="00475371">
            <w:pPr>
              <w:widowControl w:val="0"/>
              <w:autoSpaceDE w:val="0"/>
              <w:autoSpaceDN w:val="0"/>
              <w:adjustRightInd w:val="0"/>
              <w:ind w:right="131" w:firstLine="119"/>
              <w:jc w:val="both"/>
            </w:pPr>
            <w:r>
              <w:t xml:space="preserve">1. Организация и осуществление муниципального контроля. </w:t>
            </w:r>
          </w:p>
          <w:p w:rsidR="00475371" w:rsidRDefault="00475371" w:rsidP="00475371">
            <w:pPr>
              <w:widowControl w:val="0"/>
              <w:autoSpaceDE w:val="0"/>
              <w:autoSpaceDN w:val="0"/>
              <w:adjustRightInd w:val="0"/>
              <w:ind w:right="131" w:firstLine="119"/>
              <w:jc w:val="both"/>
            </w:pPr>
            <w:r>
              <w:t xml:space="preserve">2. Порядок осуществления контрольных мероприятий, установленных Положением о муниципальном контроле. </w:t>
            </w:r>
          </w:p>
          <w:p w:rsidR="00475371" w:rsidRDefault="00475371" w:rsidP="00475371">
            <w:pPr>
              <w:widowControl w:val="0"/>
              <w:autoSpaceDE w:val="0"/>
              <w:autoSpaceDN w:val="0"/>
              <w:adjustRightInd w:val="0"/>
              <w:ind w:right="131" w:firstLine="119"/>
              <w:jc w:val="both"/>
              <w:rPr>
                <w:color w:val="FF0000"/>
              </w:rPr>
            </w:pPr>
            <w:r>
              <w:t>3.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реализации контрольных мероприятий.</w:t>
            </w:r>
          </w:p>
        </w:tc>
        <w:tc>
          <w:tcPr>
            <w:tcW w:w="2175" w:type="dxa"/>
            <w:tcBorders>
              <w:top w:val="single" w:sz="4" w:space="0" w:color="auto"/>
              <w:left w:val="single" w:sz="4" w:space="0" w:color="auto"/>
              <w:bottom w:val="single" w:sz="4" w:space="0" w:color="auto"/>
              <w:right w:val="nil"/>
            </w:tcBorders>
            <w:shd w:val="clear" w:color="auto" w:fill="FFFFFF"/>
            <w:hideMark/>
          </w:tcPr>
          <w:p w:rsidR="00475371" w:rsidRDefault="00475371" w:rsidP="00475371">
            <w:pPr>
              <w:widowControl w:val="0"/>
              <w:spacing w:line="230" w:lineRule="exact"/>
              <w:jc w:val="both"/>
            </w:pPr>
            <w:r>
              <w:t>Постоянно  по обращениям контролируемых лиц и их представителей</w:t>
            </w: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475371" w:rsidRDefault="00475371" w:rsidP="00475371">
            <w:pPr>
              <w:widowControl w:val="0"/>
              <w:jc w:val="both"/>
            </w:pPr>
            <w:r>
              <w:t xml:space="preserve">Специалист администрации, к должностным обязанностям которого относится осуществление муниципального контроля  </w:t>
            </w:r>
          </w:p>
        </w:tc>
      </w:tr>
      <w:tr w:rsidR="00475371" w:rsidTr="00475371">
        <w:trPr>
          <w:trHeight w:hRule="exact" w:val="1394"/>
        </w:trPr>
        <w:tc>
          <w:tcPr>
            <w:tcW w:w="566" w:type="dxa"/>
            <w:tcBorders>
              <w:top w:val="single" w:sz="4" w:space="0" w:color="auto"/>
              <w:left w:val="single" w:sz="4" w:space="0" w:color="auto"/>
              <w:bottom w:val="single" w:sz="4" w:space="0" w:color="auto"/>
              <w:right w:val="nil"/>
            </w:tcBorders>
            <w:shd w:val="clear" w:color="auto" w:fill="FFFFFF"/>
          </w:tcPr>
          <w:p w:rsidR="00475371" w:rsidRDefault="00475371" w:rsidP="00475371">
            <w:pPr>
              <w:widowControl w:val="0"/>
              <w:spacing w:line="230" w:lineRule="exact"/>
              <w:jc w:val="both"/>
            </w:pPr>
            <w:r>
              <w:t xml:space="preserve">5 </w:t>
            </w:r>
          </w:p>
          <w:p w:rsidR="00475371" w:rsidRDefault="00475371" w:rsidP="00475371">
            <w:pPr>
              <w:widowControl w:val="0"/>
              <w:spacing w:line="230" w:lineRule="exact"/>
              <w:jc w:val="both"/>
            </w:pPr>
          </w:p>
        </w:tc>
        <w:tc>
          <w:tcPr>
            <w:tcW w:w="5388" w:type="dxa"/>
            <w:tcBorders>
              <w:top w:val="single" w:sz="4" w:space="0" w:color="auto"/>
              <w:left w:val="single" w:sz="4" w:space="0" w:color="auto"/>
              <w:bottom w:val="single" w:sz="4" w:space="0" w:color="auto"/>
              <w:right w:val="nil"/>
            </w:tcBorders>
            <w:shd w:val="clear" w:color="auto" w:fill="FFFFFF"/>
            <w:hideMark/>
          </w:tcPr>
          <w:p w:rsidR="00475371" w:rsidRDefault="00475371" w:rsidP="00475371">
            <w:pPr>
              <w:widowControl w:val="0"/>
              <w:autoSpaceDE w:val="0"/>
              <w:autoSpaceDN w:val="0"/>
              <w:adjustRightInd w:val="0"/>
              <w:ind w:right="131" w:firstLine="119"/>
              <w:jc w:val="both"/>
            </w:pPr>
            <w:r>
              <w:t>Профилактический визит</w:t>
            </w:r>
          </w:p>
        </w:tc>
        <w:tc>
          <w:tcPr>
            <w:tcW w:w="2175" w:type="dxa"/>
            <w:tcBorders>
              <w:top w:val="single" w:sz="4" w:space="0" w:color="auto"/>
              <w:left w:val="single" w:sz="4" w:space="0" w:color="auto"/>
              <w:bottom w:val="single" w:sz="4" w:space="0" w:color="auto"/>
              <w:right w:val="nil"/>
            </w:tcBorders>
            <w:shd w:val="clear" w:color="auto" w:fill="FFFFFF"/>
          </w:tcPr>
          <w:p w:rsidR="00475371" w:rsidRDefault="00475371" w:rsidP="00475371">
            <w:pPr>
              <w:shd w:val="clear" w:color="auto" w:fill="FFFFFF"/>
              <w:jc w:val="both"/>
            </w:pPr>
            <w:r>
              <w:t xml:space="preserve">Один раз в год </w:t>
            </w:r>
          </w:p>
          <w:p w:rsidR="00475371" w:rsidRDefault="00475371" w:rsidP="00475371">
            <w:pPr>
              <w:shd w:val="clear" w:color="auto" w:fill="FFFFFF"/>
              <w:jc w:val="both"/>
            </w:pPr>
          </w:p>
          <w:p w:rsidR="00475371" w:rsidRDefault="00475371" w:rsidP="00475371">
            <w:pPr>
              <w:shd w:val="clear" w:color="auto" w:fill="FFFFFF"/>
              <w:jc w:val="both"/>
            </w:pPr>
            <w:r>
              <w:t xml:space="preserve"> </w:t>
            </w:r>
          </w:p>
          <w:p w:rsidR="00475371" w:rsidRDefault="00475371" w:rsidP="00475371">
            <w:pPr>
              <w:widowControl w:val="0"/>
              <w:spacing w:line="230" w:lineRule="exact"/>
              <w:jc w:val="both"/>
            </w:pPr>
          </w:p>
        </w:tc>
        <w:tc>
          <w:tcPr>
            <w:tcW w:w="2427" w:type="dxa"/>
            <w:tcBorders>
              <w:top w:val="single" w:sz="4" w:space="0" w:color="auto"/>
              <w:left w:val="single" w:sz="4" w:space="0" w:color="auto"/>
              <w:bottom w:val="single" w:sz="4" w:space="0" w:color="auto"/>
              <w:right w:val="single" w:sz="4" w:space="0" w:color="auto"/>
            </w:tcBorders>
            <w:shd w:val="clear" w:color="auto" w:fill="FFFFFF"/>
            <w:hideMark/>
          </w:tcPr>
          <w:p w:rsidR="00475371" w:rsidRDefault="00475371" w:rsidP="00475371">
            <w:pPr>
              <w:widowControl w:val="0"/>
              <w:jc w:val="both"/>
            </w:pPr>
            <w:r>
              <w:t xml:space="preserve">Специалист администрации, к должностным обязанностям которого относится осуществление муниципального контроля  </w:t>
            </w:r>
          </w:p>
        </w:tc>
      </w:tr>
    </w:tbl>
    <w:p w:rsidR="00475371" w:rsidRDefault="00475371" w:rsidP="00475371">
      <w:pPr>
        <w:ind w:firstLine="567"/>
        <w:jc w:val="center"/>
      </w:pPr>
    </w:p>
    <w:p w:rsidR="00475371" w:rsidRDefault="00475371" w:rsidP="00475371">
      <w:pPr>
        <w:ind w:firstLine="567"/>
        <w:jc w:val="center"/>
      </w:pPr>
      <w:r>
        <w:rPr>
          <w:color w:val="22272F"/>
          <w:shd w:val="clear" w:color="auto" w:fill="FFFFFF"/>
        </w:rPr>
        <w:t xml:space="preserve"> </w:t>
      </w:r>
    </w:p>
    <w:p w:rsidR="00475371" w:rsidRDefault="00475371" w:rsidP="00475371">
      <w:pPr>
        <w:ind w:firstLine="567"/>
        <w:jc w:val="center"/>
      </w:pPr>
    </w:p>
    <w:p w:rsidR="00475371" w:rsidRDefault="00475371" w:rsidP="00475371">
      <w:pPr>
        <w:ind w:firstLine="567"/>
        <w:jc w:val="center"/>
        <w:rPr>
          <w:color w:val="000000"/>
          <w:shd w:val="clear" w:color="auto" w:fill="FFFFFF"/>
        </w:rPr>
      </w:pPr>
      <w:r>
        <w:rPr>
          <w:color w:val="000000"/>
          <w:shd w:val="clear" w:color="auto" w:fill="FFFFFF"/>
        </w:rPr>
        <w:t>4. Показатели результативности и эффективности Программы</w:t>
      </w:r>
    </w:p>
    <w:p w:rsidR="00475371" w:rsidRDefault="00475371" w:rsidP="00475371">
      <w:pPr>
        <w:ind w:firstLine="567"/>
        <w:jc w:val="center"/>
      </w:pPr>
    </w:p>
    <w:tbl>
      <w:tblPr>
        <w:tblW w:w="9915" w:type="dxa"/>
        <w:tblLayout w:type="fixed"/>
        <w:tblCellMar>
          <w:left w:w="10" w:type="dxa"/>
          <w:right w:w="10" w:type="dxa"/>
        </w:tblCellMar>
        <w:tblLook w:val="04A0"/>
      </w:tblPr>
      <w:tblGrid>
        <w:gridCol w:w="591"/>
        <w:gridCol w:w="4504"/>
        <w:gridCol w:w="4820"/>
      </w:tblGrid>
      <w:tr w:rsidR="00475371" w:rsidTr="00475371">
        <w:trPr>
          <w:trHeight w:hRule="exact" w:val="576"/>
        </w:trPr>
        <w:tc>
          <w:tcPr>
            <w:tcW w:w="590" w:type="dxa"/>
            <w:tcBorders>
              <w:top w:val="single" w:sz="4" w:space="0" w:color="auto"/>
              <w:left w:val="single" w:sz="4" w:space="0" w:color="auto"/>
              <w:bottom w:val="nil"/>
              <w:right w:val="nil"/>
            </w:tcBorders>
            <w:shd w:val="clear" w:color="auto" w:fill="FFFFFF"/>
            <w:hideMark/>
          </w:tcPr>
          <w:p w:rsidR="00475371" w:rsidRDefault="00475371" w:rsidP="00475371">
            <w:pPr>
              <w:jc w:val="center"/>
            </w:pPr>
            <w:r>
              <w:t>№</w:t>
            </w:r>
          </w:p>
          <w:p w:rsidR="00475371" w:rsidRDefault="00475371" w:rsidP="00475371">
            <w:pPr>
              <w:jc w:val="center"/>
            </w:pPr>
            <w:r>
              <w:t>п/п</w:t>
            </w:r>
          </w:p>
        </w:tc>
        <w:tc>
          <w:tcPr>
            <w:tcW w:w="4503" w:type="dxa"/>
            <w:tcBorders>
              <w:top w:val="single" w:sz="4" w:space="0" w:color="auto"/>
              <w:left w:val="single" w:sz="4" w:space="0" w:color="auto"/>
              <w:bottom w:val="nil"/>
              <w:right w:val="nil"/>
            </w:tcBorders>
            <w:shd w:val="clear" w:color="auto" w:fill="FFFFFF"/>
            <w:hideMark/>
          </w:tcPr>
          <w:p w:rsidR="00475371" w:rsidRDefault="00475371" w:rsidP="00475371">
            <w:pPr>
              <w:jc w:val="center"/>
            </w:pPr>
            <w:r>
              <w:t>Наименование показателя</w:t>
            </w:r>
          </w:p>
        </w:tc>
        <w:tc>
          <w:tcPr>
            <w:tcW w:w="4819" w:type="dxa"/>
            <w:tcBorders>
              <w:top w:val="single" w:sz="4" w:space="0" w:color="auto"/>
              <w:left w:val="single" w:sz="4" w:space="0" w:color="auto"/>
              <w:bottom w:val="nil"/>
              <w:right w:val="single" w:sz="4" w:space="0" w:color="auto"/>
            </w:tcBorders>
            <w:shd w:val="clear" w:color="auto" w:fill="FFFFFF"/>
            <w:hideMark/>
          </w:tcPr>
          <w:p w:rsidR="00475371" w:rsidRDefault="00475371" w:rsidP="00475371">
            <w:pPr>
              <w:jc w:val="center"/>
            </w:pPr>
            <w:r>
              <w:t>Величина</w:t>
            </w:r>
          </w:p>
        </w:tc>
      </w:tr>
      <w:tr w:rsidR="00475371" w:rsidTr="00475371">
        <w:trPr>
          <w:trHeight w:hRule="exact" w:val="1715"/>
        </w:trPr>
        <w:tc>
          <w:tcPr>
            <w:tcW w:w="590" w:type="dxa"/>
            <w:tcBorders>
              <w:top w:val="single" w:sz="4" w:space="0" w:color="auto"/>
              <w:left w:val="single" w:sz="4" w:space="0" w:color="auto"/>
              <w:bottom w:val="nil"/>
              <w:right w:val="nil"/>
            </w:tcBorders>
            <w:shd w:val="clear" w:color="auto" w:fill="FFFFFF"/>
            <w:hideMark/>
          </w:tcPr>
          <w:p w:rsidR="00475371" w:rsidRDefault="00475371" w:rsidP="00475371">
            <w:pPr>
              <w:ind w:firstLine="567"/>
              <w:jc w:val="center"/>
            </w:pPr>
            <w:r>
              <w:lastRenderedPageBreak/>
              <w:t>11.</w:t>
            </w:r>
          </w:p>
        </w:tc>
        <w:tc>
          <w:tcPr>
            <w:tcW w:w="4503" w:type="dxa"/>
            <w:tcBorders>
              <w:top w:val="single" w:sz="4" w:space="0" w:color="auto"/>
              <w:left w:val="single" w:sz="4" w:space="0" w:color="auto"/>
              <w:bottom w:val="nil"/>
              <w:right w:val="nil"/>
            </w:tcBorders>
            <w:shd w:val="clear" w:color="auto" w:fill="FFFFFF"/>
          </w:tcPr>
          <w:p w:rsidR="00475371" w:rsidRDefault="00475371" w:rsidP="00475371">
            <w:pPr>
              <w:pStyle w:val="ConsPlusNormal"/>
              <w:ind w:firstLine="119"/>
              <w:jc w:val="both"/>
              <w:rPr>
                <w:rFonts w:ascii="Times New Roman" w:hAnsi="Times New Roman" w:cs="Times New Roman"/>
                <w:sz w:val="24"/>
                <w:szCs w:val="24"/>
              </w:rPr>
            </w:pPr>
            <w:r>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475371" w:rsidRDefault="00475371" w:rsidP="00475371">
            <w:pPr>
              <w:ind w:firstLine="567"/>
              <w:jc w:val="both"/>
            </w:pPr>
          </w:p>
        </w:tc>
        <w:tc>
          <w:tcPr>
            <w:tcW w:w="4819" w:type="dxa"/>
            <w:tcBorders>
              <w:top w:val="single" w:sz="4" w:space="0" w:color="auto"/>
              <w:left w:val="single" w:sz="4" w:space="0" w:color="auto"/>
              <w:bottom w:val="nil"/>
              <w:right w:val="single" w:sz="4" w:space="0" w:color="auto"/>
            </w:tcBorders>
            <w:shd w:val="clear" w:color="auto" w:fill="FFFFFF"/>
            <w:hideMark/>
          </w:tcPr>
          <w:p w:rsidR="00475371" w:rsidRDefault="00475371" w:rsidP="00475371">
            <w:pPr>
              <w:jc w:val="center"/>
            </w:pPr>
            <w:r>
              <w:t>100%</w:t>
            </w:r>
          </w:p>
        </w:tc>
      </w:tr>
      <w:tr w:rsidR="00475371" w:rsidTr="00475371">
        <w:trPr>
          <w:trHeight w:hRule="exact" w:val="1220"/>
        </w:trPr>
        <w:tc>
          <w:tcPr>
            <w:tcW w:w="590" w:type="dxa"/>
            <w:tcBorders>
              <w:top w:val="single" w:sz="4" w:space="0" w:color="auto"/>
              <w:left w:val="single" w:sz="4" w:space="0" w:color="auto"/>
              <w:bottom w:val="single" w:sz="4" w:space="0" w:color="auto"/>
              <w:right w:val="nil"/>
            </w:tcBorders>
            <w:shd w:val="clear" w:color="auto" w:fill="FFFFFF"/>
            <w:hideMark/>
          </w:tcPr>
          <w:p w:rsidR="00475371" w:rsidRDefault="00475371" w:rsidP="00475371">
            <w:pPr>
              <w:ind w:firstLine="567"/>
              <w:jc w:val="center"/>
            </w:pPr>
            <w:r>
              <w:t>22.</w:t>
            </w:r>
          </w:p>
        </w:tc>
        <w:tc>
          <w:tcPr>
            <w:tcW w:w="4503" w:type="dxa"/>
            <w:tcBorders>
              <w:top w:val="single" w:sz="4" w:space="0" w:color="auto"/>
              <w:left w:val="single" w:sz="4" w:space="0" w:color="auto"/>
              <w:bottom w:val="single" w:sz="4" w:space="0" w:color="auto"/>
              <w:right w:val="nil"/>
            </w:tcBorders>
            <w:shd w:val="clear" w:color="auto" w:fill="FFFFFF"/>
          </w:tcPr>
          <w:p w:rsidR="00475371" w:rsidRDefault="00475371" w:rsidP="00475371">
            <w:pPr>
              <w:autoSpaceDE w:val="0"/>
              <w:autoSpaceDN w:val="0"/>
              <w:adjustRightInd w:val="0"/>
              <w:ind w:firstLine="119"/>
              <w:jc w:val="both"/>
            </w:pPr>
            <w: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475371" w:rsidRDefault="00475371" w:rsidP="00475371">
            <w:pPr>
              <w:ind w:firstLine="567"/>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475371" w:rsidRDefault="00475371" w:rsidP="00475371">
            <w:pPr>
              <w:jc w:val="center"/>
            </w:pPr>
            <w:r>
              <w:t>Исполнено / Не исполнено</w:t>
            </w:r>
          </w:p>
        </w:tc>
      </w:tr>
      <w:tr w:rsidR="00475371" w:rsidTr="00475371">
        <w:trPr>
          <w:trHeight w:hRule="exact" w:val="2465"/>
        </w:trPr>
        <w:tc>
          <w:tcPr>
            <w:tcW w:w="590" w:type="dxa"/>
            <w:tcBorders>
              <w:top w:val="single" w:sz="4" w:space="0" w:color="auto"/>
              <w:left w:val="single" w:sz="4" w:space="0" w:color="auto"/>
              <w:bottom w:val="single" w:sz="4" w:space="0" w:color="auto"/>
              <w:right w:val="nil"/>
            </w:tcBorders>
            <w:shd w:val="clear" w:color="auto" w:fill="FFFFFF"/>
            <w:hideMark/>
          </w:tcPr>
          <w:p w:rsidR="00475371" w:rsidRDefault="00475371" w:rsidP="00475371">
            <w:pPr>
              <w:widowControl w:val="0"/>
              <w:jc w:val="center"/>
              <w:rPr>
                <w:rFonts w:eastAsia="Courier New"/>
                <w:color w:val="000000"/>
              </w:rPr>
            </w:pPr>
            <w:r>
              <w:rPr>
                <w:color w:val="000000"/>
                <w:shd w:val="clear" w:color="auto" w:fill="FFFFFF"/>
              </w:rPr>
              <w:t>3.</w:t>
            </w:r>
          </w:p>
        </w:tc>
        <w:tc>
          <w:tcPr>
            <w:tcW w:w="4503" w:type="dxa"/>
            <w:tcBorders>
              <w:top w:val="single" w:sz="4" w:space="0" w:color="auto"/>
              <w:left w:val="single" w:sz="4" w:space="0" w:color="auto"/>
              <w:bottom w:val="single" w:sz="4" w:space="0" w:color="auto"/>
              <w:right w:val="nil"/>
            </w:tcBorders>
            <w:shd w:val="clear" w:color="auto" w:fill="FFFFFF"/>
            <w:hideMark/>
          </w:tcPr>
          <w:p w:rsidR="00475371" w:rsidRDefault="00475371" w:rsidP="00475371">
            <w:pPr>
              <w:pStyle w:val="ConsPlusNormal"/>
              <w:ind w:firstLine="119"/>
              <w:jc w:val="both"/>
              <w:rPr>
                <w:rFonts w:ascii="Times New Roman" w:hAnsi="Times New Roman" w:cs="Times New Roman"/>
                <w:sz w:val="24"/>
                <w:szCs w:val="24"/>
              </w:rPr>
            </w:pPr>
            <w:r>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475371" w:rsidRDefault="00475371" w:rsidP="00475371">
            <w:pPr>
              <w:jc w:val="center"/>
            </w:pPr>
            <w:r>
              <w:t>20% и более</w:t>
            </w:r>
          </w:p>
        </w:tc>
      </w:tr>
      <w:tr w:rsidR="00475371" w:rsidTr="00475371">
        <w:trPr>
          <w:trHeight w:hRule="exact" w:val="1276"/>
        </w:trPr>
        <w:tc>
          <w:tcPr>
            <w:tcW w:w="590" w:type="dxa"/>
            <w:tcBorders>
              <w:top w:val="single" w:sz="4" w:space="0" w:color="auto"/>
              <w:left w:val="single" w:sz="4" w:space="0" w:color="auto"/>
              <w:bottom w:val="single" w:sz="4" w:space="0" w:color="auto"/>
              <w:right w:val="nil"/>
            </w:tcBorders>
            <w:shd w:val="clear" w:color="auto" w:fill="FFFFFF"/>
            <w:hideMark/>
          </w:tcPr>
          <w:p w:rsidR="00475371" w:rsidRDefault="00475371" w:rsidP="00475371">
            <w:pPr>
              <w:widowControl w:val="0"/>
              <w:spacing w:line="230" w:lineRule="exact"/>
              <w:ind w:left="220"/>
            </w:pPr>
            <w:r>
              <w:rPr>
                <w:color w:val="000000"/>
                <w:shd w:val="clear" w:color="auto" w:fill="FFFFFF"/>
              </w:rPr>
              <w:t>4.</w:t>
            </w:r>
          </w:p>
        </w:tc>
        <w:tc>
          <w:tcPr>
            <w:tcW w:w="4503" w:type="dxa"/>
            <w:tcBorders>
              <w:top w:val="single" w:sz="4" w:space="0" w:color="auto"/>
              <w:left w:val="single" w:sz="4" w:space="0" w:color="auto"/>
              <w:bottom w:val="single" w:sz="4" w:space="0" w:color="auto"/>
              <w:right w:val="nil"/>
            </w:tcBorders>
            <w:shd w:val="clear" w:color="auto" w:fill="FFFFFF"/>
          </w:tcPr>
          <w:p w:rsidR="00475371" w:rsidRDefault="00475371" w:rsidP="00475371">
            <w:pPr>
              <w:widowControl w:val="0"/>
              <w:spacing w:line="274" w:lineRule="exact"/>
              <w:jc w:val="both"/>
            </w:pPr>
            <w:r>
              <w:t>Доля лиц, удовлетворённых консультированием в общем количестве лиц, обратившихся за консультированием</w:t>
            </w:r>
          </w:p>
          <w:p w:rsidR="00475371" w:rsidRDefault="00475371" w:rsidP="00475371">
            <w:pPr>
              <w:widowControl w:val="0"/>
              <w:spacing w:line="274" w:lineRule="exact"/>
              <w:ind w:firstLine="440"/>
              <w:jc w:val="both"/>
            </w:pPr>
          </w:p>
        </w:tc>
        <w:tc>
          <w:tcPr>
            <w:tcW w:w="4819" w:type="dxa"/>
            <w:tcBorders>
              <w:top w:val="single" w:sz="4" w:space="0" w:color="auto"/>
              <w:left w:val="single" w:sz="4" w:space="0" w:color="auto"/>
              <w:bottom w:val="single" w:sz="4" w:space="0" w:color="auto"/>
              <w:right w:val="single" w:sz="4" w:space="0" w:color="auto"/>
            </w:tcBorders>
            <w:shd w:val="clear" w:color="auto" w:fill="FFFFFF"/>
            <w:hideMark/>
          </w:tcPr>
          <w:p w:rsidR="00475371" w:rsidRDefault="00475371" w:rsidP="00475371">
            <w:pPr>
              <w:widowControl w:val="0"/>
              <w:spacing w:line="277" w:lineRule="exact"/>
              <w:jc w:val="center"/>
            </w:pPr>
            <w:r>
              <w:t>100%</w:t>
            </w:r>
          </w:p>
        </w:tc>
      </w:tr>
    </w:tbl>
    <w:p w:rsidR="00475371" w:rsidRDefault="00475371" w:rsidP="00475371">
      <w:pPr>
        <w:ind w:firstLine="567"/>
        <w:jc w:val="center"/>
      </w:pPr>
    </w:p>
    <w:p w:rsidR="00475371" w:rsidRDefault="00475371" w:rsidP="008E00A5"/>
    <w:p w:rsidR="008E00A5" w:rsidRDefault="008E00A5" w:rsidP="008E00A5">
      <w:pPr>
        <w:ind w:left="5940"/>
        <w:jc w:val="right"/>
      </w:pPr>
    </w:p>
    <w:p w:rsidR="006F157A" w:rsidRPr="00475371" w:rsidRDefault="00475371" w:rsidP="00475371">
      <w:r>
        <w:t xml:space="preserve">                                   </w:t>
      </w:r>
      <w:r w:rsidR="006F157A">
        <w:rPr>
          <w:bCs/>
        </w:rPr>
        <w:t>АДМИНИСТРАЦИЯ СЕРЕБРЯНСКОГО СЕЛЬСОВЕТА</w:t>
      </w:r>
    </w:p>
    <w:p w:rsidR="006F157A" w:rsidRDefault="006F157A" w:rsidP="006F157A">
      <w:pPr>
        <w:tabs>
          <w:tab w:val="left" w:pos="2552"/>
        </w:tabs>
        <w:jc w:val="center"/>
        <w:rPr>
          <w:bCs/>
        </w:rPr>
      </w:pPr>
      <w:r>
        <w:rPr>
          <w:bCs/>
        </w:rPr>
        <w:t>ЧУЛЫМСКОГО РАЙОНА НОВОСИБИРСКОЙ ОБЛАСТИ</w:t>
      </w:r>
    </w:p>
    <w:p w:rsidR="006F157A" w:rsidRDefault="006F157A" w:rsidP="006F157A">
      <w:pPr>
        <w:jc w:val="center"/>
        <w:rPr>
          <w:bCs/>
        </w:rPr>
      </w:pPr>
    </w:p>
    <w:p w:rsidR="006F157A" w:rsidRDefault="006F157A" w:rsidP="006F157A">
      <w:pPr>
        <w:jc w:val="center"/>
        <w:rPr>
          <w:bCs/>
        </w:rPr>
      </w:pPr>
      <w:r>
        <w:rPr>
          <w:bCs/>
        </w:rPr>
        <w:t xml:space="preserve">ПОСТАНОВЛЕНИЕ </w:t>
      </w:r>
    </w:p>
    <w:p w:rsidR="006F157A" w:rsidRDefault="006F157A" w:rsidP="006F157A">
      <w:pPr>
        <w:jc w:val="center"/>
        <w:rPr>
          <w:bCs/>
        </w:rPr>
      </w:pPr>
    </w:p>
    <w:p w:rsidR="006F157A" w:rsidRDefault="006F157A" w:rsidP="006F157A">
      <w:pPr>
        <w:jc w:val="both"/>
        <w:rPr>
          <w:bCs/>
        </w:rPr>
      </w:pPr>
      <w:r>
        <w:rPr>
          <w:bCs/>
        </w:rPr>
        <w:t xml:space="preserve">от "19" декабря 2022 г               </w:t>
      </w:r>
      <w:r w:rsidR="00475371">
        <w:rPr>
          <w:bCs/>
        </w:rPr>
        <w:t xml:space="preserve">           </w:t>
      </w:r>
      <w:r>
        <w:rPr>
          <w:bCs/>
        </w:rPr>
        <w:t xml:space="preserve">   с. Серебрянское                                             №95</w:t>
      </w:r>
    </w:p>
    <w:p w:rsidR="006F157A" w:rsidRDefault="006F157A" w:rsidP="006F157A">
      <w:pPr>
        <w:jc w:val="center"/>
        <w:rPr>
          <w:bCs/>
        </w:rPr>
      </w:pPr>
    </w:p>
    <w:p w:rsidR="006F157A" w:rsidRDefault="006F157A" w:rsidP="006F157A">
      <w:pPr>
        <w:tabs>
          <w:tab w:val="left" w:pos="2350"/>
        </w:tabs>
        <w:rPr>
          <w:bCs/>
        </w:rPr>
      </w:pPr>
      <w:r>
        <w:rPr>
          <w:bCs/>
        </w:rPr>
        <w:tab/>
      </w:r>
    </w:p>
    <w:p w:rsidR="006F157A" w:rsidRDefault="006F157A" w:rsidP="006F157A">
      <w:pPr>
        <w:jc w:val="center"/>
      </w:pPr>
      <w:r>
        <w:rPr>
          <w:bCs/>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p>
    <w:p w:rsidR="006F157A" w:rsidRDefault="006F157A" w:rsidP="006F157A">
      <w:pPr>
        <w:jc w:val="center"/>
        <w:rPr>
          <w:bCs/>
        </w:rPr>
      </w:pPr>
    </w:p>
    <w:p w:rsidR="006F157A" w:rsidRDefault="006F157A" w:rsidP="006F157A">
      <w:pPr>
        <w:ind w:firstLine="567"/>
        <w:jc w:val="both"/>
        <w:rPr>
          <w:bCs/>
        </w:rPr>
      </w:pPr>
      <w:r>
        <w:rPr>
          <w:bCs/>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Серебрянского сельсовета Чулымского района Новосибирской области </w:t>
      </w:r>
    </w:p>
    <w:p w:rsidR="006F157A" w:rsidRDefault="006F157A" w:rsidP="006F157A">
      <w:pPr>
        <w:ind w:firstLine="567"/>
        <w:jc w:val="both"/>
        <w:rPr>
          <w:bCs/>
        </w:rPr>
      </w:pPr>
      <w:r>
        <w:rPr>
          <w:bCs/>
        </w:rPr>
        <w:t>ПОСТАНОВЛЯЕТ:</w:t>
      </w:r>
    </w:p>
    <w:p w:rsidR="006F157A" w:rsidRDefault="006F157A" w:rsidP="006F157A">
      <w:pPr>
        <w:ind w:firstLine="567"/>
        <w:jc w:val="both"/>
        <w:rPr>
          <w:bCs/>
        </w:rPr>
      </w:pPr>
      <w:r>
        <w:rPr>
          <w:bCs/>
        </w:rPr>
        <w:t>1. 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r>
        <w:t>".</w:t>
      </w:r>
    </w:p>
    <w:p w:rsidR="006F157A" w:rsidRDefault="006F157A" w:rsidP="006F157A">
      <w:pPr>
        <w:ind w:firstLine="567"/>
        <w:jc w:val="both"/>
        <w:rPr>
          <w:bCs/>
        </w:rPr>
      </w:pPr>
      <w:r>
        <w:rPr>
          <w:bCs/>
        </w:rPr>
        <w:t>2.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w:t>
      </w:r>
    </w:p>
    <w:p w:rsidR="006F157A" w:rsidRDefault="006F157A" w:rsidP="006F157A">
      <w:pPr>
        <w:jc w:val="both"/>
        <w:rPr>
          <w:bCs/>
        </w:rPr>
      </w:pPr>
    </w:p>
    <w:p w:rsidR="006F157A" w:rsidRDefault="006F157A" w:rsidP="006F157A">
      <w:pPr>
        <w:jc w:val="both"/>
        <w:rPr>
          <w:bCs/>
        </w:rPr>
      </w:pPr>
      <w:r>
        <w:rPr>
          <w:bCs/>
        </w:rPr>
        <w:t xml:space="preserve">Глава Серебрянского сельсовета </w:t>
      </w:r>
    </w:p>
    <w:p w:rsidR="006F157A" w:rsidRDefault="006F157A" w:rsidP="006F157A">
      <w:pPr>
        <w:jc w:val="both"/>
        <w:rPr>
          <w:bCs/>
        </w:rPr>
      </w:pPr>
      <w:r>
        <w:rPr>
          <w:bCs/>
        </w:rPr>
        <w:t>Чулымского района Новосибирской области                                А.А. Баутин</w:t>
      </w:r>
    </w:p>
    <w:p w:rsidR="006F157A" w:rsidRDefault="006F157A" w:rsidP="006F157A"/>
    <w:p w:rsidR="006F157A" w:rsidRDefault="006F157A" w:rsidP="006F157A">
      <w:pPr>
        <w:jc w:val="right"/>
      </w:pPr>
      <w:r>
        <w:br w:type="page"/>
      </w:r>
      <w:r>
        <w:lastRenderedPageBreak/>
        <w:t xml:space="preserve">Приложение к постановлению </w:t>
      </w:r>
    </w:p>
    <w:p w:rsidR="006F157A" w:rsidRDefault="006F157A" w:rsidP="006F157A">
      <w:pPr>
        <w:jc w:val="right"/>
      </w:pPr>
      <w:r>
        <w:t xml:space="preserve">администрации Серебрянского сельсовета </w:t>
      </w:r>
    </w:p>
    <w:p w:rsidR="006F157A" w:rsidRDefault="006F157A" w:rsidP="006F157A">
      <w:pPr>
        <w:jc w:val="right"/>
      </w:pPr>
      <w:r>
        <w:t>Чулымского района Новосибирской области</w:t>
      </w:r>
    </w:p>
    <w:p w:rsidR="006F157A" w:rsidRDefault="006F157A" w:rsidP="006F157A">
      <w:pPr>
        <w:jc w:val="right"/>
      </w:pPr>
      <w:r>
        <w:t>от 19.12.2022    №95</w:t>
      </w:r>
    </w:p>
    <w:p w:rsidR="006F157A" w:rsidRDefault="006F157A" w:rsidP="006F157A">
      <w:pPr>
        <w:jc w:val="right"/>
      </w:pPr>
    </w:p>
    <w:p w:rsidR="006F157A" w:rsidRDefault="006F157A" w:rsidP="006F157A">
      <w:pPr>
        <w:jc w:val="right"/>
      </w:pPr>
    </w:p>
    <w:p w:rsidR="006F157A" w:rsidRDefault="006F157A" w:rsidP="006F157A">
      <w:pPr>
        <w:jc w:val="center"/>
        <w:rPr>
          <w:bCs/>
        </w:rPr>
      </w:pPr>
    </w:p>
    <w:p w:rsidR="006F157A" w:rsidRDefault="006F157A" w:rsidP="006F157A">
      <w:pPr>
        <w:jc w:val="center"/>
        <w:rPr>
          <w:bCs/>
        </w:rPr>
      </w:pPr>
    </w:p>
    <w:p w:rsidR="006F157A" w:rsidRDefault="006F157A" w:rsidP="006F157A">
      <w:pPr>
        <w:jc w:val="center"/>
      </w:pPr>
      <w:r>
        <w:rPr>
          <w:bCs/>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2023 год и плановый период 2024-2025 годов</w:t>
      </w:r>
    </w:p>
    <w:p w:rsidR="006F157A" w:rsidRDefault="006F157A" w:rsidP="006F157A">
      <w:pPr>
        <w:ind w:firstLine="626"/>
        <w:jc w:val="both"/>
      </w:pPr>
      <w:r>
        <w:t> </w:t>
      </w:r>
    </w:p>
    <w:p w:rsidR="006F157A" w:rsidRDefault="006F157A" w:rsidP="006F157A">
      <w:pPr>
        <w:ind w:firstLine="720"/>
        <w:jc w:val="right"/>
      </w:pPr>
      <w:r>
        <w:t> </w:t>
      </w:r>
    </w:p>
    <w:p w:rsidR="006F157A" w:rsidRDefault="006F157A" w:rsidP="006F157A">
      <w:pPr>
        <w:ind w:firstLine="626"/>
        <w:jc w:val="center"/>
      </w:pPr>
      <w:r>
        <w:t>Раздел I. Общие положения</w:t>
      </w:r>
    </w:p>
    <w:p w:rsidR="006F157A" w:rsidRDefault="006F157A" w:rsidP="006F157A">
      <w:pPr>
        <w:ind w:firstLine="626"/>
        <w:jc w:val="both"/>
      </w:pPr>
      <w:r>
        <w:t> </w:t>
      </w:r>
    </w:p>
    <w:p w:rsidR="006F157A" w:rsidRDefault="006F157A" w:rsidP="006F157A">
      <w:pPr>
        <w:ind w:firstLine="709"/>
        <w:jc w:val="both"/>
      </w:pPr>
      <w:r>
        <w:t>1. Настоящая программа разработана для организации проведения администрацией Серебрянского сельсовета Чулымского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обязательных требований действующего законодательства.</w:t>
      </w:r>
    </w:p>
    <w:p w:rsidR="006F157A" w:rsidRDefault="006F157A" w:rsidP="006F157A">
      <w:pPr>
        <w:ind w:firstLine="709"/>
        <w:jc w:val="both"/>
      </w:pPr>
      <w:r>
        <w:t>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Серебрянского сельсовета Чулымского района Новосибирской области.</w:t>
      </w:r>
    </w:p>
    <w:p w:rsidR="006F157A" w:rsidRDefault="006F157A" w:rsidP="006F157A">
      <w:pPr>
        <w:ind w:firstLine="709"/>
        <w:jc w:val="both"/>
      </w:pPr>
      <w:r>
        <w:t>3. Правовые основания разработки программы:</w:t>
      </w:r>
    </w:p>
    <w:p w:rsidR="006F157A" w:rsidRDefault="006F157A" w:rsidP="006F157A">
      <w:pPr>
        <w:ind w:firstLine="709"/>
        <w:jc w:val="both"/>
      </w:pPr>
      <w: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157A" w:rsidRDefault="006F157A" w:rsidP="006F157A">
      <w:pPr>
        <w:ind w:firstLine="709"/>
        <w:jc w:val="both"/>
      </w:pPr>
      <w:r>
        <w:t>- Федеральный закон от 31.07.2020 № 248-ФЗ «О государственном контроле (надзоре) и муниципальном контроле в Российской Федерации»;</w:t>
      </w:r>
    </w:p>
    <w:p w:rsidR="006F157A" w:rsidRDefault="006F157A" w:rsidP="006F157A">
      <w:pPr>
        <w:ind w:firstLine="709"/>
        <w:jc w:val="both"/>
      </w:pPr>
      <w:r>
        <w:t>- Постановление правительства РФ от 26.12.2018г. №1680</w:t>
      </w:r>
      <w:r>
        <w:rPr>
          <w:shd w:val="clear" w:color="auto" w:fill="FFFFFF"/>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6F157A" w:rsidRDefault="006F157A" w:rsidP="006F157A">
      <w:pPr>
        <w:widowControl w:val="0"/>
        <w:shd w:val="clear" w:color="auto" w:fill="FFFFFF"/>
        <w:ind w:firstLine="709"/>
        <w:jc w:val="both"/>
        <w:textAlignment w:val="baseline"/>
        <w:rPr>
          <w:rFonts w:eastAsia="Calibri"/>
          <w:lang w:eastAsia="en-US"/>
        </w:rPr>
      </w:pPr>
      <w:r>
        <w:t xml:space="preserve">- Решение Совета депутатов Серебрянского  сельсовета Чулымского района Новосибирской области от 26.08.2022 № 12(10) "Об утверждении Положения о </w:t>
      </w:r>
      <w:bookmarkStart w:id="1" w:name="_Hlk73706793"/>
      <w:r>
        <w:t xml:space="preserve">муниципальном контроле </w:t>
      </w:r>
      <w:bookmarkEnd w:id="1"/>
      <w:r>
        <w:rPr>
          <w:spacing w:val="2"/>
        </w:rPr>
        <w:t xml:space="preserve">на автомобильном транспорте, городском наземном электрическом транспорте и в дорожном хозяйстве в </w:t>
      </w:r>
      <w:r>
        <w:t>границах населенных пунктов Серебрянского  сельсовета Чулымского района Новосибирской области";</w:t>
      </w:r>
    </w:p>
    <w:p w:rsidR="006F157A" w:rsidRDefault="006F157A" w:rsidP="006F157A">
      <w:pPr>
        <w:widowControl w:val="0"/>
        <w:ind w:firstLine="709"/>
        <w:jc w:val="both"/>
        <w:outlineLvl w:val="0"/>
      </w:pPr>
      <w:r>
        <w:t>- Решение Совета депутатов Серебрянского сельсовета Чулымского района Новосибирской области от 26.08.2022 № 12(12) "Об утверждении Положения о муниципальном жилищном контроле на территории Серебрянского сельсовета Чулымского района Новосибирской области";</w:t>
      </w:r>
    </w:p>
    <w:p w:rsidR="006F157A" w:rsidRDefault="006F157A" w:rsidP="006F157A">
      <w:pPr>
        <w:ind w:firstLine="626"/>
        <w:jc w:val="both"/>
      </w:pPr>
      <w:r>
        <w:t>- Решение Совета депутатов Серебрянского сельсовета Чулымского района Новосибирской области26.08.2022 № 12(11) "Об утверждении Положения о муниципальном контроле в сфере благоустройства на территории Серебрянского сельсовета Чулымского района Новосибирской области".</w:t>
      </w:r>
    </w:p>
    <w:p w:rsidR="006F157A" w:rsidRDefault="006F157A" w:rsidP="006F157A">
      <w:pPr>
        <w:ind w:firstLine="709"/>
        <w:jc w:val="both"/>
      </w:pPr>
      <w:r>
        <w:t>4. Разработчик программы – администрация Серебрянского сельсовета Чулымского района Новосибирской области (далее по тексту - администрация муниципального образования).</w:t>
      </w:r>
    </w:p>
    <w:p w:rsidR="006F157A" w:rsidRDefault="006F157A" w:rsidP="006F157A">
      <w:pPr>
        <w:pStyle w:val="aa"/>
        <w:spacing w:after="120"/>
        <w:ind w:firstLine="709"/>
        <w:jc w:val="both"/>
      </w:pPr>
      <w:r>
        <w:t xml:space="preserve">4.1. </w:t>
      </w:r>
      <w:r>
        <w:rPr>
          <w:bCs/>
          <w:kern w:val="24"/>
        </w:rPr>
        <w:t>Виды осуществляемого муниципального контроля</w:t>
      </w:r>
    </w:p>
    <w:p w:rsidR="006F157A" w:rsidRDefault="006F157A" w:rsidP="006F157A">
      <w:pPr>
        <w:ind w:firstLine="709"/>
        <w:jc w:val="both"/>
        <w:rPr>
          <w:i/>
        </w:rPr>
      </w:pPr>
      <w:r>
        <w:t>Согласно Перечню видов муниципального контроля и должностных лиц, отвечающих за осуществление муниципального контроля, на территории сельсовета осуществляются следующие виды муниципального контроля:</w:t>
      </w:r>
    </w:p>
    <w:p w:rsidR="006F157A" w:rsidRDefault="006F157A" w:rsidP="006F157A">
      <w:pPr>
        <w:ind w:firstLine="709"/>
        <w:jc w:val="both"/>
      </w:pPr>
      <w:r>
        <w:lastRenderedPageBreak/>
        <w:t xml:space="preserve">а) Муниципальный контроль </w:t>
      </w:r>
      <w:r>
        <w:rPr>
          <w:spacing w:val="2"/>
        </w:rPr>
        <w:t xml:space="preserve">на автомобильном транспорте, городском наземном электрическом транспорте и в дорожном хозяйстве в </w:t>
      </w:r>
      <w:r>
        <w:t>границах населенных пунктов;</w:t>
      </w:r>
    </w:p>
    <w:p w:rsidR="006F157A" w:rsidRDefault="006F157A" w:rsidP="006F157A">
      <w:pPr>
        <w:ind w:firstLine="709"/>
        <w:jc w:val="both"/>
      </w:pPr>
      <w:r>
        <w:t>б) Муниципальный жилищный контроль;</w:t>
      </w:r>
    </w:p>
    <w:p w:rsidR="006F157A" w:rsidRDefault="006F157A" w:rsidP="006F157A">
      <w:pPr>
        <w:ind w:firstLine="709"/>
        <w:jc w:val="both"/>
        <w:rPr>
          <w:i/>
        </w:rPr>
      </w:pPr>
      <w:r>
        <w:t>в) Муниципальный контроль в сфере благоустройства;</w:t>
      </w:r>
    </w:p>
    <w:p w:rsidR="006F157A" w:rsidRDefault="006F157A" w:rsidP="006F157A">
      <w:pPr>
        <w:ind w:firstLine="709"/>
        <w:jc w:val="both"/>
      </w:pPr>
      <w:r>
        <w:t>.</w:t>
      </w:r>
    </w:p>
    <w:p w:rsidR="006F157A" w:rsidRDefault="006F157A" w:rsidP="006F157A">
      <w:pPr>
        <w:pStyle w:val="aa"/>
        <w:ind w:firstLine="709"/>
        <w:jc w:val="both"/>
        <w:rPr>
          <w:bCs/>
          <w:kern w:val="24"/>
        </w:rPr>
      </w:pPr>
      <w:r>
        <w:rPr>
          <w:bCs/>
          <w:kern w:val="24"/>
        </w:rPr>
        <w:t>4.2. Обзор по каждому виду муниципального контроля</w:t>
      </w:r>
    </w:p>
    <w:p w:rsidR="006F157A" w:rsidRDefault="006F157A" w:rsidP="006F15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При осуществлении муниципального контроля </w:t>
      </w:r>
      <w:r>
        <w:rPr>
          <w:rFonts w:ascii="Times New Roman" w:hAnsi="Times New Roman" w:cs="Times New Roman"/>
          <w:spacing w:val="2"/>
          <w:sz w:val="24"/>
          <w:szCs w:val="24"/>
        </w:rPr>
        <w:t xml:space="preserve">на автомобильном транспорте, городском наземном электрическом транспорте и в дорожном хозяйстве в </w:t>
      </w:r>
      <w:r>
        <w:rPr>
          <w:rFonts w:ascii="Times New Roman" w:hAnsi="Times New Roman" w:cs="Times New Roman"/>
          <w:sz w:val="24"/>
          <w:szCs w:val="24"/>
        </w:rPr>
        <w:t>границах населенных пунктов предметом оценки является соблюдение контролируемыми лицами обязательных требований:</w:t>
      </w:r>
    </w:p>
    <w:p w:rsidR="006F157A" w:rsidRDefault="006F157A" w:rsidP="006F157A">
      <w:pPr>
        <w:ind w:left="-57" w:right="-1" w:firstLine="766"/>
        <w:jc w:val="both"/>
      </w:pPr>
      <w:r>
        <w:t>1) в области автомобильных дорог и дорожной деятельности, установленных в отношении автомобильных дорог:</w:t>
      </w:r>
    </w:p>
    <w:p w:rsidR="006F157A" w:rsidRDefault="006F157A" w:rsidP="006F157A">
      <w:pPr>
        <w:ind w:left="-57" w:right="-1" w:firstLine="766"/>
        <w:jc w:val="both"/>
      </w:pPr>
      <w:r>
        <w:t xml:space="preserve">а) к эксплуатации объектов дорожного сервиса, размещенных </w:t>
      </w:r>
      <w:r>
        <w:br/>
        <w:t>в полосах отвода и (или) придорожных полосах автомобильных дорог общего пользования;</w:t>
      </w:r>
    </w:p>
    <w:p w:rsidR="006F157A" w:rsidRDefault="006F157A" w:rsidP="006F157A">
      <w:pPr>
        <w:ind w:left="-57" w:right="-1" w:firstLine="766"/>
        <w:jc w:val="both"/>
      </w:pPr>
      <w:r>
        <w:t xml:space="preserve">б) к осуществлению работ по капитальному ремонту, ремонту </w:t>
      </w:r>
      <w: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F157A" w:rsidRDefault="006F157A" w:rsidP="006F157A">
      <w:pPr>
        <w:ind w:firstLine="708"/>
        <w:jc w:val="both"/>
      </w:pPr>
      <w: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F157A" w:rsidRDefault="006F157A" w:rsidP="006F157A">
      <w:pPr>
        <w:ind w:firstLine="709"/>
        <w:jc w:val="both"/>
      </w:pPr>
      <w:r>
        <w:t>Предметом муниципального контроля является также исполнение решений, принимаемых по результатам контрольных мероприятий</w:t>
      </w:r>
    </w:p>
    <w:p w:rsidR="006F157A" w:rsidRDefault="006F157A" w:rsidP="006F157A">
      <w:pPr>
        <w:ind w:firstLine="709"/>
        <w:jc w:val="both"/>
      </w:pPr>
      <w:r>
        <w:t xml:space="preserve">К подконтрольным субъектам по муниципальному контролю </w:t>
      </w:r>
      <w:r>
        <w:rPr>
          <w:spacing w:val="2"/>
        </w:rPr>
        <w:t xml:space="preserve">на автомобильном транспорте, городском наземном электрическом транспорте и в дорожном хозяйстве в </w:t>
      </w:r>
      <w:r>
        <w:t xml:space="preserve">границах населенных пунктов относятся контролируемые лица, осуществляющие деятельность, действия (бездействия), в том числе работы и услуги </w:t>
      </w:r>
      <w:r>
        <w:rPr>
          <w:spacing w:val="2"/>
        </w:rPr>
        <w:t>на автомобильном транспорте, городском наземном электрическом транспорте и в дорожном хозяйстве,</w:t>
      </w:r>
      <w: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w:t>
      </w:r>
    </w:p>
    <w:p w:rsidR="006F157A" w:rsidRDefault="006F157A" w:rsidP="006F157A">
      <w:pPr>
        <w:pStyle w:val="aa"/>
        <w:shd w:val="clear" w:color="auto" w:fill="FFFFFF"/>
        <w:ind w:firstLine="709"/>
        <w:jc w:val="both"/>
      </w:pPr>
      <w:r>
        <w:t xml:space="preserve">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 </w:t>
      </w:r>
    </w:p>
    <w:p w:rsidR="006F157A" w:rsidRDefault="006F157A" w:rsidP="006F157A">
      <w:pPr>
        <w:ind w:firstLine="709"/>
        <w:jc w:val="both"/>
      </w:pPr>
      <w:r>
        <w:t>В 2022 году были проведены следующие мероприятия по профилактике нарушений:</w:t>
      </w:r>
    </w:p>
    <w:p w:rsidR="006F157A" w:rsidRDefault="006F157A" w:rsidP="006F157A">
      <w:pPr>
        <w:shd w:val="clear" w:color="auto" w:fill="FFFFFF"/>
        <w:ind w:firstLine="709"/>
        <w:jc w:val="both"/>
      </w:pPr>
      <w:r>
        <w:rPr>
          <w:spacing w:val="2"/>
          <w:shd w:val="clear" w:color="auto" w:fill="FFFFFF"/>
        </w:rPr>
        <w:t xml:space="preserve">- </w:t>
      </w:r>
      <w:r>
        <w:rPr>
          <w:shd w:val="clear" w:color="auto" w:fill="FFFFFF"/>
        </w:rPr>
        <w:t xml:space="preserve">на официальном сайте администрации поселения в сети «Интернет» размещен актуальный </w:t>
      </w:r>
      <w: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Pr>
          <w:shd w:val="clear" w:color="auto" w:fill="FFFFFF"/>
        </w:rPr>
        <w:t xml:space="preserve">муниципального </w:t>
      </w:r>
      <w:r>
        <w:t>контроля администрацией муниципального образования;</w:t>
      </w:r>
    </w:p>
    <w:p w:rsidR="006F157A" w:rsidRDefault="006F157A" w:rsidP="006F157A">
      <w:pPr>
        <w:pStyle w:val="formattext"/>
        <w:shd w:val="clear" w:color="auto" w:fill="FFFFFF"/>
        <w:spacing w:before="0" w:beforeAutospacing="0" w:after="0" w:afterAutospacing="0" w:line="280" w:lineRule="atLeast"/>
        <w:ind w:firstLine="709"/>
        <w:jc w:val="both"/>
        <w:textAlignment w:val="baseline"/>
      </w:pPr>
      <w:r>
        <w:t xml:space="preserve">Анализ и оценка рисков причинения вреда охраняемым законом ценностей в рамках осуществления муниципального контроля </w:t>
      </w:r>
      <w:r>
        <w:rPr>
          <w:spacing w:val="2"/>
        </w:rPr>
        <w:t xml:space="preserve">на автомобильном транспорте, городском наземном электрическом транспорте и в дорожном хозяйстве в </w:t>
      </w:r>
      <w:r>
        <w:t>границах населенных пунктов не предусматривается</w:t>
      </w:r>
      <w:r>
        <w:rPr>
          <w:spacing w:val="2"/>
        </w:rPr>
        <w:t>.</w:t>
      </w:r>
    </w:p>
    <w:p w:rsidR="006F157A" w:rsidRDefault="006F157A" w:rsidP="006F157A">
      <w:pPr>
        <w:ind w:firstLine="709"/>
        <w:jc w:val="both"/>
      </w:pPr>
    </w:p>
    <w:p w:rsidR="006F157A" w:rsidRDefault="006F157A" w:rsidP="006F157A">
      <w:pPr>
        <w:pStyle w:val="ConsPlusNormal"/>
        <w:numPr>
          <w:ilvl w:val="0"/>
          <w:numId w:val="28"/>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муниципального жилищного контроля предметом оценки является </w:t>
      </w:r>
      <w:r>
        <w:rPr>
          <w:rFonts w:ascii="Times New Roman" w:hAnsi="Times New Roman" w:cs="Times New Roman"/>
          <w:sz w:val="24"/>
          <w:szCs w:val="24"/>
          <w:shd w:val="clear" w:color="auto" w:fill="FFFFFF"/>
        </w:rPr>
        <w:t>соблюдение юридическими лицами, индивидуальными предпринимателями и гражданами обязательных требований, указанных в </w:t>
      </w:r>
      <w:hyperlink r:id="rId9" w:anchor="/document/12138291/entry/210101" w:history="1">
        <w:r>
          <w:rPr>
            <w:rStyle w:val="a9"/>
            <w:sz w:val="24"/>
            <w:shd w:val="clear" w:color="auto" w:fill="FFFFFF"/>
          </w:rPr>
          <w:t>пунктах 1 - 11 части 1</w:t>
        </w:r>
      </w:hyperlink>
      <w:r>
        <w:rPr>
          <w:rFonts w:ascii="Times New Roman" w:hAnsi="Times New Roman" w:cs="Times New Roman"/>
          <w:sz w:val="24"/>
          <w:szCs w:val="24"/>
          <w:shd w:val="clear" w:color="auto" w:fill="FFFFFF"/>
        </w:rPr>
        <w:t> статьи 20 Жилищного кодекса Российской Федерации", в отношении муниципального жилищного фонда.</w:t>
      </w:r>
    </w:p>
    <w:p w:rsidR="006F157A" w:rsidRDefault="006F157A" w:rsidP="006F157A">
      <w:pPr>
        <w:tabs>
          <w:tab w:val="left" w:pos="1418"/>
          <w:tab w:val="left" w:pos="1560"/>
        </w:tabs>
        <w:ind w:firstLine="567"/>
        <w:jc w:val="both"/>
      </w:pPr>
    </w:p>
    <w:p w:rsidR="006F157A" w:rsidRDefault="006F157A" w:rsidP="006F157A">
      <w:pPr>
        <w:tabs>
          <w:tab w:val="left" w:pos="1418"/>
          <w:tab w:val="left" w:pos="1560"/>
        </w:tabs>
        <w:ind w:firstLine="567"/>
        <w:jc w:val="both"/>
      </w:pPr>
      <w:r>
        <w:t>К подконтрольным субъектам по муниципальному жилищному контролю относятся контролируемые лица, осуществляющие деятельность, действия (бездействия), в том числе работы и услуги в сфере жилищного законодательства</w:t>
      </w:r>
      <w:r>
        <w:rPr>
          <w:spacing w:val="2"/>
        </w:rPr>
        <w:t>,</w:t>
      </w:r>
      <w:r>
        <w:t xml:space="preserve"> в рамках которых должны соблюдаться обязательные требования, являющиеся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w:t>
      </w:r>
    </w:p>
    <w:p w:rsidR="006F157A" w:rsidRDefault="006F157A" w:rsidP="006F157A">
      <w:pPr>
        <w:pStyle w:val="aa"/>
        <w:shd w:val="clear" w:color="auto" w:fill="FFFFFF"/>
        <w:ind w:firstLine="567"/>
        <w:jc w:val="both"/>
      </w:pPr>
      <w:r>
        <w:lastRenderedPageBreak/>
        <w:t xml:space="preserve">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 </w:t>
      </w:r>
    </w:p>
    <w:p w:rsidR="006F157A" w:rsidRDefault="006F157A" w:rsidP="006F157A">
      <w:pPr>
        <w:ind w:firstLine="567"/>
        <w:jc w:val="both"/>
      </w:pPr>
      <w:r>
        <w:t>В 2022 году были проведены следующие мероприятия по профилактике нарушений:</w:t>
      </w:r>
    </w:p>
    <w:p w:rsidR="006F157A" w:rsidRDefault="006F157A" w:rsidP="006F157A">
      <w:pPr>
        <w:shd w:val="clear" w:color="auto" w:fill="FFFFFF"/>
        <w:ind w:firstLine="709"/>
        <w:jc w:val="both"/>
      </w:pPr>
      <w:r>
        <w:rPr>
          <w:spacing w:val="2"/>
          <w:shd w:val="clear" w:color="auto" w:fill="FFFFFF"/>
        </w:rPr>
        <w:t xml:space="preserve">- </w:t>
      </w:r>
      <w:r>
        <w:rPr>
          <w:shd w:val="clear" w:color="auto" w:fill="FFFFFF"/>
        </w:rPr>
        <w:t xml:space="preserve">на официальном сайте администрации поселения в сети «Интернет» размещен актуальный </w:t>
      </w:r>
      <w: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Pr>
          <w:shd w:val="clear" w:color="auto" w:fill="FFFFFF"/>
        </w:rPr>
        <w:t xml:space="preserve">муниципального </w:t>
      </w:r>
      <w:r>
        <w:t>контроля администрацией муниципального образования;</w:t>
      </w:r>
    </w:p>
    <w:p w:rsidR="006F157A" w:rsidRDefault="006F157A" w:rsidP="006F157A">
      <w:pPr>
        <w:tabs>
          <w:tab w:val="left" w:pos="1418"/>
          <w:tab w:val="left" w:pos="1560"/>
        </w:tabs>
        <w:ind w:firstLine="709"/>
        <w:jc w:val="both"/>
      </w:pPr>
      <w:r>
        <w:t>Анализ и оценка рисков причинения вреда охраняемым законом ценностей в рамках осуществления муниципального жилищного контроля не предусматривается.</w:t>
      </w:r>
    </w:p>
    <w:p w:rsidR="006F157A" w:rsidRDefault="006F157A" w:rsidP="006F157A">
      <w:pPr>
        <w:numPr>
          <w:ilvl w:val="0"/>
          <w:numId w:val="28"/>
        </w:numPr>
        <w:tabs>
          <w:tab w:val="left" w:pos="1418"/>
          <w:tab w:val="left" w:pos="1560"/>
        </w:tabs>
        <w:ind w:left="0" w:firstLine="709"/>
        <w:jc w:val="both"/>
      </w:pPr>
      <w:r>
        <w:t>При осуществлении муниципального контроля в сфере благоустройства предметом оценки является:</w:t>
      </w:r>
    </w:p>
    <w:p w:rsidR="006F157A" w:rsidRDefault="006F157A" w:rsidP="006F157A">
      <w:pPr>
        <w:ind w:firstLine="567"/>
        <w:jc w:val="both"/>
      </w:pPr>
      <w:r>
        <w:t>- соблюдение контролируемыми лицами обязательных требований, установленных правилами благоустройства, соблюдения чистоты и порядка на территории муниципального образования</w:t>
      </w:r>
      <w:r>
        <w:rPr>
          <w:iCs/>
        </w:rPr>
        <w:t xml:space="preserve">, </w:t>
      </w:r>
      <w:r>
        <w:t>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муниципального образования в соответствии с Правилами;</w:t>
      </w:r>
    </w:p>
    <w:p w:rsidR="006F157A" w:rsidRDefault="006F157A" w:rsidP="006F157A">
      <w:pPr>
        <w:ind w:firstLine="567"/>
        <w:jc w:val="both"/>
      </w:pPr>
      <w:r>
        <w:t>- исполнение решений, принимаемых по результатам контрольных мероприятий.</w:t>
      </w:r>
    </w:p>
    <w:p w:rsidR="006F157A" w:rsidRDefault="006F157A" w:rsidP="006F157A">
      <w:pPr>
        <w:tabs>
          <w:tab w:val="left" w:pos="1418"/>
          <w:tab w:val="left" w:pos="1560"/>
        </w:tabs>
        <w:ind w:firstLine="709"/>
        <w:jc w:val="both"/>
      </w:pPr>
      <w:r>
        <w:t>К подконтрольным субъектам по контролю в сфере благоустройства относятся контролируемые лица осуществляющие деятельность, действия (бездействия), в том числе работы и услуги в сфере благоустройства</w:t>
      </w:r>
      <w:r>
        <w:rPr>
          <w:spacing w:val="2"/>
        </w:rPr>
        <w:t>,</w:t>
      </w:r>
      <w:r>
        <w:t xml:space="preserve"> в рамках которых должны соблюдаться обязательные требования, являющиеся владельцами и пользователями зданий, строений, сооружений, территорий, включая земельные участки, предметы и другие объекты, к которым предъявляются обязательные требования. </w:t>
      </w:r>
    </w:p>
    <w:p w:rsidR="006F157A" w:rsidRDefault="006F157A" w:rsidP="006F157A">
      <w:pPr>
        <w:pStyle w:val="aa"/>
        <w:shd w:val="clear" w:color="auto" w:fill="FFFFFF"/>
        <w:ind w:firstLine="709"/>
        <w:jc w:val="both"/>
      </w:pPr>
      <w:r>
        <w:t xml:space="preserve">Данные о проведенных мероприятиях: за период январь-декабрь 2022 года проверки юридических лиц и индивидуальных предпринимателей в указанной сфере не проводились. </w:t>
      </w:r>
    </w:p>
    <w:p w:rsidR="006F157A" w:rsidRDefault="006F157A" w:rsidP="006F157A">
      <w:pPr>
        <w:ind w:firstLine="709"/>
        <w:jc w:val="both"/>
      </w:pPr>
      <w:r>
        <w:t>В 2022 году были проведены следующие мероприятия по профилактике нарушений:</w:t>
      </w:r>
    </w:p>
    <w:p w:rsidR="006F157A" w:rsidRDefault="006F157A" w:rsidP="006F157A">
      <w:pPr>
        <w:shd w:val="clear" w:color="auto" w:fill="FFFFFF"/>
        <w:ind w:firstLine="709"/>
        <w:jc w:val="both"/>
      </w:pPr>
      <w:r>
        <w:rPr>
          <w:spacing w:val="2"/>
          <w:shd w:val="clear" w:color="auto" w:fill="FFFFFF"/>
        </w:rPr>
        <w:t xml:space="preserve">- </w:t>
      </w:r>
      <w:r>
        <w:rPr>
          <w:shd w:val="clear" w:color="auto" w:fill="FFFFFF"/>
        </w:rPr>
        <w:t xml:space="preserve">на официальном сайте администрации поселения в сети «Интернет» размещен актуальный </w:t>
      </w:r>
      <w:r>
        <w:t xml:space="preserve">перечень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Pr>
          <w:shd w:val="clear" w:color="auto" w:fill="FFFFFF"/>
        </w:rPr>
        <w:t xml:space="preserve">муниципального </w:t>
      </w:r>
      <w:r>
        <w:t>контроля администрацией муниципального образования;</w:t>
      </w:r>
    </w:p>
    <w:p w:rsidR="006F157A" w:rsidRDefault="006F157A" w:rsidP="006F157A">
      <w:pPr>
        <w:ind w:firstLine="709"/>
        <w:jc w:val="both"/>
        <w:rPr>
          <w:spacing w:val="2"/>
        </w:rPr>
      </w:pPr>
      <w:r>
        <w:t>Анализ и оценка рисков причинения вреда охраняемым законом ценностей в рамках осуществления муниципального контроля в сфере благоустройства не предусматривается</w:t>
      </w:r>
      <w:r>
        <w:rPr>
          <w:spacing w:val="2"/>
        </w:rPr>
        <w:t>.</w:t>
      </w:r>
    </w:p>
    <w:p w:rsidR="006F157A" w:rsidRDefault="006F157A" w:rsidP="006F157A">
      <w:pPr>
        <w:ind w:firstLine="709"/>
        <w:jc w:val="both"/>
      </w:pPr>
      <w:r>
        <w:t>4.3. Количество подконтрольных субъектов - ____.</w:t>
      </w:r>
    </w:p>
    <w:p w:rsidR="006F157A" w:rsidRDefault="006F157A" w:rsidP="006F157A">
      <w:pPr>
        <w:ind w:firstLine="709"/>
        <w:jc w:val="both"/>
      </w:pPr>
      <w:r>
        <w:t>5. Целью программы является:</w:t>
      </w:r>
    </w:p>
    <w:p w:rsidR="006F157A" w:rsidRDefault="006F157A" w:rsidP="006F157A">
      <w:pPr>
        <w:shd w:val="clear" w:color="auto" w:fill="FFFFFF"/>
        <w:ind w:firstLine="709"/>
        <w:jc w:val="both"/>
      </w:pPr>
      <w:r>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6F157A" w:rsidRDefault="006F157A" w:rsidP="006F157A">
      <w:pPr>
        <w:ind w:firstLine="709"/>
        <w:jc w:val="both"/>
      </w:pPr>
      <w:r>
        <w:t>- создание мотивации к добросовестному поведению подконтрольных субъектов;</w:t>
      </w:r>
    </w:p>
    <w:p w:rsidR="006F157A" w:rsidRDefault="006F157A" w:rsidP="006F157A">
      <w:pPr>
        <w:ind w:firstLine="709"/>
        <w:jc w:val="both"/>
      </w:pPr>
      <w:r>
        <w:t>- снижение уровня ущерба охраняемым законом ценностям;</w:t>
      </w:r>
    </w:p>
    <w:p w:rsidR="006F157A" w:rsidRDefault="006F157A" w:rsidP="006F157A">
      <w:pPr>
        <w:ind w:firstLine="709"/>
        <w:jc w:val="both"/>
      </w:pPr>
      <w:r>
        <w:t>- обеспечение доступности информации об обязательных требованиях.</w:t>
      </w:r>
    </w:p>
    <w:p w:rsidR="006F157A" w:rsidRDefault="006F157A" w:rsidP="006F157A">
      <w:pPr>
        <w:ind w:firstLine="709"/>
        <w:jc w:val="both"/>
      </w:pPr>
      <w:r>
        <w:t>6. Задачами программы являются:</w:t>
      </w:r>
    </w:p>
    <w:p w:rsidR="003C1F7F" w:rsidRDefault="003C1F7F" w:rsidP="003C1F7F">
      <w:pPr>
        <w:pStyle w:val="a7"/>
        <w:tabs>
          <w:tab w:val="left" w:pos="925"/>
          <w:tab w:val="left" w:pos="1134"/>
        </w:tabs>
        <w:ind w:firstLine="567"/>
        <w:rPr>
          <w:szCs w:val="28"/>
          <w:lang w:eastAsia="ar-SA"/>
        </w:rPr>
      </w:pPr>
      <w:r>
        <w:rPr>
          <w:rFonts w:ascii="Arial" w:hAnsi="Arial" w:cs="Arial"/>
          <w:sz w:val="24"/>
        </w:rPr>
        <w:t xml:space="preserve">                                 </w:t>
      </w:r>
    </w:p>
    <w:p w:rsidR="008972A6" w:rsidRDefault="008972A6" w:rsidP="008972A6">
      <w:pPr>
        <w:pStyle w:val="a7"/>
        <w:tabs>
          <w:tab w:val="left" w:pos="925"/>
          <w:tab w:val="left" w:pos="1134"/>
        </w:tabs>
        <w:ind w:firstLine="567"/>
        <w:rPr>
          <w:szCs w:val="28"/>
          <w:lang w:eastAsia="ar-SA"/>
        </w:rPr>
      </w:pPr>
    </w:p>
    <w:p w:rsidR="00345ACB" w:rsidRDefault="00345ACB" w:rsidP="00345ACB">
      <w:pPr>
        <w:pStyle w:val="a5"/>
        <w:jc w:val="center"/>
        <w:rPr>
          <w:rFonts w:ascii="Times New Roman" w:hAnsi="Times New Roman"/>
          <w:sz w:val="24"/>
          <w:szCs w:val="24"/>
        </w:rPr>
      </w:pPr>
      <w:r>
        <w:rPr>
          <w:rFonts w:ascii="Times New Roman" w:hAnsi="Times New Roman"/>
          <w:sz w:val="24"/>
          <w:szCs w:val="24"/>
        </w:rPr>
        <w:t>СОВЕТ ДЕПУТАТОВ СЕРЕБРЯНСКОГО СЕЛЬСОВЕТА</w:t>
      </w:r>
    </w:p>
    <w:p w:rsidR="00345ACB" w:rsidRDefault="00345ACB" w:rsidP="00345ACB">
      <w:pPr>
        <w:pStyle w:val="a5"/>
        <w:jc w:val="center"/>
        <w:rPr>
          <w:rFonts w:ascii="Times New Roman" w:hAnsi="Times New Roman"/>
          <w:sz w:val="24"/>
          <w:szCs w:val="24"/>
        </w:rPr>
      </w:pPr>
      <w:r>
        <w:rPr>
          <w:rFonts w:ascii="Times New Roman" w:hAnsi="Times New Roman"/>
          <w:sz w:val="24"/>
          <w:szCs w:val="24"/>
        </w:rPr>
        <w:t>ЧУЛЫМСКОГО РАЙОНА НОВОСИБИРСКОЙ ОБЛАСТИ</w:t>
      </w:r>
    </w:p>
    <w:p w:rsidR="00345ACB" w:rsidRDefault="00345ACB" w:rsidP="00345ACB">
      <w:pPr>
        <w:pStyle w:val="a5"/>
        <w:jc w:val="center"/>
        <w:rPr>
          <w:rFonts w:ascii="Times New Roman" w:hAnsi="Times New Roman"/>
          <w:sz w:val="24"/>
          <w:szCs w:val="24"/>
        </w:rPr>
      </w:pPr>
      <w:r>
        <w:rPr>
          <w:rFonts w:ascii="Times New Roman" w:hAnsi="Times New Roman"/>
          <w:sz w:val="24"/>
          <w:szCs w:val="24"/>
        </w:rPr>
        <w:t>(шестого созыва)</w:t>
      </w:r>
    </w:p>
    <w:p w:rsidR="00345ACB" w:rsidRDefault="00345ACB" w:rsidP="00345ACB">
      <w:pPr>
        <w:pStyle w:val="a5"/>
        <w:jc w:val="center"/>
        <w:rPr>
          <w:rFonts w:ascii="Times New Roman" w:hAnsi="Times New Roman"/>
          <w:sz w:val="24"/>
          <w:szCs w:val="24"/>
        </w:rPr>
      </w:pPr>
    </w:p>
    <w:p w:rsidR="00345ACB" w:rsidRDefault="00345ACB" w:rsidP="00345ACB">
      <w:pPr>
        <w:pStyle w:val="a5"/>
        <w:jc w:val="center"/>
        <w:rPr>
          <w:rFonts w:ascii="Times New Roman" w:hAnsi="Times New Roman"/>
          <w:sz w:val="24"/>
          <w:szCs w:val="24"/>
        </w:rPr>
      </w:pPr>
      <w:r>
        <w:rPr>
          <w:rFonts w:ascii="Times New Roman" w:hAnsi="Times New Roman"/>
          <w:sz w:val="24"/>
          <w:szCs w:val="24"/>
        </w:rPr>
        <w:t>РЕШЕНИЕ</w:t>
      </w:r>
    </w:p>
    <w:p w:rsidR="00345ACB" w:rsidRDefault="00345ACB" w:rsidP="00345ACB">
      <w:pPr>
        <w:pStyle w:val="a5"/>
        <w:jc w:val="center"/>
        <w:rPr>
          <w:rFonts w:ascii="Times New Roman" w:hAnsi="Times New Roman"/>
          <w:sz w:val="24"/>
          <w:szCs w:val="24"/>
        </w:rPr>
      </w:pPr>
      <w:r>
        <w:rPr>
          <w:rFonts w:ascii="Times New Roman" w:hAnsi="Times New Roman"/>
          <w:sz w:val="24"/>
          <w:szCs w:val="24"/>
        </w:rPr>
        <w:t>(двадцать пятой сессии)</w:t>
      </w:r>
    </w:p>
    <w:p w:rsidR="00345ACB" w:rsidRDefault="00345ACB" w:rsidP="00345ACB">
      <w:pPr>
        <w:pStyle w:val="a5"/>
        <w:rPr>
          <w:rFonts w:ascii="Times New Roman" w:hAnsi="Times New Roman"/>
          <w:sz w:val="24"/>
          <w:szCs w:val="24"/>
        </w:rPr>
      </w:pPr>
    </w:p>
    <w:p w:rsidR="00345ACB" w:rsidRDefault="00345ACB" w:rsidP="00345ACB">
      <w:pPr>
        <w:pStyle w:val="a5"/>
        <w:jc w:val="both"/>
        <w:rPr>
          <w:rFonts w:ascii="Times New Roman" w:hAnsi="Times New Roman"/>
          <w:sz w:val="24"/>
          <w:szCs w:val="24"/>
        </w:rPr>
      </w:pPr>
      <w:r>
        <w:rPr>
          <w:rFonts w:ascii="Times New Roman" w:hAnsi="Times New Roman"/>
          <w:sz w:val="24"/>
          <w:szCs w:val="24"/>
        </w:rPr>
        <w:t>От 26.12.2022г.</w:t>
      </w:r>
      <w:r>
        <w:rPr>
          <w:rFonts w:ascii="Times New Roman" w:hAnsi="Times New Roman"/>
          <w:sz w:val="24"/>
          <w:szCs w:val="24"/>
        </w:rPr>
        <w:tab/>
      </w:r>
      <w:r>
        <w:rPr>
          <w:rFonts w:ascii="Times New Roman" w:hAnsi="Times New Roman"/>
          <w:sz w:val="24"/>
          <w:szCs w:val="24"/>
        </w:rPr>
        <w:tab/>
        <w:t xml:space="preserve">            </w:t>
      </w:r>
      <w:r w:rsidR="00475371">
        <w:rPr>
          <w:rFonts w:ascii="Times New Roman" w:hAnsi="Times New Roman"/>
          <w:sz w:val="24"/>
          <w:szCs w:val="24"/>
        </w:rPr>
        <w:t xml:space="preserve">       </w:t>
      </w:r>
      <w:r>
        <w:rPr>
          <w:rFonts w:ascii="Times New Roman" w:hAnsi="Times New Roman"/>
          <w:sz w:val="24"/>
          <w:szCs w:val="24"/>
        </w:rPr>
        <w:t xml:space="preserve"> с. Серебрянское</w:t>
      </w:r>
      <w:r>
        <w:rPr>
          <w:rFonts w:ascii="Times New Roman" w:hAnsi="Times New Roman"/>
          <w:sz w:val="24"/>
          <w:szCs w:val="24"/>
        </w:rPr>
        <w:tab/>
      </w:r>
      <w:r>
        <w:rPr>
          <w:rFonts w:ascii="Times New Roman" w:hAnsi="Times New Roman"/>
          <w:sz w:val="24"/>
          <w:szCs w:val="24"/>
        </w:rPr>
        <w:tab/>
        <w:t xml:space="preserve">                №25 (8)</w:t>
      </w:r>
    </w:p>
    <w:p w:rsidR="00345ACB" w:rsidRDefault="00345ACB" w:rsidP="00345ACB">
      <w:pPr>
        <w:pStyle w:val="a5"/>
        <w:jc w:val="center"/>
        <w:rPr>
          <w:rFonts w:ascii="Times New Roman" w:hAnsi="Times New Roman"/>
          <w:sz w:val="24"/>
          <w:szCs w:val="24"/>
        </w:rPr>
      </w:pPr>
    </w:p>
    <w:p w:rsidR="00345ACB" w:rsidRDefault="00345ACB" w:rsidP="00345ACB">
      <w:pPr>
        <w:shd w:val="clear" w:color="auto" w:fill="FFFFFF"/>
        <w:jc w:val="both"/>
      </w:pPr>
    </w:p>
    <w:p w:rsidR="00345ACB" w:rsidRDefault="00345ACB" w:rsidP="00345ACB">
      <w:pPr>
        <w:shd w:val="clear" w:color="auto" w:fill="FFFFFF"/>
        <w:jc w:val="both"/>
        <w:rPr>
          <w:bCs/>
        </w:rPr>
      </w:pPr>
      <w:r>
        <w:rPr>
          <w:bCs/>
        </w:rPr>
        <w:t xml:space="preserve">О признании утратившими силу некоторых решений Совета депутатов </w:t>
      </w:r>
    </w:p>
    <w:p w:rsidR="00345ACB" w:rsidRDefault="00345ACB" w:rsidP="00345ACB">
      <w:pPr>
        <w:shd w:val="clear" w:color="auto" w:fill="FFFFFF"/>
        <w:rPr>
          <w:rFonts w:eastAsia="Calibri"/>
          <w:bCs/>
          <w:lang w:eastAsia="en-US"/>
        </w:rPr>
      </w:pPr>
      <w:r>
        <w:rPr>
          <w:bCs/>
        </w:rPr>
        <w:t>Серебрянского сельсовета Чулымского района Новосибирской области</w:t>
      </w:r>
    </w:p>
    <w:p w:rsidR="00345ACB" w:rsidRDefault="00345ACB" w:rsidP="00345ACB">
      <w:pPr>
        <w:shd w:val="clear" w:color="auto" w:fill="FFFFFF"/>
        <w:jc w:val="center"/>
      </w:pPr>
    </w:p>
    <w:p w:rsidR="00345ACB" w:rsidRDefault="00345ACB" w:rsidP="00345ACB">
      <w:pPr>
        <w:shd w:val="clear" w:color="auto" w:fill="FFFFFF"/>
        <w:ind w:firstLine="567"/>
        <w:jc w:val="both"/>
      </w:pPr>
      <w:r>
        <w:t>В соответствии с Федеральным законом от 06.10.2003 № 131-ФЗ «Об общих принципах организации местного самоуправления в Российской Федерации», Совет депутатов Серебрянского сельсовета Чулымского района Новосибирской области</w:t>
      </w:r>
    </w:p>
    <w:p w:rsidR="00345ACB" w:rsidRDefault="00345ACB" w:rsidP="00345ACB">
      <w:pPr>
        <w:shd w:val="clear" w:color="auto" w:fill="FFFFFF"/>
        <w:jc w:val="both"/>
      </w:pPr>
      <w:r>
        <w:t>РЕШИЛ:</w:t>
      </w:r>
    </w:p>
    <w:p w:rsidR="00345ACB" w:rsidRDefault="00345ACB" w:rsidP="00345ACB">
      <w:pPr>
        <w:numPr>
          <w:ilvl w:val="0"/>
          <w:numId w:val="19"/>
        </w:numPr>
        <w:shd w:val="clear" w:color="auto" w:fill="FFFFFF"/>
        <w:ind w:left="0" w:firstLine="567"/>
        <w:jc w:val="both"/>
      </w:pPr>
      <w:r>
        <w:t>Признать утратившими силу:</w:t>
      </w:r>
    </w:p>
    <w:p w:rsidR="00345ACB" w:rsidRDefault="00345ACB" w:rsidP="00345ACB">
      <w:pPr>
        <w:shd w:val="clear" w:color="auto" w:fill="FFFFFF"/>
        <w:ind w:left="567"/>
        <w:jc w:val="both"/>
        <w:rPr>
          <w:rFonts w:eastAsia="Calibri"/>
          <w:lang w:eastAsia="en-US"/>
        </w:rPr>
      </w:pPr>
      <w:r>
        <w:t>1.1. решение Совета депутатов Серебрянского сельсовета Чулымского</w:t>
      </w:r>
    </w:p>
    <w:p w:rsidR="00345ACB" w:rsidRDefault="00345ACB" w:rsidP="00345ACB">
      <w:pPr>
        <w:shd w:val="clear" w:color="auto" w:fill="FFFFFF"/>
        <w:ind w:left="567"/>
        <w:jc w:val="both"/>
      </w:pPr>
      <w:r>
        <w:t>района Новосибирской области от 26.08.2021 №12(10) «О порядке определения территории, части территории предназначенной  для реализации инициативных проектов»;</w:t>
      </w:r>
    </w:p>
    <w:p w:rsidR="00345ACB" w:rsidRDefault="00345ACB" w:rsidP="00345ACB">
      <w:pPr>
        <w:shd w:val="clear" w:color="auto" w:fill="FFFFFF"/>
        <w:ind w:left="567"/>
        <w:jc w:val="both"/>
      </w:pPr>
      <w:r>
        <w:t>1.2. решение Совета депутатов Серебрянского сельсовета Чулымского района Новосибирской области от 26.08.2021 №12(12)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Серебрянского сельсовета Чулымского района Новосибирской области»;</w:t>
      </w:r>
    </w:p>
    <w:p w:rsidR="00345ACB" w:rsidRDefault="00345ACB" w:rsidP="00345ACB">
      <w:pPr>
        <w:shd w:val="clear" w:color="auto" w:fill="FFFFFF"/>
        <w:ind w:left="567"/>
        <w:jc w:val="both"/>
      </w:pPr>
      <w:r>
        <w:t>1.3. решение Совета депутатов Серебрянского сельсовета Чулымского района Новосибирской области от 26.08.2021 №12(16) «Об утверждении положения о муниципальном контроле в сфере благоустройства на территории Серебрянского сельсовета Чулымского района Новосибирской области».</w:t>
      </w:r>
    </w:p>
    <w:p w:rsidR="00345ACB" w:rsidRDefault="00345ACB" w:rsidP="00345ACB">
      <w:pPr>
        <w:pStyle w:val="1"/>
        <w:jc w:val="both"/>
        <w:rPr>
          <w:sz w:val="24"/>
        </w:rPr>
      </w:pPr>
      <w:r>
        <w:rPr>
          <w:sz w:val="24"/>
        </w:rPr>
        <w:t>2.Настоящее решение опубликовать в периодическом печатном издании «Серебрянский вестник» и разместить на официальном сайте Серебрянского сельсовета Чулымского района Новосибирской области.</w:t>
      </w:r>
    </w:p>
    <w:p w:rsidR="00345ACB" w:rsidRDefault="00345ACB" w:rsidP="00345ACB">
      <w:pPr>
        <w:rPr>
          <w:lang w:eastAsia="en-US"/>
        </w:rPr>
      </w:pPr>
    </w:p>
    <w:p w:rsidR="00345ACB" w:rsidRDefault="00345ACB" w:rsidP="00345ACB">
      <w:pPr>
        <w:pStyle w:val="a5"/>
        <w:rPr>
          <w:rFonts w:ascii="Times New Roman" w:hAnsi="Times New Roman"/>
          <w:sz w:val="24"/>
          <w:szCs w:val="24"/>
        </w:rPr>
      </w:pPr>
      <w:r>
        <w:rPr>
          <w:rFonts w:ascii="Times New Roman" w:hAnsi="Times New Roman"/>
          <w:sz w:val="24"/>
          <w:szCs w:val="24"/>
        </w:rPr>
        <w:t xml:space="preserve">Председатель Совета депутатов                                                                                                                                                                                                     Серебрянского сельсовета                                                             </w:t>
      </w:r>
    </w:p>
    <w:p w:rsidR="00345ACB" w:rsidRDefault="00345ACB" w:rsidP="00345ACB">
      <w:pPr>
        <w:pStyle w:val="a5"/>
        <w:rPr>
          <w:rFonts w:ascii="Times New Roman" w:hAnsi="Times New Roman"/>
          <w:sz w:val="24"/>
          <w:szCs w:val="24"/>
        </w:rPr>
      </w:pPr>
      <w:r>
        <w:rPr>
          <w:rFonts w:ascii="Times New Roman" w:hAnsi="Times New Roman"/>
          <w:sz w:val="24"/>
          <w:szCs w:val="24"/>
        </w:rPr>
        <w:t xml:space="preserve"> Чулымского района Новосибирской области                                         Бирюля С.В.                                              .</w:t>
      </w:r>
    </w:p>
    <w:p w:rsidR="00345ACB" w:rsidRDefault="00345ACB" w:rsidP="00345ACB">
      <w:pPr>
        <w:pStyle w:val="a5"/>
        <w:rPr>
          <w:rFonts w:ascii="Times New Roman" w:hAnsi="Times New Roman"/>
          <w:sz w:val="24"/>
          <w:szCs w:val="24"/>
        </w:rPr>
      </w:pPr>
      <w:r>
        <w:rPr>
          <w:rFonts w:ascii="Times New Roman" w:hAnsi="Times New Roman"/>
          <w:sz w:val="24"/>
          <w:szCs w:val="24"/>
        </w:rPr>
        <w:t xml:space="preserve">Глава Серебрянского сельсовета                                                             </w:t>
      </w:r>
    </w:p>
    <w:p w:rsidR="00345ACB" w:rsidRDefault="00345ACB" w:rsidP="00345ACB">
      <w:pPr>
        <w:pStyle w:val="a5"/>
        <w:rPr>
          <w:rFonts w:ascii="Times New Roman" w:hAnsi="Times New Roman"/>
          <w:sz w:val="24"/>
          <w:szCs w:val="24"/>
        </w:rPr>
      </w:pPr>
      <w:r>
        <w:rPr>
          <w:rFonts w:ascii="Times New Roman" w:hAnsi="Times New Roman"/>
          <w:sz w:val="24"/>
          <w:szCs w:val="24"/>
        </w:rPr>
        <w:t xml:space="preserve"> Чулымского района Новосибирской области                                             Баутин А.А.                                              .</w:t>
      </w:r>
    </w:p>
    <w:p w:rsidR="00812E0D" w:rsidRDefault="00812E0D" w:rsidP="00272CE4"/>
    <w:p w:rsidR="0077147E" w:rsidRDefault="0077147E" w:rsidP="00272CE4"/>
    <w:p w:rsidR="0077147E" w:rsidRDefault="0077147E" w:rsidP="0077147E">
      <w:pPr>
        <w:jc w:val="center"/>
        <w:rPr>
          <w:rFonts w:eastAsia="Calibri"/>
          <w:bCs/>
        </w:rPr>
      </w:pPr>
      <w:r>
        <w:rPr>
          <w:rFonts w:eastAsia="Calibri"/>
          <w:bCs/>
        </w:rPr>
        <w:t xml:space="preserve">СОВЕТ ДЕПУТАТОВ СЕРЕБРЯНСКОГО СЕЛЬСОВЕТА </w:t>
      </w:r>
    </w:p>
    <w:p w:rsidR="0077147E" w:rsidRDefault="0077147E" w:rsidP="0077147E">
      <w:pPr>
        <w:jc w:val="center"/>
        <w:rPr>
          <w:rFonts w:eastAsia="Calibri"/>
          <w:bCs/>
        </w:rPr>
      </w:pPr>
      <w:r>
        <w:rPr>
          <w:rFonts w:eastAsia="Calibri"/>
          <w:bCs/>
        </w:rPr>
        <w:t xml:space="preserve">ЧУЛЫМСКОГО РАЙОНА НОВОСИБИРСКОЙ ОБЛАСТИ </w:t>
      </w:r>
    </w:p>
    <w:p w:rsidR="0077147E" w:rsidRDefault="0077147E" w:rsidP="0077147E">
      <w:pPr>
        <w:jc w:val="center"/>
        <w:rPr>
          <w:rFonts w:eastAsia="Calibri"/>
          <w:bCs/>
        </w:rPr>
      </w:pPr>
      <w:r>
        <w:rPr>
          <w:rFonts w:eastAsia="Calibri"/>
          <w:bCs/>
        </w:rPr>
        <w:t>(шестого созыва)</w:t>
      </w:r>
    </w:p>
    <w:p w:rsidR="0077147E" w:rsidRDefault="0077147E" w:rsidP="0077147E">
      <w:pPr>
        <w:jc w:val="center"/>
        <w:rPr>
          <w:rFonts w:eastAsia="Calibri"/>
          <w:bCs/>
        </w:rPr>
      </w:pPr>
    </w:p>
    <w:p w:rsidR="0077147E" w:rsidRDefault="0077147E" w:rsidP="0077147E">
      <w:pPr>
        <w:jc w:val="center"/>
        <w:rPr>
          <w:rFonts w:eastAsia="Calibri"/>
          <w:bCs/>
        </w:rPr>
      </w:pPr>
      <w:r>
        <w:rPr>
          <w:rFonts w:eastAsia="Calibri"/>
          <w:bCs/>
        </w:rPr>
        <w:t xml:space="preserve">РЕШЕНИЕ </w:t>
      </w:r>
    </w:p>
    <w:p w:rsidR="0077147E" w:rsidRDefault="0077147E" w:rsidP="0077147E">
      <w:pPr>
        <w:jc w:val="center"/>
        <w:rPr>
          <w:rFonts w:eastAsia="Calibri"/>
          <w:bCs/>
        </w:rPr>
      </w:pPr>
      <w:r>
        <w:rPr>
          <w:rFonts w:eastAsia="Calibri"/>
          <w:bCs/>
        </w:rPr>
        <w:t>(двадцать пятой сессии)</w:t>
      </w:r>
    </w:p>
    <w:p w:rsidR="0077147E" w:rsidRDefault="0077147E" w:rsidP="0077147E">
      <w:pPr>
        <w:jc w:val="center"/>
        <w:rPr>
          <w:rFonts w:eastAsia="Calibri"/>
          <w:bCs/>
        </w:rPr>
      </w:pPr>
    </w:p>
    <w:p w:rsidR="0077147E" w:rsidRDefault="0077147E" w:rsidP="0077147E">
      <w:pPr>
        <w:jc w:val="both"/>
        <w:rPr>
          <w:rFonts w:eastAsia="Calibri"/>
        </w:rPr>
      </w:pPr>
      <w:r>
        <w:rPr>
          <w:rFonts w:eastAsia="Calibri"/>
        </w:rPr>
        <w:t xml:space="preserve">от "26"декабря  2022 год                 </w:t>
      </w:r>
      <w:r w:rsidR="00475371">
        <w:rPr>
          <w:rFonts w:eastAsia="Calibri"/>
        </w:rPr>
        <w:t xml:space="preserve">          </w:t>
      </w:r>
      <w:r>
        <w:rPr>
          <w:rFonts w:eastAsia="Calibri"/>
        </w:rPr>
        <w:t xml:space="preserve">  с. Серебрянское                                       №25(5)</w:t>
      </w:r>
    </w:p>
    <w:p w:rsidR="0077147E" w:rsidRDefault="0077147E" w:rsidP="0077147E">
      <w:pPr>
        <w:jc w:val="both"/>
        <w:rPr>
          <w:rFonts w:eastAsia="Calibri"/>
        </w:rPr>
      </w:pPr>
    </w:p>
    <w:p w:rsidR="0077147E" w:rsidRDefault="0077147E" w:rsidP="0077147E">
      <w:pPr>
        <w:jc w:val="both"/>
        <w:rPr>
          <w:rFonts w:eastAsia="Calibri"/>
        </w:rPr>
      </w:pPr>
    </w:p>
    <w:p w:rsidR="0077147E" w:rsidRDefault="0077147E" w:rsidP="0077147E">
      <w:pPr>
        <w:shd w:val="clear" w:color="auto" w:fill="FFFFFF"/>
        <w:jc w:val="center"/>
        <w:rPr>
          <w:rFonts w:eastAsia="Calibri"/>
          <w:bCs/>
        </w:rPr>
      </w:pPr>
      <w:r>
        <w:rPr>
          <w:bCs/>
          <w:iCs/>
        </w:rPr>
        <w:t xml:space="preserve">Об утверждении порядка сообщения </w:t>
      </w:r>
      <w:r>
        <w:rPr>
          <w:rFonts w:eastAsia="Calibri"/>
          <w:bCs/>
        </w:rPr>
        <w:t xml:space="preserve">лицами, </w:t>
      </w:r>
    </w:p>
    <w:p w:rsidR="0077147E" w:rsidRDefault="0077147E" w:rsidP="0077147E">
      <w:pPr>
        <w:shd w:val="clear" w:color="auto" w:fill="FFFFFF"/>
        <w:jc w:val="center"/>
        <w:rPr>
          <w:rFonts w:eastAsia="Calibri"/>
          <w:bCs/>
        </w:rPr>
      </w:pPr>
      <w:r>
        <w:rPr>
          <w:rFonts w:eastAsia="Calibri"/>
          <w:bCs/>
        </w:rPr>
        <w:t xml:space="preserve">замещающими муниципальные должности Серебрянского сельсовета Чулымского района Новосибирской области, </w:t>
      </w:r>
      <w:r>
        <w:rPr>
          <w:bCs/>
          <w:iCs/>
        </w:rPr>
        <w:t>о возникновении личной заинтересованности при осуществлении полномочий, которая приводит или может привести к конфликту интересов</w:t>
      </w:r>
    </w:p>
    <w:p w:rsidR="0077147E" w:rsidRDefault="0077147E" w:rsidP="0077147E">
      <w:pPr>
        <w:shd w:val="clear" w:color="auto" w:fill="FFFFFF"/>
        <w:jc w:val="center"/>
        <w:rPr>
          <w:color w:val="000000"/>
        </w:rPr>
      </w:pPr>
    </w:p>
    <w:p w:rsidR="0077147E" w:rsidRDefault="0077147E" w:rsidP="0077147E">
      <w:pPr>
        <w:ind w:firstLine="567"/>
        <w:jc w:val="both"/>
        <w:rPr>
          <w:rFonts w:eastAsia="Calibri"/>
          <w:bCs/>
        </w:rPr>
      </w:pPr>
      <w:r>
        <w:rPr>
          <w:color w:val="000000"/>
        </w:rPr>
        <w:t xml:space="preserve">В соответствии с Федеральным законом от 25.12.2008 № 273-ФЗ «О противодействии коррупции», </w:t>
      </w:r>
      <w:r>
        <w:t xml:space="preserve">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w:t>
      </w:r>
      <w:r>
        <w:lastRenderedPageBreak/>
        <w:t xml:space="preserve">некоторые акты Президента Российской Федерации», </w:t>
      </w:r>
      <w:r>
        <w:rPr>
          <w:color w:val="000000"/>
        </w:rPr>
        <w:t>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color w:val="000000"/>
          <w:shd w:val="clear" w:color="auto" w:fill="FFFFFF"/>
        </w:rPr>
        <w:t xml:space="preserve">, </w:t>
      </w:r>
      <w:r>
        <w:rPr>
          <w:rFonts w:eastAsia="Calibri"/>
          <w:bCs/>
        </w:rPr>
        <w:t xml:space="preserve">Совет депутатов Серебрянского сельсовета Чулымского района Новосибирской области </w:t>
      </w:r>
    </w:p>
    <w:p w:rsidR="0077147E" w:rsidRDefault="0077147E" w:rsidP="0077147E">
      <w:pPr>
        <w:ind w:firstLine="567"/>
        <w:jc w:val="both"/>
      </w:pPr>
      <w:r>
        <w:rPr>
          <w:rFonts w:eastAsia="Calibri"/>
          <w:bCs/>
        </w:rPr>
        <w:t>РЕШИЛ</w:t>
      </w:r>
      <w:r>
        <w:rPr>
          <w:color w:val="000000"/>
        </w:rPr>
        <w:t>:</w:t>
      </w:r>
    </w:p>
    <w:p w:rsidR="0077147E" w:rsidRDefault="0077147E" w:rsidP="0077147E">
      <w:pPr>
        <w:pStyle w:val="aff3"/>
        <w:numPr>
          <w:ilvl w:val="0"/>
          <w:numId w:val="29"/>
        </w:numPr>
        <w:shd w:val="clear" w:color="auto" w:fill="FFFFFF"/>
        <w:ind w:left="0" w:firstLine="567"/>
        <w:jc w:val="both"/>
        <w:rPr>
          <w:rFonts w:ascii="Times New Roman" w:hAnsi="Times New Roman"/>
          <w:color w:val="000000"/>
          <w:sz w:val="24"/>
          <w:szCs w:val="24"/>
        </w:rPr>
      </w:pPr>
      <w:r>
        <w:rPr>
          <w:rFonts w:ascii="Times New Roman" w:hAnsi="Times New Roman"/>
          <w:color w:val="000000"/>
          <w:sz w:val="24"/>
          <w:szCs w:val="24"/>
        </w:rPr>
        <w:t xml:space="preserve">Утвердить прилагаемый Порядок сообщения лицами, замещающими муниципальные должности </w:t>
      </w:r>
      <w:r>
        <w:rPr>
          <w:rFonts w:ascii="Times New Roman" w:hAnsi="Times New Roman"/>
          <w:bCs/>
          <w:sz w:val="24"/>
          <w:szCs w:val="24"/>
        </w:rPr>
        <w:t>Серебрянского сельсовета Чулымского района Новосибирской области,</w:t>
      </w:r>
      <w:r>
        <w:rPr>
          <w:rFonts w:ascii="Times New Roman" w:hAnsi="Times New Roman"/>
          <w:color w:val="000000"/>
          <w:sz w:val="24"/>
          <w:szCs w:val="24"/>
        </w:rPr>
        <w:t xml:space="preserve"> о возникновении личной заинтересованности при осуществлении полномочий, которая приводит или может привести к конфликту интересов.</w:t>
      </w:r>
    </w:p>
    <w:p w:rsidR="0077147E" w:rsidRDefault="0077147E" w:rsidP="0077147E">
      <w:pPr>
        <w:pStyle w:val="formattexttopleveltext"/>
        <w:numPr>
          <w:ilvl w:val="0"/>
          <w:numId w:val="29"/>
        </w:numPr>
        <w:shd w:val="clear" w:color="auto" w:fill="FFFFFF"/>
        <w:spacing w:before="0" w:beforeAutospacing="0" w:after="0" w:afterAutospacing="0"/>
        <w:ind w:left="0" w:firstLine="567"/>
        <w:jc w:val="both"/>
        <w:textAlignment w:val="baseline"/>
        <w:rPr>
          <w:i/>
        </w:rPr>
      </w:pPr>
      <w:r>
        <w:t xml:space="preserve"> Опубликовать настоящее решение в </w:t>
      </w:r>
      <w:r>
        <w:rPr>
          <w:rFonts w:eastAsia="Calibri"/>
          <w:bCs/>
        </w:rPr>
        <w:t>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w:t>
      </w:r>
      <w:r>
        <w:rPr>
          <w:i/>
        </w:rPr>
        <w:t>.</w:t>
      </w:r>
    </w:p>
    <w:p w:rsidR="0077147E" w:rsidRDefault="0077147E" w:rsidP="0077147E">
      <w:pPr>
        <w:widowControl w:val="0"/>
        <w:autoSpaceDE w:val="0"/>
        <w:autoSpaceDN w:val="0"/>
        <w:adjustRightInd w:val="0"/>
        <w:ind w:firstLine="709"/>
        <w:jc w:val="both"/>
      </w:pPr>
    </w:p>
    <w:p w:rsidR="0077147E" w:rsidRDefault="0077147E" w:rsidP="0077147E">
      <w:pPr>
        <w:widowControl w:val="0"/>
        <w:autoSpaceDE w:val="0"/>
        <w:autoSpaceDN w:val="0"/>
        <w:adjustRightInd w:val="0"/>
      </w:pPr>
      <w:r>
        <w:t>Председатель Совета депутатов</w:t>
      </w:r>
    </w:p>
    <w:p w:rsidR="0077147E" w:rsidRDefault="0077147E" w:rsidP="0077147E">
      <w:pPr>
        <w:widowControl w:val="0"/>
        <w:autoSpaceDE w:val="0"/>
        <w:autoSpaceDN w:val="0"/>
        <w:adjustRightInd w:val="0"/>
        <w:rPr>
          <w:rFonts w:eastAsia="Calibri"/>
          <w:bCs/>
        </w:rPr>
      </w:pPr>
      <w:r>
        <w:t xml:space="preserve"> </w:t>
      </w:r>
      <w:r>
        <w:rPr>
          <w:rFonts w:eastAsia="Calibri"/>
          <w:bCs/>
        </w:rPr>
        <w:t xml:space="preserve">Серебрянского сельсовета </w:t>
      </w:r>
    </w:p>
    <w:p w:rsidR="0077147E" w:rsidRDefault="0077147E" w:rsidP="0077147E">
      <w:pPr>
        <w:widowControl w:val="0"/>
        <w:autoSpaceDE w:val="0"/>
        <w:autoSpaceDN w:val="0"/>
        <w:adjustRightInd w:val="0"/>
      </w:pPr>
      <w:r>
        <w:rPr>
          <w:rFonts w:eastAsia="Calibri"/>
          <w:bCs/>
        </w:rPr>
        <w:t>Чулымского района Новосибирской области</w:t>
      </w:r>
      <w:r>
        <w:t xml:space="preserve">                                      С.В. Бирюля.</w:t>
      </w:r>
    </w:p>
    <w:p w:rsidR="0077147E" w:rsidRDefault="0077147E" w:rsidP="0077147E">
      <w:pPr>
        <w:widowControl w:val="0"/>
        <w:autoSpaceDE w:val="0"/>
        <w:autoSpaceDN w:val="0"/>
        <w:adjustRightInd w:val="0"/>
      </w:pPr>
    </w:p>
    <w:p w:rsidR="0077147E" w:rsidRDefault="0077147E" w:rsidP="0077147E">
      <w:pPr>
        <w:widowControl w:val="0"/>
        <w:autoSpaceDE w:val="0"/>
        <w:autoSpaceDN w:val="0"/>
        <w:adjustRightInd w:val="0"/>
        <w:rPr>
          <w:rFonts w:eastAsia="Calibri"/>
          <w:bCs/>
        </w:rPr>
      </w:pPr>
      <w:r>
        <w:t xml:space="preserve">Глава </w:t>
      </w:r>
      <w:r>
        <w:rPr>
          <w:rFonts w:eastAsia="Calibri"/>
          <w:bCs/>
        </w:rPr>
        <w:t xml:space="preserve">Серебрянского сельсовета </w:t>
      </w:r>
    </w:p>
    <w:p w:rsidR="003D1BB7" w:rsidRDefault="0077147E" w:rsidP="0077147E">
      <w:pPr>
        <w:widowControl w:val="0"/>
        <w:autoSpaceDE w:val="0"/>
        <w:autoSpaceDN w:val="0"/>
        <w:adjustRightInd w:val="0"/>
      </w:pPr>
      <w:r>
        <w:rPr>
          <w:rFonts w:eastAsia="Calibri"/>
          <w:bCs/>
        </w:rPr>
        <w:t>Чулымского района Новосибирской области                                         А.А. Баутин.</w:t>
      </w:r>
      <w:r>
        <w:t xml:space="preserve"> </w:t>
      </w:r>
    </w:p>
    <w:p w:rsidR="003D1BB7" w:rsidRDefault="003D1BB7" w:rsidP="0077147E">
      <w:pPr>
        <w:widowControl w:val="0"/>
        <w:autoSpaceDE w:val="0"/>
        <w:autoSpaceDN w:val="0"/>
        <w:adjustRightInd w:val="0"/>
      </w:pPr>
    </w:p>
    <w:p w:rsidR="003D1BB7" w:rsidRDefault="003D1BB7" w:rsidP="0077147E">
      <w:pPr>
        <w:widowControl w:val="0"/>
        <w:autoSpaceDE w:val="0"/>
        <w:autoSpaceDN w:val="0"/>
        <w:adjustRightInd w:val="0"/>
      </w:pPr>
    </w:p>
    <w:p w:rsidR="003D1BB7" w:rsidRDefault="003D1BB7" w:rsidP="003D1BB7">
      <w:pPr>
        <w:shd w:val="clear" w:color="auto" w:fill="FFFFFF"/>
        <w:ind w:left="5670"/>
        <w:jc w:val="right"/>
        <w:rPr>
          <w:color w:val="000000"/>
          <w:spacing w:val="-10"/>
        </w:rPr>
      </w:pPr>
      <w:r>
        <w:rPr>
          <w:color w:val="000000"/>
          <w:spacing w:val="-10"/>
        </w:rPr>
        <w:t>УТВЕРЖДЕН</w:t>
      </w:r>
    </w:p>
    <w:p w:rsidR="003D1BB7" w:rsidRDefault="003D1BB7" w:rsidP="003D1BB7">
      <w:pPr>
        <w:shd w:val="clear" w:color="auto" w:fill="FFFFFF"/>
        <w:ind w:left="5670"/>
        <w:jc w:val="right"/>
        <w:rPr>
          <w:rFonts w:eastAsia="Calibri"/>
          <w:bCs/>
        </w:rPr>
      </w:pPr>
      <w:r>
        <w:rPr>
          <w:color w:val="000000"/>
          <w:spacing w:val="-10"/>
        </w:rPr>
        <w:t xml:space="preserve">решением Совета депутатов </w:t>
      </w:r>
      <w:r>
        <w:rPr>
          <w:rFonts w:eastAsia="Calibri"/>
          <w:bCs/>
        </w:rPr>
        <w:t xml:space="preserve">Серебрянского сельсовета Чулымского района </w:t>
      </w:r>
    </w:p>
    <w:p w:rsidR="003D1BB7" w:rsidRDefault="003D1BB7" w:rsidP="003D1BB7">
      <w:pPr>
        <w:shd w:val="clear" w:color="auto" w:fill="FFFFFF"/>
        <w:ind w:left="5670"/>
        <w:jc w:val="right"/>
        <w:rPr>
          <w:rFonts w:eastAsia="Calibri"/>
          <w:bCs/>
        </w:rPr>
      </w:pPr>
      <w:r>
        <w:rPr>
          <w:rFonts w:eastAsia="Calibri"/>
          <w:bCs/>
        </w:rPr>
        <w:t>Новосибирской области</w:t>
      </w:r>
    </w:p>
    <w:p w:rsidR="003D1BB7" w:rsidRDefault="003D1BB7" w:rsidP="003D1BB7">
      <w:pPr>
        <w:shd w:val="clear" w:color="auto" w:fill="FFFFFF"/>
        <w:ind w:left="5670"/>
        <w:jc w:val="right"/>
      </w:pPr>
      <w:r>
        <w:rPr>
          <w:rFonts w:eastAsia="Calibri"/>
          <w:bCs/>
        </w:rPr>
        <w:t>от 26.12.2022  №25( 5)</w:t>
      </w:r>
    </w:p>
    <w:p w:rsidR="003D1BB7" w:rsidRDefault="003D1BB7" w:rsidP="003D1BB7">
      <w:pPr>
        <w:widowControl w:val="0"/>
        <w:ind w:left="4820" w:right="-2"/>
      </w:pPr>
    </w:p>
    <w:p w:rsidR="003D1BB7" w:rsidRDefault="003D1BB7" w:rsidP="003D1BB7">
      <w:pPr>
        <w:jc w:val="center"/>
      </w:pPr>
      <w:r>
        <w:t>ПОРЯДОК</w:t>
      </w:r>
    </w:p>
    <w:p w:rsidR="003D1BB7" w:rsidRDefault="003D1BB7" w:rsidP="003D1BB7">
      <w:pPr>
        <w:jc w:val="center"/>
      </w:pPr>
      <w:r>
        <w:t xml:space="preserve">сообщения лицами, замещающими муниципальные должности </w:t>
      </w:r>
    </w:p>
    <w:p w:rsidR="003D1BB7" w:rsidRDefault="003D1BB7" w:rsidP="003D1BB7">
      <w:pPr>
        <w:jc w:val="center"/>
        <w:rPr>
          <w:i/>
        </w:rPr>
      </w:pPr>
      <w:r>
        <w:rPr>
          <w:rFonts w:eastAsia="Calibri"/>
          <w:bCs/>
        </w:rPr>
        <w:t>Серебрянского сельсовета Чулымского района Новосибирской области</w:t>
      </w:r>
      <w:r>
        <w:rPr>
          <w:i/>
        </w:rPr>
        <w:t>,</w:t>
      </w:r>
    </w:p>
    <w:p w:rsidR="003D1BB7" w:rsidRDefault="003D1BB7" w:rsidP="003D1BB7">
      <w:pPr>
        <w:jc w:val="center"/>
      </w:pPr>
      <w:r>
        <w:t>о возникновении личной заинтересованности при осуществлении полномочий, которая приводит или может привести к конфликту интересов</w:t>
      </w:r>
    </w:p>
    <w:p w:rsidR="003D1BB7" w:rsidRDefault="003D1BB7" w:rsidP="003D1BB7">
      <w:pPr>
        <w:widowControl w:val="0"/>
      </w:pPr>
    </w:p>
    <w:p w:rsidR="003D1BB7" w:rsidRDefault="003D1BB7" w:rsidP="003D1BB7">
      <w:pPr>
        <w:ind w:firstLine="709"/>
        <w:jc w:val="both"/>
      </w:pPr>
      <w:r>
        <w:t>1. Настоящим Порядком определяется процедура сообщения лицами, замещающими муниципальные должности Серебрянского  сельсовета Чулымского района Новосибирской области (далее - лица, замещающие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w:t>
      </w:r>
    </w:p>
    <w:p w:rsidR="003D1BB7" w:rsidRDefault="003D1BB7" w:rsidP="003D1BB7">
      <w:pPr>
        <w:ind w:firstLine="709"/>
        <w:jc w:val="both"/>
      </w:pPr>
      <w:r>
        <w:t>2. Лицо, замещающее муниципальную должность,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в комиссию Серебрянского сельсовета Чулымского района Новосибирской области</w:t>
      </w:r>
      <w:r>
        <w:rPr>
          <w:i/>
        </w:rPr>
        <w:t xml:space="preserve"> </w:t>
      </w:r>
      <w:r>
        <w:t>по соблюдению лицами, замещающими муниципальные должности Серебрянского сельсовета Чулымского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
    <w:p w:rsidR="003D1BB7" w:rsidRDefault="003D1BB7" w:rsidP="003D1BB7">
      <w:pPr>
        <w:autoSpaceDE w:val="0"/>
        <w:autoSpaceDN w:val="0"/>
        <w:ind w:firstLine="709"/>
        <w:jc w:val="both"/>
      </w:pPr>
      <w:r>
        <w:t>При невозможности направления уведомления в срок, указанный в абзаце первом настоящего пункта, по причине, не зависящей от лица, замещающего муниципальную должность, оно направляется незамедлительно после устранения причины.</w:t>
      </w:r>
    </w:p>
    <w:p w:rsidR="003D1BB7" w:rsidRDefault="003D1BB7" w:rsidP="003D1BB7">
      <w:pPr>
        <w:widowControl w:val="0"/>
        <w:ind w:firstLine="720"/>
        <w:jc w:val="both"/>
      </w:pPr>
      <w:r>
        <w:t>Уведомление составляется по форме согласно приложению к настоящему Порядку.</w:t>
      </w:r>
    </w:p>
    <w:p w:rsidR="003D1BB7" w:rsidRDefault="003D1BB7" w:rsidP="003D1BB7">
      <w:pPr>
        <w:widowControl w:val="0"/>
        <w:ind w:firstLine="720"/>
        <w:jc w:val="both"/>
      </w:pPr>
      <w:r>
        <w:t xml:space="preserve">3. Организация работы с уведомлениями, включающая прием, регистрацию (учет) и </w:t>
      </w:r>
      <w:r>
        <w:lastRenderedPageBreak/>
        <w:t xml:space="preserve">хранение, осуществляется секретарем комиссии. </w:t>
      </w:r>
    </w:p>
    <w:p w:rsidR="003D1BB7" w:rsidRDefault="003D1BB7" w:rsidP="003D1BB7">
      <w:pPr>
        <w:widowControl w:val="0"/>
        <w:ind w:firstLine="720"/>
        <w:jc w:val="both"/>
      </w:pPr>
      <w:r>
        <w:t>4. В поступившем в комиссию уведомлении ставится отметка о регистрации (учете) не позднее рабочего дня, следующего за днем его поступления, после чего уведомление передается председателю комиссии.</w:t>
      </w:r>
    </w:p>
    <w:p w:rsidR="003D1BB7" w:rsidRDefault="003D1BB7" w:rsidP="003D1BB7">
      <w:pPr>
        <w:widowControl w:val="0"/>
        <w:ind w:firstLine="720"/>
        <w:jc w:val="both"/>
      </w:pPr>
      <w:r>
        <w:t>5. Уведомление, в течение двух рабочих дней со дня поступления председателю комиссии передается по его поручению для предварительного рассмотрения должностному лицу, к функциям (должностным обязанностям) которого относятся вопросы в сфере профилактики коррупционных и иных правонарушений (далее ‒ должностное лицо).</w:t>
      </w:r>
    </w:p>
    <w:p w:rsidR="003D1BB7" w:rsidRDefault="003D1BB7" w:rsidP="003D1BB7">
      <w:pPr>
        <w:widowControl w:val="0"/>
        <w:ind w:firstLine="720"/>
        <w:jc w:val="both"/>
      </w:pPr>
      <w:r>
        <w:t>6. В ходе предварительного рассмотрения уведомления должностное лицо вправе получать в установленном порядке от лица, замещающего муниципальную должность, направившего уведомление,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
    <w:p w:rsidR="003D1BB7" w:rsidRDefault="003D1BB7" w:rsidP="003D1BB7">
      <w:pPr>
        <w:widowControl w:val="0"/>
        <w:ind w:firstLine="720"/>
        <w:jc w:val="both"/>
      </w:pPr>
      <w:r>
        <w:t>Вопрос о необходимости направления указанных запросов решается  должностным лицом  в течение двух рабочих дней после получения уведомления.</w:t>
      </w:r>
    </w:p>
    <w:p w:rsidR="003D1BB7" w:rsidRDefault="003D1BB7" w:rsidP="003D1BB7">
      <w:pPr>
        <w:widowControl w:val="0"/>
        <w:ind w:firstLine="720"/>
        <w:jc w:val="both"/>
      </w:pPr>
      <w:r>
        <w:t>7. По результатам предварительного рассмотрения уведомления  должностным лицом  подготавливается мотивированное заключение.</w:t>
      </w:r>
    </w:p>
    <w:p w:rsidR="003D1BB7" w:rsidRDefault="003D1BB7" w:rsidP="003D1BB7">
      <w:pPr>
        <w:widowControl w:val="0"/>
        <w:ind w:firstLine="720"/>
        <w:jc w:val="both"/>
      </w:pPr>
      <w:r>
        <w:t>8. Мотивированное заключение должно содержать:</w:t>
      </w:r>
    </w:p>
    <w:p w:rsidR="003D1BB7" w:rsidRDefault="003D1BB7" w:rsidP="003D1BB7">
      <w:pPr>
        <w:widowControl w:val="0"/>
        <w:ind w:firstLine="720"/>
        <w:jc w:val="both"/>
      </w:pPr>
      <w:r>
        <w:t>1) информацию, изложенную в уведомлении;</w:t>
      </w:r>
    </w:p>
    <w:p w:rsidR="003D1BB7" w:rsidRDefault="003D1BB7" w:rsidP="003D1BB7">
      <w:pPr>
        <w:widowControl w:val="0"/>
        <w:ind w:firstLine="720"/>
        <w:jc w:val="both"/>
      </w:pPr>
      <w:r>
        <w:t>2) информацию, полученную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организаций на основании запросов, в случае их направления в соответствии с пунктом 6 настоящего Порядка, пояснения лица, замещающего муниципальную должность;</w:t>
      </w:r>
    </w:p>
    <w:p w:rsidR="003D1BB7" w:rsidRDefault="003D1BB7" w:rsidP="003D1BB7">
      <w:pPr>
        <w:widowControl w:val="0"/>
        <w:ind w:firstLine="720"/>
        <w:jc w:val="both"/>
      </w:pPr>
      <w:r>
        <w:t>3) мотивированный вывод по результатам предварительного рассмотрения уведомления, а также рекомендации для принятия комиссией одного из следующих решений:</w:t>
      </w:r>
    </w:p>
    <w:p w:rsidR="003D1BB7" w:rsidRDefault="003D1BB7" w:rsidP="003D1BB7">
      <w:pPr>
        <w:autoSpaceDE w:val="0"/>
        <w:autoSpaceDN w:val="0"/>
        <w:adjustRightInd w:val="0"/>
        <w:ind w:firstLine="709"/>
        <w:jc w:val="both"/>
        <w:rPr>
          <w:rFonts w:eastAsia="Calibri"/>
        </w:rPr>
      </w:pPr>
      <w:r>
        <w:rPr>
          <w:rFonts w:eastAsia="Calibri"/>
        </w:rPr>
        <w:t>а) о признании, что при осуществлении полномочий лицом, замещающим муниципальную должность, конфликт интересов отсутствует;</w:t>
      </w:r>
      <w:bookmarkStart w:id="2" w:name="Par58"/>
      <w:bookmarkEnd w:id="2"/>
    </w:p>
    <w:p w:rsidR="003D1BB7" w:rsidRDefault="003D1BB7" w:rsidP="003D1BB7">
      <w:pPr>
        <w:autoSpaceDE w:val="0"/>
        <w:autoSpaceDN w:val="0"/>
        <w:adjustRightInd w:val="0"/>
        <w:ind w:firstLine="709"/>
        <w:jc w:val="both"/>
        <w:rPr>
          <w:rFonts w:eastAsia="Calibri"/>
        </w:rPr>
      </w:pPr>
      <w:r>
        <w:rPr>
          <w:rFonts w:eastAsia="Calibri"/>
        </w:rPr>
        <w:t>б) о признании,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w:t>
      </w:r>
    </w:p>
    <w:p w:rsidR="003D1BB7" w:rsidRDefault="003D1BB7" w:rsidP="003D1BB7">
      <w:pPr>
        <w:autoSpaceDE w:val="0"/>
        <w:autoSpaceDN w:val="0"/>
        <w:adjustRightInd w:val="0"/>
        <w:ind w:firstLine="709"/>
        <w:jc w:val="both"/>
        <w:rPr>
          <w:rFonts w:eastAsia="Calibri"/>
        </w:rPr>
      </w:pPr>
      <w:r>
        <w:rPr>
          <w:rFonts w:eastAsia="Calibri"/>
        </w:rPr>
        <w:t>в) о признании, что лицом, замещающим муниципальную должность, не соблюдались требования об урегулировании конфликта интересов</w:t>
      </w:r>
      <w:r>
        <w:t>.</w:t>
      </w:r>
    </w:p>
    <w:p w:rsidR="003D1BB7" w:rsidRDefault="003D1BB7" w:rsidP="003D1BB7">
      <w:pPr>
        <w:widowControl w:val="0"/>
        <w:ind w:firstLine="720"/>
        <w:jc w:val="both"/>
      </w:pPr>
      <w:r>
        <w:t>9. Уведомление, мотивированное заключение и другие материалы, полученные в ходе предварительного рассмотрения уведомления, представляются председателю комиссии в течение пяти рабочих дней со дня поступления уведомления должностному лицу в соответствии с пунктом 5 настоящего Порядка.</w:t>
      </w:r>
    </w:p>
    <w:p w:rsidR="003D1BB7" w:rsidRDefault="003D1BB7" w:rsidP="003D1BB7">
      <w:pPr>
        <w:widowControl w:val="0"/>
        <w:ind w:firstLine="720"/>
        <w:jc w:val="both"/>
      </w:pPr>
      <w:r>
        <w:t>В случае направления запросов, указанных в пункте 6настоящего Порядка, уведомление,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 но не позднее 20 рабочих дней со дня поступления уведомления должностному лицу в соответствии с пунктом 5 настоящего Порядка.</w:t>
      </w:r>
    </w:p>
    <w:p w:rsidR="003D1BB7" w:rsidRDefault="003D1BB7" w:rsidP="003D1BB7">
      <w:pPr>
        <w:widowControl w:val="0"/>
        <w:ind w:firstLine="720"/>
        <w:jc w:val="both"/>
      </w:pPr>
      <w:r>
        <w:t>10. Рассмотрение уведомления, а также информирование лица, подавшего уведомление об итогах его рассмотрения осуществляется в соответствии с Положением о комиссии Серебрянского сельсовета Чулымского района Новосибирской области по соблюдению лицами, замещающими муниципальные должности Серебрянского сельсовета Чулымского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утвержденным решением Совета депутатов Серебрянского сельсовета Чулымского района Новосибирской области.</w:t>
      </w:r>
    </w:p>
    <w:p w:rsidR="003D1BB7" w:rsidRDefault="003D1BB7" w:rsidP="003D1BB7">
      <w:pPr>
        <w:widowControl w:val="0"/>
        <w:ind w:firstLine="720"/>
        <w:jc w:val="both"/>
      </w:pPr>
    </w:p>
    <w:p w:rsidR="003D1BB7" w:rsidRDefault="003D1BB7" w:rsidP="003D1BB7">
      <w:pPr>
        <w:widowControl w:val="0"/>
        <w:ind w:firstLine="720"/>
        <w:jc w:val="both"/>
      </w:pPr>
    </w:p>
    <w:p w:rsidR="003D1BB7" w:rsidRDefault="003D1BB7" w:rsidP="003D1BB7">
      <w:pPr>
        <w:widowControl w:val="0"/>
        <w:ind w:firstLine="720"/>
        <w:jc w:val="both"/>
      </w:pPr>
    </w:p>
    <w:p w:rsidR="003D1BB7" w:rsidRDefault="003D1BB7" w:rsidP="003D1BB7">
      <w:pPr>
        <w:widowControl w:val="0"/>
        <w:ind w:firstLine="720"/>
        <w:jc w:val="both"/>
      </w:pPr>
    </w:p>
    <w:p w:rsidR="003D1BB7" w:rsidRDefault="003D1BB7" w:rsidP="003D1BB7">
      <w:pPr>
        <w:widowControl w:val="0"/>
        <w:ind w:firstLine="720"/>
        <w:jc w:val="both"/>
      </w:pPr>
    </w:p>
    <w:p w:rsidR="003D1BB7" w:rsidRDefault="003D1BB7" w:rsidP="003D1BB7">
      <w:pPr>
        <w:widowControl w:val="0"/>
        <w:ind w:left="4395"/>
        <w:jc w:val="center"/>
      </w:pPr>
      <w:r>
        <w:lastRenderedPageBreak/>
        <w:t>ПРИЛОЖЕНИЕ</w:t>
      </w:r>
    </w:p>
    <w:p w:rsidR="003D1BB7" w:rsidRDefault="003D1BB7" w:rsidP="003D1BB7">
      <w:pPr>
        <w:widowControl w:val="0"/>
        <w:ind w:left="4395"/>
        <w:jc w:val="center"/>
      </w:pPr>
      <w:r>
        <w:t>к Порядку сообщения лицами, замещающими муниципальные должности</w:t>
      </w:r>
    </w:p>
    <w:p w:rsidR="003D1BB7" w:rsidRDefault="003D1BB7" w:rsidP="003D1BB7">
      <w:pPr>
        <w:widowControl w:val="0"/>
        <w:ind w:left="4395"/>
        <w:jc w:val="center"/>
      </w:pPr>
      <w:r>
        <w:t>Серебрянского сельсовета Чулымского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3D1BB7" w:rsidRDefault="003D1BB7" w:rsidP="003D1BB7">
      <w:pPr>
        <w:widowControl w:val="0"/>
        <w:ind w:left="4395"/>
        <w:jc w:val="center"/>
      </w:pPr>
    </w:p>
    <w:p w:rsidR="003D1BB7" w:rsidRDefault="003D1BB7" w:rsidP="003D1BB7">
      <w:pPr>
        <w:widowControl w:val="0"/>
      </w:pPr>
      <w:r>
        <w:t>_____________________________</w:t>
      </w:r>
    </w:p>
    <w:p w:rsidR="003D1BB7" w:rsidRDefault="003D1BB7" w:rsidP="003D1BB7">
      <w:pPr>
        <w:widowControl w:val="0"/>
      </w:pPr>
    </w:p>
    <w:p w:rsidR="003D1BB7" w:rsidRDefault="003D1BB7" w:rsidP="003D1BB7">
      <w:pPr>
        <w:widowControl w:val="0"/>
        <w:jc w:val="both"/>
      </w:pPr>
      <w:r>
        <w:t xml:space="preserve">                 (отметка об ознакомлении)</w:t>
      </w:r>
    </w:p>
    <w:p w:rsidR="003D1BB7" w:rsidRDefault="003D1BB7" w:rsidP="003D1BB7">
      <w:pPr>
        <w:widowControl w:val="0"/>
        <w:jc w:val="both"/>
        <w:rPr>
          <w:vertAlign w:val="subscript"/>
        </w:rPr>
      </w:pPr>
    </w:p>
    <w:p w:rsidR="003D1BB7" w:rsidRDefault="003D1BB7" w:rsidP="003D1BB7">
      <w:pPr>
        <w:widowControl w:val="0"/>
        <w:ind w:left="4536"/>
        <w:jc w:val="right"/>
      </w:pPr>
    </w:p>
    <w:p w:rsidR="003D1BB7" w:rsidRDefault="003D1BB7" w:rsidP="003D1BB7">
      <w:pPr>
        <w:widowControl w:val="0"/>
        <w:ind w:left="4395" w:firstLine="284"/>
        <w:jc w:val="both"/>
        <w:rPr>
          <w:i/>
        </w:rPr>
      </w:pPr>
      <w:r>
        <w:t>Председателю комиссии Серебрянского сельсовета Чулымского района Новосибирской области по соблюдению лицами, замещающими муниципальные должности Серебрянского сельсовета Чулымского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3D1BB7" w:rsidRDefault="003D1BB7" w:rsidP="003D1BB7">
      <w:pPr>
        <w:widowControl w:val="0"/>
        <w:ind w:left="4395" w:firstLine="284"/>
        <w:jc w:val="center"/>
        <w:rPr>
          <w:i/>
        </w:rPr>
      </w:pPr>
    </w:p>
    <w:p w:rsidR="003D1BB7" w:rsidRDefault="003D1BB7" w:rsidP="003D1BB7">
      <w:pPr>
        <w:widowControl w:val="0"/>
        <w:ind w:left="4395" w:firstLine="284"/>
        <w:jc w:val="both"/>
      </w:pPr>
      <w:r>
        <w:t>от ___________________________________</w:t>
      </w:r>
    </w:p>
    <w:p w:rsidR="003D1BB7" w:rsidRDefault="003D1BB7" w:rsidP="003D1BB7">
      <w:pPr>
        <w:widowControl w:val="0"/>
        <w:ind w:left="4536"/>
        <w:jc w:val="center"/>
        <w:rPr>
          <w:i/>
        </w:rPr>
      </w:pPr>
      <w:r>
        <w:rPr>
          <w:i/>
        </w:rPr>
        <w:t>(фамилия, имя, отчество (отчество ‒ при наличии),</w:t>
      </w:r>
    </w:p>
    <w:p w:rsidR="003D1BB7" w:rsidRDefault="003D1BB7" w:rsidP="003D1BB7">
      <w:pPr>
        <w:widowControl w:val="0"/>
        <w:ind w:left="4536"/>
        <w:jc w:val="center"/>
        <w:rPr>
          <w:i/>
        </w:rPr>
      </w:pPr>
      <w:r>
        <w:rPr>
          <w:i/>
        </w:rPr>
        <w:t>замещаемая должность)</w:t>
      </w:r>
    </w:p>
    <w:p w:rsidR="003D1BB7" w:rsidRDefault="003D1BB7" w:rsidP="003D1BB7">
      <w:pPr>
        <w:widowControl w:val="0"/>
        <w:jc w:val="both"/>
      </w:pPr>
    </w:p>
    <w:p w:rsidR="003D1BB7" w:rsidRDefault="003D1BB7" w:rsidP="003D1BB7">
      <w:pPr>
        <w:widowControl w:val="0"/>
        <w:jc w:val="both"/>
      </w:pPr>
    </w:p>
    <w:p w:rsidR="003D1BB7" w:rsidRDefault="003D1BB7" w:rsidP="003D1BB7">
      <w:pPr>
        <w:widowControl w:val="0"/>
        <w:jc w:val="center"/>
      </w:pPr>
      <w:bookmarkStart w:id="3" w:name="1t3h5sf"/>
      <w:bookmarkEnd w:id="3"/>
      <w:r>
        <w:t>УВЕДОМЛЕНИЕ</w:t>
      </w:r>
    </w:p>
    <w:p w:rsidR="003D1BB7" w:rsidRDefault="003D1BB7" w:rsidP="003D1BB7">
      <w:pPr>
        <w:widowControl w:val="0"/>
        <w:jc w:val="center"/>
      </w:pPr>
      <w:r>
        <w:t>о возникновении личной заинтересованности при осуществлении полномочий, которая приводит или может привести к конфликту интересов</w:t>
      </w:r>
    </w:p>
    <w:p w:rsidR="003D1BB7" w:rsidRDefault="003D1BB7" w:rsidP="003D1BB7">
      <w:pPr>
        <w:widowControl w:val="0"/>
        <w:jc w:val="center"/>
      </w:pPr>
    </w:p>
    <w:p w:rsidR="003D1BB7" w:rsidRDefault="003D1BB7" w:rsidP="003D1BB7">
      <w:pPr>
        <w:widowControl w:val="0"/>
        <w:jc w:val="center"/>
      </w:pPr>
    </w:p>
    <w:p w:rsidR="003D1BB7" w:rsidRDefault="003D1BB7" w:rsidP="003D1BB7">
      <w:pPr>
        <w:widowControl w:val="0"/>
        <w:ind w:firstLine="709"/>
        <w:jc w:val="both"/>
      </w:pPr>
      <w:r>
        <w:t>Сообщаю о возникновении у меня личной заинтересованности при осуществлении полномочий, которая приводит или может привести к конфликту интересов (нужное подчеркнуть).</w:t>
      </w:r>
    </w:p>
    <w:p w:rsidR="003D1BB7" w:rsidRDefault="003D1BB7" w:rsidP="003D1BB7">
      <w:pPr>
        <w:widowControl w:val="0"/>
        <w:ind w:firstLine="709"/>
        <w:jc w:val="both"/>
      </w:pPr>
      <w:r>
        <w:t>Обстоятельства, являющиеся основанием возникновения личной заинтересованности: ____________________________________________________</w:t>
      </w:r>
    </w:p>
    <w:p w:rsidR="003D1BB7" w:rsidRDefault="003D1BB7" w:rsidP="003D1BB7">
      <w:pPr>
        <w:widowControl w:val="0"/>
        <w:jc w:val="both"/>
      </w:pPr>
      <w:r>
        <w:t>______________________________________________________________________</w:t>
      </w:r>
    </w:p>
    <w:p w:rsidR="003D1BB7" w:rsidRDefault="003D1BB7" w:rsidP="003D1BB7">
      <w:pPr>
        <w:widowControl w:val="0"/>
        <w:ind w:firstLine="709"/>
        <w:jc w:val="both"/>
      </w:pPr>
      <w:r>
        <w:t>Полномочия, на исполнение которых влияет или может повлиять личная заинтересованность: ______________________________________</w:t>
      </w:r>
    </w:p>
    <w:p w:rsidR="003D1BB7" w:rsidRDefault="003D1BB7" w:rsidP="003D1BB7">
      <w:pPr>
        <w:widowControl w:val="0"/>
        <w:jc w:val="both"/>
      </w:pPr>
      <w:r>
        <w:t>______________________________________________________________________</w:t>
      </w:r>
    </w:p>
    <w:p w:rsidR="003D1BB7" w:rsidRDefault="003D1BB7" w:rsidP="003D1BB7">
      <w:pPr>
        <w:widowControl w:val="0"/>
        <w:ind w:firstLine="709"/>
        <w:jc w:val="both"/>
      </w:pPr>
      <w:r>
        <w:t>Предлагаемые меры по предотвращению или урегулированию конфликта интересов:_____________________________________________________________</w:t>
      </w:r>
    </w:p>
    <w:p w:rsidR="003D1BB7" w:rsidRDefault="003D1BB7" w:rsidP="003D1BB7">
      <w:pPr>
        <w:widowControl w:val="0"/>
        <w:jc w:val="both"/>
      </w:pPr>
      <w:r>
        <w:t>______________________________________________________________________</w:t>
      </w:r>
    </w:p>
    <w:p w:rsidR="003D1BB7" w:rsidRDefault="003D1BB7" w:rsidP="003D1BB7">
      <w:pPr>
        <w:widowControl w:val="0"/>
        <w:jc w:val="both"/>
      </w:pPr>
      <w:r>
        <w:t>______________________________________________________________________</w:t>
      </w:r>
    </w:p>
    <w:p w:rsidR="003D1BB7" w:rsidRDefault="003D1BB7" w:rsidP="003D1BB7">
      <w:pPr>
        <w:widowControl w:val="0"/>
        <w:jc w:val="both"/>
      </w:pPr>
    </w:p>
    <w:p w:rsidR="003D1BB7" w:rsidRDefault="003D1BB7" w:rsidP="003D1BB7">
      <w:pPr>
        <w:widowControl w:val="0"/>
        <w:ind w:firstLine="709"/>
        <w:jc w:val="both"/>
      </w:pPr>
      <w:r>
        <w:t>Намереваюсь (не намереваюсь) (нужное подчеркнуть) лично присутствовать на заседании комиссии Серебрянского сельсовета Чулымского района Новосибирской области  по соблюдению лицами, замещающими муниципальные должности Серебрянского сельсовета Чулымского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при рассмотрении настоящего уведомления</w:t>
      </w:r>
      <w:r>
        <w:rPr>
          <w:i/>
        </w:rPr>
        <w:t>.</w:t>
      </w:r>
    </w:p>
    <w:p w:rsidR="003D1BB7" w:rsidRDefault="003D1BB7" w:rsidP="003D1BB7">
      <w:pPr>
        <w:widowControl w:val="0"/>
        <w:jc w:val="both"/>
      </w:pPr>
    </w:p>
    <w:p w:rsidR="003D1BB7" w:rsidRDefault="003D1BB7" w:rsidP="003D1BB7">
      <w:pPr>
        <w:widowControl w:val="0"/>
        <w:jc w:val="both"/>
      </w:pPr>
      <w:r>
        <w:lastRenderedPageBreak/>
        <w:t>«___»___________20___г.______________________________ _________________</w:t>
      </w:r>
      <w:r>
        <w:tab/>
      </w:r>
      <w:r>
        <w:tab/>
      </w:r>
      <w:r>
        <w:tab/>
      </w:r>
      <w:r>
        <w:tab/>
      </w:r>
      <w:r>
        <w:tab/>
        <w:t>(подпись лица, направляющего уведомление)    (фамилия, инициалы)</w:t>
      </w:r>
    </w:p>
    <w:p w:rsidR="003D1BB7" w:rsidRDefault="003D1BB7" w:rsidP="003D1BB7">
      <w:pPr>
        <w:spacing w:after="200" w:line="276" w:lineRule="auto"/>
      </w:pPr>
    </w:p>
    <w:p w:rsidR="003D1BB7" w:rsidRDefault="003D1BB7" w:rsidP="003D1BB7">
      <w:pPr>
        <w:pStyle w:val="ConsPlusNonformat"/>
        <w:jc w:val="both"/>
        <w:rPr>
          <w:rFonts w:ascii="Times New Roman" w:hAnsi="Times New Roman" w:cs="Times New Roman"/>
          <w:sz w:val="24"/>
          <w:szCs w:val="24"/>
        </w:rPr>
      </w:pPr>
    </w:p>
    <w:p w:rsidR="003D1BB7" w:rsidRDefault="003D1BB7" w:rsidP="003D1BB7">
      <w:pPr>
        <w:pStyle w:val="ConsPlusNonformat"/>
        <w:jc w:val="both"/>
        <w:rPr>
          <w:rFonts w:ascii="Times New Roman" w:hAnsi="Times New Roman" w:cs="Times New Roman"/>
          <w:sz w:val="24"/>
          <w:szCs w:val="24"/>
        </w:rPr>
      </w:pPr>
      <w:r>
        <w:rPr>
          <w:rFonts w:ascii="Times New Roman" w:hAnsi="Times New Roman" w:cs="Times New Roman"/>
          <w:sz w:val="24"/>
          <w:szCs w:val="24"/>
        </w:rPr>
        <w:t>Отметка о регистрации (учете)уведомления _______________________________</w:t>
      </w:r>
    </w:p>
    <w:p w:rsidR="003D1BB7" w:rsidRDefault="003D1BB7" w:rsidP="003D1BB7">
      <w:pPr>
        <w:pStyle w:val="ConsPlusNonformat"/>
        <w:jc w:val="both"/>
        <w:rPr>
          <w:rFonts w:ascii="Times New Roman" w:hAnsi="Times New Roman" w:cs="Times New Roman"/>
          <w:sz w:val="24"/>
          <w:szCs w:val="24"/>
        </w:rPr>
      </w:pPr>
    </w:p>
    <w:p w:rsidR="003D1BB7" w:rsidRDefault="003D1BB7" w:rsidP="003D1BB7">
      <w:pPr>
        <w:pStyle w:val="ConsPlusNonformat"/>
        <w:jc w:val="both"/>
        <w:rPr>
          <w:rFonts w:ascii="Times New Roman" w:hAnsi="Times New Roman" w:cs="Times New Roman"/>
          <w:sz w:val="24"/>
          <w:szCs w:val="24"/>
        </w:rPr>
      </w:pPr>
    </w:p>
    <w:p w:rsidR="003D1BB7" w:rsidRDefault="003D1BB7" w:rsidP="003D1BB7">
      <w:pPr>
        <w:pStyle w:val="ConsPlusNonformat"/>
        <w:jc w:val="both"/>
        <w:rPr>
          <w:rFonts w:ascii="Times New Roman" w:hAnsi="Times New Roman" w:cs="Times New Roman"/>
          <w:sz w:val="24"/>
          <w:szCs w:val="24"/>
        </w:rPr>
      </w:pPr>
      <w:r>
        <w:rPr>
          <w:rFonts w:ascii="Times New Roman" w:hAnsi="Times New Roman" w:cs="Times New Roman"/>
          <w:sz w:val="24"/>
          <w:szCs w:val="24"/>
        </w:rPr>
        <w:t>Дата регистрации (учета) уведомления   «___»___________20___г.</w:t>
      </w:r>
    </w:p>
    <w:p w:rsidR="003D1BB7" w:rsidRDefault="003D1BB7" w:rsidP="003D1BB7">
      <w:pPr>
        <w:widowControl w:val="0"/>
        <w:ind w:left="4395"/>
        <w:jc w:val="center"/>
      </w:pPr>
      <w:r>
        <w:t xml:space="preserve">   ПРИЛОЖЕНИЕ</w:t>
      </w:r>
    </w:p>
    <w:p w:rsidR="003D1BB7" w:rsidRDefault="003D1BB7" w:rsidP="003D1BB7">
      <w:pPr>
        <w:widowControl w:val="0"/>
        <w:ind w:left="4395"/>
        <w:jc w:val="center"/>
      </w:pPr>
      <w:r>
        <w:t>к Порядку сообщения лицами, замещающими муниципальные должности</w:t>
      </w:r>
    </w:p>
    <w:p w:rsidR="003D1BB7" w:rsidRDefault="003D1BB7" w:rsidP="003D1BB7">
      <w:pPr>
        <w:widowControl w:val="0"/>
        <w:ind w:left="4395"/>
        <w:jc w:val="center"/>
      </w:pPr>
      <w:r>
        <w:t>Серебрянского сельсовета Чулымского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3D1BB7" w:rsidRDefault="003D1BB7" w:rsidP="003D1BB7">
      <w:pPr>
        <w:widowControl w:val="0"/>
        <w:ind w:left="4395"/>
        <w:jc w:val="center"/>
      </w:pPr>
    </w:p>
    <w:p w:rsidR="003D1BB7" w:rsidRDefault="003D1BB7" w:rsidP="003D1BB7">
      <w:pPr>
        <w:widowControl w:val="0"/>
      </w:pPr>
      <w:r>
        <w:t>_____________________________</w:t>
      </w:r>
    </w:p>
    <w:p w:rsidR="003D1BB7" w:rsidRDefault="003D1BB7" w:rsidP="003D1BB7">
      <w:pPr>
        <w:widowControl w:val="0"/>
      </w:pPr>
    </w:p>
    <w:p w:rsidR="003D1BB7" w:rsidRDefault="003D1BB7" w:rsidP="003D1BB7">
      <w:pPr>
        <w:widowControl w:val="0"/>
        <w:jc w:val="both"/>
      </w:pPr>
      <w:r>
        <w:t xml:space="preserve">                 (отметка об ознакомлении)</w:t>
      </w:r>
    </w:p>
    <w:p w:rsidR="003D1BB7" w:rsidRDefault="003D1BB7" w:rsidP="003D1BB7">
      <w:pPr>
        <w:widowControl w:val="0"/>
        <w:jc w:val="both"/>
        <w:rPr>
          <w:vertAlign w:val="subscript"/>
        </w:rPr>
      </w:pPr>
    </w:p>
    <w:p w:rsidR="003D1BB7" w:rsidRDefault="003D1BB7" w:rsidP="003D1BB7">
      <w:pPr>
        <w:widowControl w:val="0"/>
        <w:ind w:left="4536"/>
        <w:jc w:val="right"/>
      </w:pPr>
    </w:p>
    <w:p w:rsidR="003D1BB7" w:rsidRDefault="003D1BB7" w:rsidP="003D1BB7">
      <w:pPr>
        <w:widowControl w:val="0"/>
        <w:ind w:left="4395" w:firstLine="284"/>
        <w:jc w:val="both"/>
        <w:rPr>
          <w:i/>
        </w:rPr>
      </w:pPr>
      <w:r>
        <w:t>Председателю комиссии Серебрянского сельсовета Чулымского района Новосибирской области по соблюдению лицами, замещающими муниципальные должности Серебрянского сельсовета Чулымского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3D1BB7" w:rsidRDefault="003D1BB7" w:rsidP="003D1BB7">
      <w:pPr>
        <w:widowControl w:val="0"/>
        <w:ind w:left="4395" w:firstLine="284"/>
        <w:jc w:val="center"/>
        <w:rPr>
          <w:i/>
        </w:rPr>
      </w:pPr>
    </w:p>
    <w:p w:rsidR="003D1BB7" w:rsidRDefault="003D1BB7" w:rsidP="003D1BB7">
      <w:pPr>
        <w:widowControl w:val="0"/>
        <w:ind w:left="4395" w:firstLine="284"/>
        <w:jc w:val="both"/>
      </w:pPr>
      <w:r>
        <w:t>от ___________________________________</w:t>
      </w:r>
    </w:p>
    <w:p w:rsidR="003D1BB7" w:rsidRDefault="003D1BB7" w:rsidP="003D1BB7">
      <w:pPr>
        <w:widowControl w:val="0"/>
        <w:ind w:left="4536"/>
        <w:jc w:val="center"/>
        <w:rPr>
          <w:i/>
        </w:rPr>
      </w:pPr>
      <w:r>
        <w:rPr>
          <w:i/>
        </w:rPr>
        <w:t>(фамилия, имя, отчество (отчество ‒ при наличии),</w:t>
      </w:r>
    </w:p>
    <w:p w:rsidR="003D1BB7" w:rsidRDefault="003D1BB7" w:rsidP="003D1BB7">
      <w:pPr>
        <w:widowControl w:val="0"/>
        <w:ind w:left="4536"/>
        <w:jc w:val="center"/>
        <w:rPr>
          <w:i/>
        </w:rPr>
      </w:pPr>
      <w:r>
        <w:rPr>
          <w:i/>
        </w:rPr>
        <w:t>замещаемая должность)</w:t>
      </w:r>
    </w:p>
    <w:p w:rsidR="003D1BB7" w:rsidRDefault="003D1BB7" w:rsidP="003D1BB7">
      <w:pPr>
        <w:widowControl w:val="0"/>
        <w:jc w:val="both"/>
      </w:pPr>
    </w:p>
    <w:p w:rsidR="003D1BB7" w:rsidRDefault="003D1BB7" w:rsidP="003D1BB7">
      <w:pPr>
        <w:widowControl w:val="0"/>
        <w:jc w:val="both"/>
      </w:pPr>
    </w:p>
    <w:p w:rsidR="003D1BB7" w:rsidRDefault="003D1BB7" w:rsidP="003D1BB7">
      <w:pPr>
        <w:widowControl w:val="0"/>
        <w:jc w:val="center"/>
      </w:pPr>
      <w:r>
        <w:t>УВЕДОМЛЕНИЕ</w:t>
      </w:r>
    </w:p>
    <w:p w:rsidR="003D1BB7" w:rsidRDefault="003D1BB7" w:rsidP="003D1BB7">
      <w:pPr>
        <w:widowControl w:val="0"/>
        <w:jc w:val="center"/>
      </w:pPr>
      <w:r>
        <w:t>о возникновении личной заинтересованности при осуществлении полномочий, которая приводит или может привести к конфликту интересов</w:t>
      </w:r>
    </w:p>
    <w:p w:rsidR="003D1BB7" w:rsidRDefault="003D1BB7" w:rsidP="003D1BB7">
      <w:pPr>
        <w:widowControl w:val="0"/>
        <w:jc w:val="center"/>
      </w:pPr>
    </w:p>
    <w:p w:rsidR="003D1BB7" w:rsidRDefault="003D1BB7" w:rsidP="003D1BB7">
      <w:pPr>
        <w:widowControl w:val="0"/>
        <w:jc w:val="center"/>
      </w:pPr>
    </w:p>
    <w:p w:rsidR="003D1BB7" w:rsidRDefault="003D1BB7" w:rsidP="003D1BB7">
      <w:pPr>
        <w:widowControl w:val="0"/>
        <w:ind w:firstLine="709"/>
        <w:jc w:val="both"/>
      </w:pPr>
      <w:r>
        <w:t>Сообщаю о возникновении у меня личной заинтересованности при осуществлении полномочий, которая приводит или может привести к конфликту интересов (нужное подчеркнуть).</w:t>
      </w:r>
    </w:p>
    <w:p w:rsidR="003D1BB7" w:rsidRDefault="003D1BB7" w:rsidP="003D1BB7">
      <w:pPr>
        <w:widowControl w:val="0"/>
        <w:ind w:firstLine="709"/>
        <w:jc w:val="both"/>
      </w:pPr>
      <w:r>
        <w:t>Обстоятельства, являющиеся основанием возникновения личной заинтересованности: ____________________________________________________</w:t>
      </w:r>
    </w:p>
    <w:p w:rsidR="003D1BB7" w:rsidRDefault="003D1BB7" w:rsidP="003D1BB7">
      <w:pPr>
        <w:widowControl w:val="0"/>
        <w:jc w:val="both"/>
      </w:pPr>
      <w:r>
        <w:t>______________________________________________________________________</w:t>
      </w:r>
    </w:p>
    <w:p w:rsidR="003D1BB7" w:rsidRDefault="003D1BB7" w:rsidP="003D1BB7">
      <w:pPr>
        <w:widowControl w:val="0"/>
        <w:ind w:firstLine="709"/>
        <w:jc w:val="both"/>
      </w:pPr>
      <w:r>
        <w:t>Полномочия, на исполнение которых влияет или может повлиять личная заинтересованность: ______________________________________</w:t>
      </w:r>
    </w:p>
    <w:p w:rsidR="003D1BB7" w:rsidRDefault="003D1BB7" w:rsidP="003D1BB7">
      <w:pPr>
        <w:widowControl w:val="0"/>
        <w:jc w:val="both"/>
      </w:pPr>
      <w:r>
        <w:t>______________________________________________________________________</w:t>
      </w:r>
    </w:p>
    <w:p w:rsidR="003D1BB7" w:rsidRDefault="003D1BB7" w:rsidP="003D1BB7">
      <w:pPr>
        <w:widowControl w:val="0"/>
        <w:ind w:firstLine="709"/>
        <w:jc w:val="both"/>
      </w:pPr>
      <w:r>
        <w:t>Предлагаемые меры по предотвращению или урегулированию конфликта интересов:_____________________________________________________________</w:t>
      </w:r>
    </w:p>
    <w:p w:rsidR="003D1BB7" w:rsidRDefault="003D1BB7" w:rsidP="003D1BB7">
      <w:pPr>
        <w:widowControl w:val="0"/>
        <w:jc w:val="both"/>
      </w:pPr>
      <w:r>
        <w:t>______________________________________________________________________</w:t>
      </w:r>
    </w:p>
    <w:p w:rsidR="003D1BB7" w:rsidRDefault="003D1BB7" w:rsidP="003D1BB7">
      <w:pPr>
        <w:widowControl w:val="0"/>
        <w:jc w:val="both"/>
      </w:pPr>
      <w:r>
        <w:t>______________________________________________________________________</w:t>
      </w:r>
    </w:p>
    <w:p w:rsidR="003D1BB7" w:rsidRDefault="003D1BB7" w:rsidP="003D1BB7">
      <w:pPr>
        <w:widowControl w:val="0"/>
        <w:jc w:val="both"/>
      </w:pPr>
    </w:p>
    <w:p w:rsidR="003D1BB7" w:rsidRDefault="003D1BB7" w:rsidP="003D1BB7">
      <w:pPr>
        <w:widowControl w:val="0"/>
        <w:ind w:firstLine="709"/>
        <w:jc w:val="both"/>
      </w:pPr>
      <w:r>
        <w:t>Намереваюсь (не намереваюсь) (нужное подчеркнуть) лично присутствовать на заседании комиссии Серебрянского сельсовета Чулымского района Новосибирской области  по соблюдению лицами, замещающими муниципальные должности Серебрянского сельсовета Чулымского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при рассмотрении настоящего уведомления</w:t>
      </w:r>
      <w:r>
        <w:rPr>
          <w:i/>
        </w:rPr>
        <w:t>.</w:t>
      </w:r>
    </w:p>
    <w:p w:rsidR="003D1BB7" w:rsidRDefault="003D1BB7" w:rsidP="003D1BB7">
      <w:pPr>
        <w:widowControl w:val="0"/>
        <w:jc w:val="both"/>
      </w:pPr>
    </w:p>
    <w:p w:rsidR="003D1BB7" w:rsidRDefault="003D1BB7" w:rsidP="003D1BB7">
      <w:pPr>
        <w:widowControl w:val="0"/>
        <w:jc w:val="both"/>
      </w:pPr>
      <w:r>
        <w:t>«___»___________20___г.______________________________ _________________</w:t>
      </w:r>
      <w:r>
        <w:tab/>
      </w:r>
      <w:r>
        <w:tab/>
      </w:r>
      <w:r>
        <w:tab/>
      </w:r>
      <w:r>
        <w:tab/>
      </w:r>
      <w:r>
        <w:tab/>
        <w:t>(подпись лица, направляющего уведомление)    (фамилия, инициалы)</w:t>
      </w:r>
    </w:p>
    <w:p w:rsidR="003D1BB7" w:rsidRDefault="003D1BB7" w:rsidP="003D1BB7">
      <w:pPr>
        <w:spacing w:after="200" w:line="276" w:lineRule="auto"/>
      </w:pPr>
    </w:p>
    <w:p w:rsidR="003D1BB7" w:rsidRDefault="003D1BB7" w:rsidP="003D1BB7">
      <w:pPr>
        <w:pStyle w:val="ConsPlusNonformat"/>
        <w:jc w:val="both"/>
        <w:rPr>
          <w:rFonts w:ascii="Times New Roman" w:hAnsi="Times New Roman" w:cs="Times New Roman"/>
          <w:sz w:val="24"/>
          <w:szCs w:val="24"/>
        </w:rPr>
      </w:pPr>
    </w:p>
    <w:p w:rsidR="003D1BB7" w:rsidRDefault="003D1BB7" w:rsidP="003D1BB7">
      <w:pPr>
        <w:pStyle w:val="ConsPlusNonformat"/>
        <w:jc w:val="both"/>
        <w:rPr>
          <w:rFonts w:ascii="Times New Roman" w:hAnsi="Times New Roman" w:cs="Times New Roman"/>
          <w:sz w:val="24"/>
          <w:szCs w:val="24"/>
        </w:rPr>
      </w:pPr>
      <w:r>
        <w:rPr>
          <w:rFonts w:ascii="Times New Roman" w:hAnsi="Times New Roman" w:cs="Times New Roman"/>
          <w:sz w:val="24"/>
          <w:szCs w:val="24"/>
        </w:rPr>
        <w:t>Отметка о регистрации (учете)уведомления _______________________________</w:t>
      </w:r>
    </w:p>
    <w:p w:rsidR="003D1BB7" w:rsidRDefault="003D1BB7" w:rsidP="003D1BB7">
      <w:pPr>
        <w:pStyle w:val="ConsPlusNonformat"/>
        <w:jc w:val="both"/>
        <w:rPr>
          <w:rFonts w:ascii="Times New Roman" w:hAnsi="Times New Roman" w:cs="Times New Roman"/>
          <w:sz w:val="24"/>
          <w:szCs w:val="24"/>
        </w:rPr>
      </w:pPr>
    </w:p>
    <w:p w:rsidR="003D1BB7" w:rsidRDefault="003D1BB7" w:rsidP="003D1BB7">
      <w:pPr>
        <w:pStyle w:val="ConsPlusNonformat"/>
        <w:jc w:val="both"/>
        <w:rPr>
          <w:rFonts w:ascii="Times New Roman" w:hAnsi="Times New Roman" w:cs="Times New Roman"/>
          <w:sz w:val="24"/>
          <w:szCs w:val="24"/>
        </w:rPr>
      </w:pPr>
    </w:p>
    <w:p w:rsidR="003D1BB7" w:rsidRDefault="003D1BB7" w:rsidP="003D1BB7">
      <w:pPr>
        <w:pStyle w:val="ConsPlusNonformat"/>
        <w:jc w:val="both"/>
        <w:rPr>
          <w:rFonts w:ascii="Times New Roman" w:hAnsi="Times New Roman" w:cs="Times New Roman"/>
          <w:sz w:val="24"/>
          <w:szCs w:val="24"/>
        </w:rPr>
      </w:pPr>
      <w:r>
        <w:rPr>
          <w:rFonts w:ascii="Times New Roman" w:hAnsi="Times New Roman" w:cs="Times New Roman"/>
          <w:sz w:val="24"/>
          <w:szCs w:val="24"/>
        </w:rPr>
        <w:t>Дата регистрации (учета) уведомления   «___»___________20___г.</w:t>
      </w:r>
    </w:p>
    <w:p w:rsidR="003D1BB7" w:rsidRDefault="003D1BB7" w:rsidP="003D1BB7">
      <w:pPr>
        <w:pStyle w:val="ConsPlusNonformat"/>
        <w:jc w:val="both"/>
        <w:rPr>
          <w:rFonts w:ascii="Times New Roman" w:hAnsi="Times New Roman" w:cs="Times New Roman"/>
          <w:sz w:val="24"/>
          <w:szCs w:val="24"/>
        </w:rPr>
      </w:pPr>
    </w:p>
    <w:p w:rsidR="003D1BB7" w:rsidRDefault="003D1BB7" w:rsidP="003D1BB7">
      <w:pPr>
        <w:pStyle w:val="ConsPlusNonformat"/>
        <w:jc w:val="both"/>
        <w:rPr>
          <w:rFonts w:ascii="Times New Roman" w:hAnsi="Times New Roman" w:cs="Times New Roman"/>
          <w:sz w:val="24"/>
          <w:szCs w:val="24"/>
        </w:rPr>
      </w:pPr>
    </w:p>
    <w:p w:rsidR="003D1BB7" w:rsidRDefault="003D1BB7" w:rsidP="003D1BB7">
      <w:pPr>
        <w:jc w:val="center"/>
        <w:rPr>
          <w:bCs/>
        </w:rPr>
      </w:pPr>
      <w:r>
        <w:rPr>
          <w:bCs/>
        </w:rPr>
        <w:t xml:space="preserve">СОВЕТ ДЕПУТАТОВ СЕРЕБРЯНСКОГО СЕЛЬСОВЕТА </w:t>
      </w:r>
    </w:p>
    <w:p w:rsidR="003D1BB7" w:rsidRDefault="003D1BB7" w:rsidP="003D1BB7">
      <w:pPr>
        <w:jc w:val="center"/>
        <w:rPr>
          <w:bCs/>
        </w:rPr>
      </w:pPr>
      <w:r>
        <w:rPr>
          <w:bCs/>
        </w:rPr>
        <w:t>ЧУЛЫМСКОГО РАЙОНА НОВОСИБИРСКОЙ ОБЛАСТИ</w:t>
      </w:r>
    </w:p>
    <w:p w:rsidR="003D1BB7" w:rsidRDefault="003D1BB7" w:rsidP="003D1BB7">
      <w:pPr>
        <w:keepNext/>
        <w:jc w:val="center"/>
        <w:outlineLvl w:val="0"/>
        <w:rPr>
          <w:bCs/>
        </w:rPr>
      </w:pPr>
      <w:r>
        <w:rPr>
          <w:bCs/>
        </w:rPr>
        <w:t>(шестого созыва)</w:t>
      </w:r>
    </w:p>
    <w:p w:rsidR="003D1BB7" w:rsidRDefault="003D1BB7" w:rsidP="003D1BB7">
      <w:pPr>
        <w:ind w:left="-567"/>
        <w:jc w:val="center"/>
      </w:pPr>
    </w:p>
    <w:p w:rsidR="003D1BB7" w:rsidRDefault="003D1BB7" w:rsidP="003D1BB7">
      <w:pPr>
        <w:ind w:left="-567"/>
        <w:jc w:val="center"/>
      </w:pPr>
      <w:r>
        <w:t>РЕШЕНИЕ</w:t>
      </w:r>
    </w:p>
    <w:p w:rsidR="003D1BB7" w:rsidRDefault="003D1BB7" w:rsidP="003D1BB7">
      <w:pPr>
        <w:ind w:left="-567"/>
        <w:jc w:val="center"/>
      </w:pPr>
      <w:r>
        <w:t xml:space="preserve">   (двадцать пятой сессии)</w:t>
      </w:r>
    </w:p>
    <w:p w:rsidR="003D1BB7" w:rsidRDefault="003D1BB7" w:rsidP="003D1BB7">
      <w:pPr>
        <w:ind w:left="-567"/>
        <w:jc w:val="center"/>
      </w:pPr>
    </w:p>
    <w:p w:rsidR="003D1BB7" w:rsidRDefault="003D1BB7" w:rsidP="003D1BB7">
      <w:pPr>
        <w:ind w:left="-567"/>
        <w:jc w:val="center"/>
      </w:pPr>
      <w:r>
        <w:t>От 26.12. 2022 г.                              с. Серебрянское                                         № 25(7)</w:t>
      </w:r>
    </w:p>
    <w:p w:rsidR="003D1BB7" w:rsidRDefault="003D1BB7" w:rsidP="003D1BB7">
      <w:pPr>
        <w:rPr>
          <w:rFonts w:eastAsia="Calibri"/>
          <w:color w:val="000000"/>
          <w:lang w:eastAsia="en-US"/>
        </w:rPr>
      </w:pPr>
    </w:p>
    <w:p w:rsidR="003D1BB7" w:rsidRDefault="003D1BB7" w:rsidP="003D1BB7">
      <w:pPr>
        <w:jc w:val="center"/>
        <w:rPr>
          <w:color w:val="000000"/>
        </w:rPr>
      </w:pPr>
      <w:r>
        <w:rPr>
          <w:color w:val="000000"/>
        </w:rPr>
        <w:t>Об утверждении Положения о ежемесячной доплате к страховой пенсии по старости (инвалидности) лицам, замещавшим муниципальные должности Серебрянского сельсовета Чулымского района Новосибирской области на постоянной основе</w:t>
      </w:r>
    </w:p>
    <w:p w:rsidR="003D1BB7" w:rsidRDefault="003D1BB7" w:rsidP="003D1BB7">
      <w:pPr>
        <w:jc w:val="both"/>
        <w:rPr>
          <w:color w:val="000000"/>
        </w:rPr>
      </w:pPr>
    </w:p>
    <w:p w:rsidR="003D1BB7" w:rsidRDefault="003D1BB7" w:rsidP="003D1BB7">
      <w:pPr>
        <w:autoSpaceDE w:val="0"/>
        <w:autoSpaceDN w:val="0"/>
        <w:adjustRightInd w:val="0"/>
        <w:ind w:firstLine="709"/>
        <w:jc w:val="both"/>
        <w:rPr>
          <w:color w:val="000000"/>
        </w:rPr>
      </w:pPr>
      <w:r>
        <w:rPr>
          <w:color w:val="000000"/>
        </w:rPr>
        <w:t xml:space="preserve">В соответствии со статьей 40 Федерального закона от 06.10.2003 № 131-ФЗ «Об общих принципах организации местного самоуправления в Российской Федерации», </w:t>
      </w:r>
      <w:r>
        <w:t xml:space="preserve">Законом Новосибирской области от 28.06.2018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Pr>
          <w:color w:val="000000"/>
        </w:rPr>
        <w:t>Совет депутатов Серебрянского сельсовета  Чулымского района Новосибирской области</w:t>
      </w:r>
    </w:p>
    <w:p w:rsidR="003D1BB7" w:rsidRDefault="003D1BB7" w:rsidP="003D1BB7">
      <w:pPr>
        <w:autoSpaceDE w:val="0"/>
        <w:autoSpaceDN w:val="0"/>
        <w:adjustRightInd w:val="0"/>
        <w:ind w:firstLine="709"/>
        <w:jc w:val="both"/>
        <w:rPr>
          <w:i/>
          <w:color w:val="000000"/>
        </w:rPr>
      </w:pPr>
    </w:p>
    <w:p w:rsidR="003D1BB7" w:rsidRDefault="003D1BB7" w:rsidP="003D1BB7">
      <w:pPr>
        <w:jc w:val="both"/>
        <w:rPr>
          <w:color w:val="000000"/>
        </w:rPr>
      </w:pPr>
      <w:r>
        <w:rPr>
          <w:color w:val="000000"/>
        </w:rPr>
        <w:t>РЕШИЛ:</w:t>
      </w:r>
    </w:p>
    <w:p w:rsidR="003D1BB7" w:rsidRDefault="003D1BB7" w:rsidP="003D1BB7">
      <w:pPr>
        <w:jc w:val="both"/>
        <w:rPr>
          <w:color w:val="000000"/>
        </w:rPr>
      </w:pPr>
    </w:p>
    <w:p w:rsidR="003D1BB7" w:rsidRDefault="003D1BB7" w:rsidP="003D1BB7">
      <w:pPr>
        <w:ind w:firstLine="709"/>
        <w:jc w:val="both"/>
        <w:rPr>
          <w:color w:val="000000"/>
        </w:rPr>
      </w:pPr>
      <w:r>
        <w:rPr>
          <w:color w:val="000000"/>
        </w:rPr>
        <w:t>1. Утвердить прилагаемое Положение о ежемесячной доплате к страховой пенсии по старости (инвалидности) лицам, замещавшим муниципальные должности Серебрянского сельсовета Чулымского района Новосибирской области на постоянной основе.</w:t>
      </w:r>
    </w:p>
    <w:p w:rsidR="003D1BB7" w:rsidRDefault="003D1BB7" w:rsidP="003D1BB7">
      <w:pPr>
        <w:jc w:val="both"/>
        <w:rPr>
          <w:color w:val="000000"/>
        </w:rPr>
      </w:pPr>
      <w:r>
        <w:rPr>
          <w:color w:val="000000"/>
        </w:rPr>
        <w:t>2. Признать утратившим силу: решение Совета депутатов Серебрянского сельсовета Чулымского района Новосибирской области от 11.08.2015 №22(3) «Об утверждении Положения о ежемесячной доплате к страховой пенсии по старости (инвалидности) лицам, замещавшим муниципальные должности Серебрянского сельсовета Чулымского района Новосибирской области на постоянной основе».</w:t>
      </w:r>
    </w:p>
    <w:p w:rsidR="003D1BB7" w:rsidRDefault="003D1BB7" w:rsidP="003D1BB7">
      <w:pPr>
        <w:ind w:firstLine="709"/>
        <w:jc w:val="both"/>
        <w:rPr>
          <w:color w:val="000000"/>
        </w:rPr>
      </w:pPr>
      <w:r>
        <w:rPr>
          <w:color w:val="000000"/>
        </w:rPr>
        <w:t xml:space="preserve">3. </w:t>
      </w:r>
      <w:r>
        <w:t>Опубликовать настоящее решение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w:t>
      </w:r>
      <w:r>
        <w:rPr>
          <w:color w:val="000000"/>
        </w:rPr>
        <w:t xml:space="preserve"> </w:t>
      </w:r>
    </w:p>
    <w:p w:rsidR="003D1BB7" w:rsidRDefault="003D1BB7" w:rsidP="003D1BB7">
      <w:pPr>
        <w:ind w:firstLine="709"/>
        <w:jc w:val="both"/>
        <w:rPr>
          <w:color w:val="000000"/>
        </w:rPr>
      </w:pPr>
      <w:r>
        <w:rPr>
          <w:color w:val="000000"/>
        </w:rPr>
        <w:t>4. Настоящее решение вступает в силу со дня его опубликования.</w:t>
      </w:r>
    </w:p>
    <w:p w:rsidR="003D1BB7" w:rsidRDefault="003D1BB7" w:rsidP="003D1BB7">
      <w:pPr>
        <w:ind w:firstLine="709"/>
        <w:jc w:val="both"/>
        <w:rPr>
          <w:color w:val="000000"/>
        </w:rPr>
      </w:pPr>
    </w:p>
    <w:p w:rsidR="003D1BB7" w:rsidRDefault="003D1BB7" w:rsidP="003D1BB7">
      <w:pPr>
        <w:ind w:firstLine="709"/>
        <w:jc w:val="both"/>
        <w:rPr>
          <w:color w:val="000000"/>
        </w:rPr>
      </w:pPr>
    </w:p>
    <w:p w:rsidR="003D1BB7" w:rsidRDefault="003D1BB7" w:rsidP="003D1BB7">
      <w:pPr>
        <w:ind w:firstLine="709"/>
        <w:jc w:val="both"/>
        <w:rPr>
          <w:color w:val="000000"/>
        </w:rPr>
      </w:pPr>
    </w:p>
    <w:p w:rsidR="003D1BB7" w:rsidRDefault="003D1BB7" w:rsidP="003D1BB7">
      <w:pPr>
        <w:jc w:val="both"/>
        <w:rPr>
          <w:color w:val="000000"/>
        </w:rPr>
      </w:pPr>
      <w:r>
        <w:rPr>
          <w:color w:val="000000"/>
        </w:rPr>
        <w:lastRenderedPageBreak/>
        <w:t>Председатель Совета депутатов</w:t>
      </w:r>
    </w:p>
    <w:p w:rsidR="003D1BB7" w:rsidRDefault="003D1BB7" w:rsidP="003D1BB7">
      <w:pPr>
        <w:jc w:val="both"/>
        <w:rPr>
          <w:color w:val="000000"/>
        </w:rPr>
      </w:pPr>
      <w:r>
        <w:rPr>
          <w:color w:val="000000"/>
        </w:rPr>
        <w:t>Серебрянского сельсовета</w:t>
      </w:r>
    </w:p>
    <w:p w:rsidR="003D1BB7" w:rsidRDefault="003D1BB7" w:rsidP="003D1BB7">
      <w:pPr>
        <w:jc w:val="both"/>
        <w:rPr>
          <w:color w:val="000000"/>
        </w:rPr>
      </w:pPr>
      <w:r>
        <w:rPr>
          <w:color w:val="000000"/>
        </w:rPr>
        <w:t>Чулымского района Новосибирской области                                        С.В. Бирюля</w:t>
      </w:r>
    </w:p>
    <w:p w:rsidR="003D1BB7" w:rsidRDefault="003D1BB7" w:rsidP="003D1BB7">
      <w:pPr>
        <w:jc w:val="both"/>
        <w:rPr>
          <w:color w:val="000000"/>
        </w:rPr>
      </w:pPr>
    </w:p>
    <w:p w:rsidR="003D1BB7" w:rsidRDefault="003D1BB7" w:rsidP="003D1BB7">
      <w:pPr>
        <w:jc w:val="both"/>
        <w:rPr>
          <w:color w:val="000000"/>
        </w:rPr>
      </w:pPr>
    </w:p>
    <w:p w:rsidR="003D1BB7" w:rsidRDefault="003D1BB7" w:rsidP="003D1BB7">
      <w:pPr>
        <w:jc w:val="both"/>
        <w:rPr>
          <w:color w:val="000000"/>
        </w:rPr>
      </w:pPr>
      <w:r>
        <w:rPr>
          <w:color w:val="000000"/>
        </w:rPr>
        <w:t xml:space="preserve">Глава Серебрянского сельсовета </w:t>
      </w:r>
    </w:p>
    <w:p w:rsidR="003D1BB7" w:rsidRDefault="003D1BB7" w:rsidP="003D1BB7">
      <w:pPr>
        <w:jc w:val="both"/>
        <w:rPr>
          <w:color w:val="000000"/>
        </w:rPr>
      </w:pPr>
      <w:r>
        <w:rPr>
          <w:color w:val="000000"/>
        </w:rPr>
        <w:t>Чулымского района Новосибирской области                                        А.А. Баутин</w:t>
      </w:r>
    </w:p>
    <w:p w:rsidR="003D1BB7" w:rsidRDefault="003D1BB7" w:rsidP="003D1BB7">
      <w:pPr>
        <w:autoSpaceDE w:val="0"/>
        <w:autoSpaceDN w:val="0"/>
        <w:adjustRightInd w:val="0"/>
        <w:jc w:val="right"/>
        <w:outlineLvl w:val="0"/>
        <w:rPr>
          <w:color w:val="000000"/>
        </w:rPr>
      </w:pPr>
    </w:p>
    <w:p w:rsidR="003D1BB7" w:rsidRDefault="003D1BB7" w:rsidP="003D1BB7">
      <w:pPr>
        <w:autoSpaceDE w:val="0"/>
        <w:autoSpaceDN w:val="0"/>
        <w:adjustRightInd w:val="0"/>
        <w:jc w:val="right"/>
        <w:outlineLvl w:val="0"/>
        <w:rPr>
          <w:color w:val="000000"/>
        </w:rPr>
      </w:pPr>
    </w:p>
    <w:p w:rsidR="003D1BB7" w:rsidRDefault="003D1BB7" w:rsidP="003D1BB7">
      <w:pPr>
        <w:autoSpaceDE w:val="0"/>
        <w:autoSpaceDN w:val="0"/>
        <w:adjustRightInd w:val="0"/>
        <w:ind w:left="5245"/>
        <w:jc w:val="center"/>
        <w:outlineLvl w:val="0"/>
        <w:rPr>
          <w:rFonts w:eastAsia="Calibri"/>
          <w:lang w:eastAsia="en-US"/>
        </w:rPr>
      </w:pPr>
    </w:p>
    <w:p w:rsidR="003D1BB7" w:rsidRDefault="003D1BB7" w:rsidP="003D1BB7">
      <w:pPr>
        <w:autoSpaceDE w:val="0"/>
        <w:autoSpaceDN w:val="0"/>
        <w:adjustRightInd w:val="0"/>
        <w:ind w:left="5245"/>
        <w:jc w:val="center"/>
        <w:outlineLvl w:val="0"/>
      </w:pPr>
    </w:p>
    <w:p w:rsidR="003D1BB7" w:rsidRDefault="003D1BB7" w:rsidP="003D1BB7">
      <w:pPr>
        <w:autoSpaceDE w:val="0"/>
        <w:autoSpaceDN w:val="0"/>
        <w:adjustRightInd w:val="0"/>
        <w:ind w:left="5245"/>
        <w:jc w:val="center"/>
        <w:outlineLvl w:val="0"/>
      </w:pPr>
    </w:p>
    <w:p w:rsidR="003D1BB7" w:rsidRDefault="003D1BB7" w:rsidP="003D1BB7">
      <w:pPr>
        <w:autoSpaceDE w:val="0"/>
        <w:autoSpaceDN w:val="0"/>
        <w:adjustRightInd w:val="0"/>
        <w:ind w:left="5245"/>
        <w:jc w:val="center"/>
        <w:outlineLvl w:val="0"/>
      </w:pPr>
    </w:p>
    <w:p w:rsidR="003D1BB7" w:rsidRDefault="003D1BB7" w:rsidP="003D1BB7">
      <w:pPr>
        <w:autoSpaceDE w:val="0"/>
        <w:autoSpaceDN w:val="0"/>
        <w:adjustRightInd w:val="0"/>
        <w:outlineLvl w:val="0"/>
      </w:pPr>
    </w:p>
    <w:p w:rsidR="003D1BB7" w:rsidRDefault="003D1BB7" w:rsidP="003D1BB7">
      <w:pPr>
        <w:jc w:val="right"/>
      </w:pPr>
      <w:r>
        <w:t xml:space="preserve">Приложение </w:t>
      </w:r>
    </w:p>
    <w:p w:rsidR="003D1BB7" w:rsidRDefault="003D1BB7" w:rsidP="003D1BB7">
      <w:pPr>
        <w:jc w:val="right"/>
      </w:pPr>
      <w:r>
        <w:t xml:space="preserve">к решению </w:t>
      </w:r>
    </w:p>
    <w:p w:rsidR="003D1BB7" w:rsidRDefault="003D1BB7" w:rsidP="003D1BB7">
      <w:pPr>
        <w:jc w:val="right"/>
      </w:pPr>
      <w:r>
        <w:t>Совета депутатов</w:t>
      </w:r>
    </w:p>
    <w:p w:rsidR="003D1BB7" w:rsidRDefault="003D1BB7" w:rsidP="003D1BB7">
      <w:pPr>
        <w:jc w:val="right"/>
      </w:pPr>
      <w:r>
        <w:t xml:space="preserve"> Серебрянского сельсовета </w:t>
      </w:r>
    </w:p>
    <w:p w:rsidR="003D1BB7" w:rsidRDefault="003D1BB7" w:rsidP="003D1BB7">
      <w:pPr>
        <w:jc w:val="right"/>
      </w:pPr>
      <w:r>
        <w:t>Чулымского района</w:t>
      </w:r>
    </w:p>
    <w:p w:rsidR="003D1BB7" w:rsidRDefault="003D1BB7" w:rsidP="003D1BB7">
      <w:pPr>
        <w:jc w:val="right"/>
      </w:pPr>
      <w:r>
        <w:t xml:space="preserve"> Новосибирской области </w:t>
      </w:r>
    </w:p>
    <w:p w:rsidR="003D1BB7" w:rsidRDefault="003D1BB7" w:rsidP="003D1BB7">
      <w:pPr>
        <w:jc w:val="right"/>
      </w:pPr>
      <w:r>
        <w:t>от 26.12.2022г. №25(7)</w:t>
      </w:r>
    </w:p>
    <w:p w:rsidR="003D1BB7" w:rsidRDefault="003D1BB7" w:rsidP="003D1BB7">
      <w:pPr>
        <w:autoSpaceDE w:val="0"/>
        <w:autoSpaceDN w:val="0"/>
        <w:adjustRightInd w:val="0"/>
        <w:ind w:left="5245"/>
        <w:jc w:val="center"/>
        <w:outlineLvl w:val="0"/>
      </w:pPr>
    </w:p>
    <w:p w:rsidR="003D1BB7" w:rsidRDefault="003D1BB7" w:rsidP="003D1BB7">
      <w:pPr>
        <w:autoSpaceDE w:val="0"/>
        <w:autoSpaceDN w:val="0"/>
        <w:adjustRightInd w:val="0"/>
        <w:ind w:left="5245"/>
        <w:jc w:val="center"/>
        <w:outlineLvl w:val="0"/>
      </w:pPr>
    </w:p>
    <w:p w:rsidR="003D1BB7" w:rsidRDefault="003D1BB7" w:rsidP="003D1BB7">
      <w:pPr>
        <w:numPr>
          <w:ilvl w:val="1"/>
          <w:numId w:val="11"/>
        </w:numPr>
        <w:suppressAutoHyphens/>
        <w:autoSpaceDE w:val="0"/>
        <w:spacing w:line="360" w:lineRule="auto"/>
        <w:ind w:left="576" w:hanging="576"/>
        <w:jc w:val="center"/>
        <w:outlineLvl w:val="1"/>
        <w:rPr>
          <w:color w:val="000000"/>
          <w:lang w:eastAsia="ar-SA"/>
        </w:rPr>
      </w:pPr>
    </w:p>
    <w:p w:rsidR="003D1BB7" w:rsidRDefault="003D1BB7" w:rsidP="003D1BB7">
      <w:pPr>
        <w:numPr>
          <w:ilvl w:val="1"/>
          <w:numId w:val="11"/>
        </w:numPr>
        <w:suppressAutoHyphens/>
        <w:autoSpaceDE w:val="0"/>
        <w:ind w:left="576" w:hanging="576"/>
        <w:jc w:val="center"/>
        <w:outlineLvl w:val="1"/>
        <w:rPr>
          <w:color w:val="000000"/>
          <w:lang w:eastAsia="ar-SA"/>
        </w:rPr>
      </w:pPr>
      <w:r>
        <w:rPr>
          <w:color w:val="000000"/>
          <w:lang w:eastAsia="ar-SA"/>
        </w:rPr>
        <w:t>ПОЛОЖЕНИЕ</w:t>
      </w:r>
    </w:p>
    <w:p w:rsidR="003D1BB7" w:rsidRDefault="003D1BB7" w:rsidP="003D1BB7">
      <w:pPr>
        <w:autoSpaceDE w:val="0"/>
        <w:autoSpaceDN w:val="0"/>
        <w:adjustRightInd w:val="0"/>
        <w:jc w:val="center"/>
        <w:rPr>
          <w:rFonts w:eastAsia="Calibri"/>
          <w:i/>
          <w:color w:val="000000"/>
          <w:lang w:eastAsia="en-US"/>
        </w:rPr>
      </w:pPr>
      <w:r>
        <w:rPr>
          <w:color w:val="000000"/>
        </w:rPr>
        <w:t>о ежемесячной доплате к страховой пенсии по старости (инвалидности) лицам, замещавшим муниципальные должности Серебрянского сельсовета Чулымского района Новосибирской области на постоянной основе</w:t>
      </w:r>
    </w:p>
    <w:p w:rsidR="003D1BB7" w:rsidRDefault="003D1BB7" w:rsidP="003D1BB7">
      <w:pPr>
        <w:autoSpaceDE w:val="0"/>
        <w:autoSpaceDN w:val="0"/>
        <w:adjustRightInd w:val="0"/>
        <w:spacing w:line="240" w:lineRule="atLeast"/>
        <w:jc w:val="center"/>
        <w:rPr>
          <w:color w:val="000000"/>
          <w:lang w:eastAsia="ar-SA"/>
        </w:rPr>
      </w:pPr>
    </w:p>
    <w:p w:rsidR="003D1BB7" w:rsidRDefault="003D1BB7" w:rsidP="003D1BB7">
      <w:pPr>
        <w:jc w:val="center"/>
        <w:rPr>
          <w:rFonts w:eastAsia="Calibri"/>
          <w:color w:val="000000"/>
          <w:lang w:eastAsia="en-US"/>
        </w:rPr>
      </w:pPr>
      <w:r>
        <w:rPr>
          <w:color w:val="000000"/>
        </w:rPr>
        <w:t>1. Общие положения</w:t>
      </w:r>
    </w:p>
    <w:p w:rsidR="003D1BB7" w:rsidRDefault="003D1BB7" w:rsidP="003D1BB7">
      <w:pPr>
        <w:autoSpaceDE w:val="0"/>
        <w:autoSpaceDN w:val="0"/>
        <w:adjustRightInd w:val="0"/>
        <w:spacing w:line="240" w:lineRule="atLeast"/>
        <w:ind w:firstLine="709"/>
        <w:jc w:val="both"/>
        <w:rPr>
          <w:i/>
          <w:color w:val="000000"/>
        </w:rPr>
      </w:pPr>
      <w:r>
        <w:rPr>
          <w:color w:val="000000"/>
        </w:rPr>
        <w:t>1.1. Положение о ежемесячной доплате к страховой пенсии по старости (инвалидности) лицам, замещавшим муниципальные должности Серебрянского сельсовета Чулымского района Новосибирской области на постоянной основе (далее ‒ Положение) разработано в соответствии с Федеральным законом от 06.10.2003 № 131-ФЗ «</w:t>
      </w:r>
      <w:hyperlink r:id="rId10" w:history="1">
        <w:r>
          <w:rPr>
            <w:rStyle w:val="a9"/>
            <w:color w:val="000000"/>
          </w:rPr>
          <w:t>Об общих принципах</w:t>
        </w:r>
      </w:hyperlink>
      <w:r>
        <w:rPr>
          <w:color w:val="000000"/>
        </w:rPr>
        <w:t xml:space="preserve"> организации местного самоуправления в Российской Федерации», законом Новосибирской области от 28.06.2018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Серебрянского сельсовета Чулымского района Новосибирской области.</w:t>
      </w:r>
    </w:p>
    <w:p w:rsidR="003D1BB7" w:rsidRDefault="003D1BB7" w:rsidP="003D1BB7">
      <w:pPr>
        <w:widowControl w:val="0"/>
        <w:autoSpaceDE w:val="0"/>
        <w:autoSpaceDN w:val="0"/>
        <w:adjustRightInd w:val="0"/>
        <w:ind w:firstLine="708"/>
        <w:jc w:val="both"/>
        <w:rPr>
          <w:color w:val="000000"/>
          <w:highlight w:val="yellow"/>
        </w:rPr>
      </w:pPr>
      <w:r>
        <w:rPr>
          <w:color w:val="000000"/>
        </w:rPr>
        <w:t xml:space="preserve">1.2. Ежемесячная доплата к страховой пенсии по старости (инвалидности) устанавливается лицам, замещавшим муниципальные должности Серебрянского сельсовета Чулымского района Новосибирской области </w:t>
      </w:r>
      <w:r>
        <w:t>(депутату, председателю Совета депутатов, Главе поселения)</w:t>
      </w:r>
      <w:r>
        <w:rPr>
          <w:color w:val="000000"/>
        </w:rPr>
        <w:t xml:space="preserve"> на постоянной основе (далее – лица, замещавшие муниципальные должности)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Pr>
          <w:color w:val="000000"/>
          <w:lang w:bidi="ru-RU"/>
        </w:rPr>
        <w:t xml:space="preserve">должности в связи с прекращением полномочий по установленным действующим законодательством основаниям </w:t>
      </w:r>
      <w:r>
        <w:rPr>
          <w:color w:val="000000"/>
        </w:rPr>
        <w:t xml:space="preserve">(в том числе досрочно), за исключением случаев прекращения полномочий, связанных с виновными действиями. </w:t>
      </w:r>
    </w:p>
    <w:p w:rsidR="003D1BB7" w:rsidRDefault="003D1BB7" w:rsidP="003D1BB7">
      <w:pPr>
        <w:widowControl w:val="0"/>
        <w:autoSpaceDE w:val="0"/>
        <w:autoSpaceDN w:val="0"/>
        <w:adjustRightInd w:val="0"/>
        <w:ind w:firstLine="708"/>
        <w:jc w:val="both"/>
        <w:rPr>
          <w:color w:val="000000"/>
        </w:rPr>
      </w:pPr>
      <w:r>
        <w:rPr>
          <w:color w:val="000000"/>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3D1BB7" w:rsidRDefault="003D1BB7" w:rsidP="003D1BB7">
      <w:pPr>
        <w:widowControl w:val="0"/>
        <w:autoSpaceDE w:val="0"/>
        <w:autoSpaceDN w:val="0"/>
        <w:adjustRightInd w:val="0"/>
        <w:ind w:firstLine="708"/>
        <w:jc w:val="both"/>
        <w:rPr>
          <w:color w:val="000000"/>
        </w:rPr>
      </w:pPr>
    </w:p>
    <w:p w:rsidR="003D1BB7" w:rsidRDefault="003D1BB7" w:rsidP="003D1BB7">
      <w:pPr>
        <w:ind w:firstLine="709"/>
        <w:jc w:val="center"/>
        <w:rPr>
          <w:rFonts w:eastAsia="Calibri"/>
          <w:color w:val="000000"/>
          <w:lang w:eastAsia="en-US"/>
        </w:rPr>
      </w:pPr>
      <w:r>
        <w:rPr>
          <w:color w:val="000000"/>
        </w:rPr>
        <w:t xml:space="preserve">2. Порядок определения размера ежемесячной доплаты к страховой пенсии </w:t>
      </w:r>
    </w:p>
    <w:p w:rsidR="003D1BB7" w:rsidRDefault="003D1BB7" w:rsidP="003D1BB7">
      <w:pPr>
        <w:tabs>
          <w:tab w:val="left" w:pos="900"/>
        </w:tabs>
        <w:ind w:firstLine="709"/>
        <w:jc w:val="both"/>
        <w:rPr>
          <w:color w:val="000000"/>
        </w:rPr>
      </w:pPr>
      <w:r>
        <w:rPr>
          <w:color w:val="000000"/>
        </w:rPr>
        <w:lastRenderedPageBreak/>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3D1BB7" w:rsidRDefault="003D1BB7" w:rsidP="003D1BB7">
      <w:pPr>
        <w:tabs>
          <w:tab w:val="left" w:pos="900"/>
        </w:tabs>
        <w:ind w:firstLine="709"/>
        <w:jc w:val="both"/>
        <w:rPr>
          <w:color w:val="000000"/>
        </w:rPr>
      </w:pPr>
      <w:r>
        <w:rPr>
          <w:color w:val="000000"/>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3D1BB7" w:rsidRDefault="003D1BB7" w:rsidP="003D1BB7">
      <w:pPr>
        <w:tabs>
          <w:tab w:val="left" w:pos="900"/>
        </w:tabs>
        <w:ind w:firstLine="709"/>
        <w:jc w:val="both"/>
        <w:rPr>
          <w:color w:val="000000"/>
        </w:rPr>
      </w:pPr>
      <w:r>
        <w:rPr>
          <w:color w:val="000000"/>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3D1BB7" w:rsidRDefault="003D1BB7" w:rsidP="003D1BB7">
      <w:pPr>
        <w:tabs>
          <w:tab w:val="left" w:pos="900"/>
        </w:tabs>
        <w:ind w:firstLine="709"/>
        <w:jc w:val="both"/>
        <w:rPr>
          <w:color w:val="000000"/>
        </w:rPr>
      </w:pPr>
      <w:r>
        <w:rPr>
          <w:color w:val="000000"/>
        </w:rPr>
        <w:t xml:space="preserve">‒ от 4 до 9 лет – 55 %, </w:t>
      </w:r>
    </w:p>
    <w:p w:rsidR="003D1BB7" w:rsidRDefault="003D1BB7" w:rsidP="003D1BB7">
      <w:pPr>
        <w:tabs>
          <w:tab w:val="left" w:pos="900"/>
        </w:tabs>
        <w:ind w:firstLine="709"/>
        <w:jc w:val="both"/>
        <w:rPr>
          <w:color w:val="000000"/>
        </w:rPr>
      </w:pPr>
      <w:r>
        <w:rPr>
          <w:color w:val="000000"/>
        </w:rPr>
        <w:t xml:space="preserve">‒ от 9 до 14 лет – 75 %, </w:t>
      </w:r>
    </w:p>
    <w:p w:rsidR="003D1BB7" w:rsidRDefault="003D1BB7" w:rsidP="003D1BB7">
      <w:pPr>
        <w:tabs>
          <w:tab w:val="left" w:pos="900"/>
        </w:tabs>
        <w:ind w:firstLine="709"/>
        <w:jc w:val="both"/>
        <w:rPr>
          <w:color w:val="000000"/>
        </w:rPr>
      </w:pPr>
      <w:r>
        <w:rPr>
          <w:color w:val="000000"/>
        </w:rPr>
        <w:t>‒ от 14 до 19 лет – 85 %,</w:t>
      </w:r>
    </w:p>
    <w:p w:rsidR="003D1BB7" w:rsidRDefault="003D1BB7" w:rsidP="003D1BB7">
      <w:pPr>
        <w:tabs>
          <w:tab w:val="left" w:pos="900"/>
        </w:tabs>
        <w:ind w:firstLine="709"/>
        <w:jc w:val="both"/>
        <w:rPr>
          <w:color w:val="000000"/>
        </w:rPr>
      </w:pPr>
      <w:r>
        <w:rPr>
          <w:color w:val="000000"/>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замещавшим муниципальные должности, включаются периоды замещения ими указанных должностей на постоянной основе.</w:t>
      </w:r>
    </w:p>
    <w:p w:rsidR="003D1BB7" w:rsidRDefault="003D1BB7" w:rsidP="003D1BB7">
      <w:pPr>
        <w:tabs>
          <w:tab w:val="left" w:pos="900"/>
        </w:tabs>
        <w:ind w:firstLine="709"/>
        <w:jc w:val="both"/>
        <w:rPr>
          <w:color w:val="000000"/>
        </w:rPr>
      </w:pPr>
      <w:r>
        <w:rPr>
          <w:color w:val="000000"/>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3D1BB7" w:rsidRDefault="003D1BB7" w:rsidP="003D1BB7">
      <w:pPr>
        <w:tabs>
          <w:tab w:val="left" w:pos="900"/>
        </w:tabs>
        <w:ind w:firstLine="709"/>
        <w:jc w:val="both"/>
        <w:rPr>
          <w:color w:val="000000"/>
          <w:lang w:bidi="ru-RU"/>
        </w:rPr>
      </w:pPr>
      <w:r>
        <w:rPr>
          <w:color w:val="000000"/>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3D1BB7" w:rsidRDefault="003D1BB7" w:rsidP="003D1BB7">
      <w:pPr>
        <w:autoSpaceDE w:val="0"/>
        <w:ind w:firstLine="709"/>
        <w:jc w:val="both"/>
        <w:rPr>
          <w:rFonts w:eastAsia="Calibri"/>
          <w:color w:val="000000"/>
        </w:rPr>
      </w:pPr>
      <w:r>
        <w:rPr>
          <w:color w:val="000000"/>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3D1BB7" w:rsidRDefault="003D1BB7" w:rsidP="003D1BB7">
      <w:pPr>
        <w:autoSpaceDE w:val="0"/>
        <w:ind w:firstLine="709"/>
        <w:jc w:val="both"/>
        <w:rPr>
          <w:color w:val="000000"/>
        </w:rPr>
      </w:pPr>
      <w:r>
        <w:rPr>
          <w:color w:val="000000"/>
        </w:rPr>
        <w:t>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3D1BB7" w:rsidRDefault="003D1BB7" w:rsidP="003D1BB7">
      <w:pPr>
        <w:autoSpaceDE w:val="0"/>
        <w:ind w:firstLine="709"/>
        <w:jc w:val="both"/>
        <w:rPr>
          <w:color w:val="000000"/>
        </w:rPr>
      </w:pPr>
      <w:r>
        <w:rPr>
          <w:color w:val="000000"/>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3D1BB7" w:rsidRDefault="003D1BB7" w:rsidP="003D1BB7">
      <w:pPr>
        <w:tabs>
          <w:tab w:val="left" w:pos="900"/>
        </w:tabs>
        <w:ind w:firstLine="709"/>
        <w:jc w:val="center"/>
        <w:rPr>
          <w:color w:val="000000"/>
        </w:rPr>
      </w:pPr>
      <w:r>
        <w:rPr>
          <w:color w:val="000000"/>
        </w:rPr>
        <w:lastRenderedPageBreak/>
        <w:t>3. Порядок оформления документов для назначения ежемесячной доплаты к страховой пенсии по старости (инвалидности)</w:t>
      </w:r>
    </w:p>
    <w:p w:rsidR="003D1BB7" w:rsidRDefault="003D1BB7" w:rsidP="003D1BB7">
      <w:pPr>
        <w:tabs>
          <w:tab w:val="left" w:pos="900"/>
        </w:tabs>
        <w:ind w:firstLine="709"/>
        <w:jc w:val="both"/>
        <w:rPr>
          <w:color w:val="000000"/>
        </w:rPr>
      </w:pPr>
      <w:r>
        <w:rPr>
          <w:bCs/>
          <w:color w:val="000000"/>
        </w:rPr>
        <w:t>3.1.</w:t>
      </w:r>
      <w:r>
        <w:rPr>
          <w:color w:val="000000"/>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3D1BB7" w:rsidRDefault="003D1BB7" w:rsidP="003D1BB7">
      <w:pPr>
        <w:tabs>
          <w:tab w:val="left" w:pos="900"/>
        </w:tabs>
        <w:ind w:firstLine="709"/>
        <w:jc w:val="both"/>
        <w:rPr>
          <w:color w:val="000000"/>
        </w:rPr>
      </w:pPr>
      <w:r>
        <w:rPr>
          <w:color w:val="000000"/>
        </w:rPr>
        <w:t>3.2. Решение о назначении ежемесячной доплаты принимается Главой Серебрянского  сельсовета Чулымского района Новосибирской области (далее – Глава) на основании следующих документов:</w:t>
      </w:r>
    </w:p>
    <w:p w:rsidR="003D1BB7" w:rsidRDefault="003D1BB7" w:rsidP="003D1BB7">
      <w:pPr>
        <w:tabs>
          <w:tab w:val="left" w:pos="900"/>
          <w:tab w:val="left" w:pos="1080"/>
        </w:tabs>
        <w:ind w:firstLine="709"/>
        <w:jc w:val="both"/>
        <w:rPr>
          <w:color w:val="000000"/>
        </w:rPr>
      </w:pPr>
      <w:r>
        <w:rPr>
          <w:color w:val="000000"/>
        </w:rPr>
        <w:t>‒ личного заявления о назначении (возобновлении) ежемесячной доплаты по форме согласно приложению № 1 к настоящему Положению;</w:t>
      </w:r>
    </w:p>
    <w:p w:rsidR="003D1BB7" w:rsidRDefault="003D1BB7" w:rsidP="003D1BB7">
      <w:pPr>
        <w:tabs>
          <w:tab w:val="left" w:pos="900"/>
          <w:tab w:val="left" w:pos="1080"/>
        </w:tabs>
        <w:ind w:firstLine="709"/>
        <w:jc w:val="both"/>
        <w:rPr>
          <w:color w:val="000000"/>
        </w:rPr>
      </w:pPr>
      <w:r>
        <w:rPr>
          <w:color w:val="000000"/>
        </w:rPr>
        <w:t>‒ справки о периодах замещения муниципальных должностей по форме согласно приложению № 2 к настоящему Положению;</w:t>
      </w:r>
    </w:p>
    <w:p w:rsidR="003D1BB7" w:rsidRDefault="003D1BB7" w:rsidP="003D1BB7">
      <w:pPr>
        <w:tabs>
          <w:tab w:val="left" w:pos="900"/>
          <w:tab w:val="left" w:pos="1080"/>
        </w:tabs>
        <w:ind w:firstLine="709"/>
        <w:jc w:val="both"/>
        <w:rPr>
          <w:color w:val="000000"/>
        </w:rPr>
      </w:pPr>
      <w:r>
        <w:rPr>
          <w:color w:val="000000"/>
        </w:rPr>
        <w:t>‒ справки о размере месячного денежного содержания (вознаграждения) по форме согласно приложению № 3 к настоящему Положению;</w:t>
      </w:r>
    </w:p>
    <w:p w:rsidR="003D1BB7" w:rsidRDefault="003D1BB7" w:rsidP="003D1BB7">
      <w:pPr>
        <w:tabs>
          <w:tab w:val="left" w:pos="900"/>
          <w:tab w:val="left" w:pos="1080"/>
        </w:tabs>
        <w:ind w:firstLine="709"/>
        <w:jc w:val="both"/>
        <w:rPr>
          <w:color w:val="000000"/>
        </w:rPr>
      </w:pPr>
      <w:r>
        <w:rPr>
          <w:color w:val="000000"/>
        </w:rPr>
        <w:t>‒ справки о размере страховой пенсии по старости (инвалидности), получаемой заявителем на момент подачи заявления.</w:t>
      </w:r>
    </w:p>
    <w:p w:rsidR="003D1BB7" w:rsidRDefault="003D1BB7" w:rsidP="003D1BB7">
      <w:pPr>
        <w:tabs>
          <w:tab w:val="left" w:pos="900"/>
          <w:tab w:val="left" w:pos="1080"/>
        </w:tabs>
        <w:ind w:firstLine="709"/>
        <w:jc w:val="both"/>
        <w:rPr>
          <w:color w:val="000000"/>
        </w:rPr>
      </w:pPr>
      <w:r>
        <w:rPr>
          <w:color w:val="000000"/>
        </w:rPr>
        <w:t>‒ </w:t>
      </w:r>
      <w:r>
        <w:rPr>
          <w:shd w:val="clear" w:color="auto" w:fill="FFFFFF"/>
        </w:rPr>
        <w:t xml:space="preserve">Копии трудовой книжки и (или) сведений о трудовой деятельности, предусмотренных </w:t>
      </w:r>
      <w:hyperlink r:id="rId11" w:anchor="/document/12125268/entry/661" w:history="1">
        <w:r>
          <w:rPr>
            <w:rStyle w:val="a9"/>
            <w:shd w:val="clear" w:color="auto" w:fill="FFFFFF"/>
          </w:rPr>
          <w:t>статьей 66.1</w:t>
        </w:r>
      </w:hyperlink>
      <w:r>
        <w:rPr>
          <w:shd w:val="clear" w:color="auto" w:fill="FFFFFF"/>
        </w:rPr>
        <w:t xml:space="preserve"> Трудового кодекса Российской Федерации</w:t>
      </w:r>
      <w:r>
        <w:rPr>
          <w:color w:val="000000"/>
        </w:rPr>
        <w:t xml:space="preserve"> (прошитой, пронумерованной и заверенной печатью работодателя);</w:t>
      </w:r>
    </w:p>
    <w:p w:rsidR="003D1BB7" w:rsidRDefault="003D1BB7" w:rsidP="003D1BB7">
      <w:pPr>
        <w:tabs>
          <w:tab w:val="left" w:pos="900"/>
          <w:tab w:val="left" w:pos="1080"/>
        </w:tabs>
        <w:ind w:firstLine="709"/>
        <w:jc w:val="both"/>
        <w:rPr>
          <w:color w:val="000000"/>
        </w:rPr>
      </w:pPr>
      <w:r>
        <w:rPr>
          <w:color w:val="000000"/>
        </w:rPr>
        <w:t>‒ заверенной копии правового акта об освобождении от должности.</w:t>
      </w:r>
    </w:p>
    <w:p w:rsidR="003D1BB7" w:rsidRDefault="003D1BB7" w:rsidP="003D1BB7">
      <w:pPr>
        <w:tabs>
          <w:tab w:val="left" w:pos="-540"/>
        </w:tabs>
        <w:ind w:firstLine="709"/>
        <w:jc w:val="both"/>
        <w:rPr>
          <w:color w:val="000000"/>
        </w:rPr>
      </w:pPr>
      <w:r>
        <w:rPr>
          <w:color w:val="000000"/>
        </w:rPr>
        <w:t>3.3. Перечисленные в пункте 3.2 настоящего Положения документы направляются в администрацию Серебрянского сельсовета Чулымского района Новосибирской области (далее – администрация).</w:t>
      </w:r>
    </w:p>
    <w:p w:rsidR="003D1BB7" w:rsidRDefault="003D1BB7" w:rsidP="003D1BB7">
      <w:pPr>
        <w:tabs>
          <w:tab w:val="left" w:pos="-540"/>
        </w:tabs>
        <w:ind w:firstLine="709"/>
        <w:jc w:val="both"/>
        <w:rPr>
          <w:color w:val="000000"/>
        </w:rPr>
      </w:pPr>
      <w:r>
        <w:rPr>
          <w:color w:val="000000"/>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3D1BB7" w:rsidRDefault="003D1BB7" w:rsidP="003D1BB7">
      <w:pPr>
        <w:tabs>
          <w:tab w:val="left" w:pos="-540"/>
        </w:tabs>
        <w:ind w:firstLine="709"/>
        <w:jc w:val="both"/>
        <w:rPr>
          <w:color w:val="000000"/>
        </w:rPr>
      </w:pPr>
      <w:r>
        <w:rPr>
          <w:color w:val="000000"/>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3D1BB7" w:rsidRDefault="003D1BB7" w:rsidP="003D1BB7">
      <w:pPr>
        <w:tabs>
          <w:tab w:val="left" w:pos="-540"/>
        </w:tabs>
        <w:ind w:firstLine="709"/>
        <w:jc w:val="both"/>
        <w:rPr>
          <w:color w:val="000000"/>
        </w:rPr>
      </w:pPr>
      <w:r>
        <w:rPr>
          <w:color w:val="000000"/>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3D1BB7" w:rsidRDefault="003D1BB7" w:rsidP="003D1BB7">
      <w:pPr>
        <w:tabs>
          <w:tab w:val="left" w:pos="900"/>
        </w:tabs>
        <w:ind w:firstLine="709"/>
        <w:jc w:val="both"/>
        <w:rPr>
          <w:color w:val="000000"/>
        </w:rPr>
      </w:pPr>
      <w:r>
        <w:rPr>
          <w:color w:val="000000"/>
        </w:rPr>
        <w:t xml:space="preserve">После принятия Главой решения о назначении ежемесячной доплаты администрация направляет заявителю </w:t>
      </w:r>
      <w:hyperlink r:id="rId12" w:history="1">
        <w:r>
          <w:rPr>
            <w:rStyle w:val="a9"/>
            <w:color w:val="000000"/>
          </w:rPr>
          <w:t>уведомление</w:t>
        </w:r>
      </w:hyperlink>
      <w:r>
        <w:rPr>
          <w:color w:val="000000"/>
        </w:rPr>
        <w:t xml:space="preserve"> о размере назначенной ежемесячной доплаты по форме согласно приложению № 4 к настоящему Положению.</w:t>
      </w:r>
    </w:p>
    <w:p w:rsidR="003D1BB7" w:rsidRDefault="003D1BB7" w:rsidP="003D1BB7">
      <w:pPr>
        <w:autoSpaceDE w:val="0"/>
        <w:autoSpaceDN w:val="0"/>
        <w:adjustRightInd w:val="0"/>
        <w:ind w:firstLine="709"/>
        <w:jc w:val="both"/>
        <w:rPr>
          <w:color w:val="000000"/>
        </w:rPr>
      </w:pPr>
      <w:r>
        <w:rPr>
          <w:color w:val="000000"/>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3D1BB7" w:rsidRDefault="003D1BB7" w:rsidP="003D1BB7">
      <w:pPr>
        <w:widowControl w:val="0"/>
        <w:ind w:firstLine="709"/>
        <w:jc w:val="both"/>
        <w:rPr>
          <w:color w:val="000000"/>
          <w:lang w:bidi="ru-RU"/>
        </w:rPr>
      </w:pPr>
      <w:r>
        <w:rPr>
          <w:color w:val="000000"/>
          <w:lang w:bidi="ru-RU"/>
        </w:rPr>
        <w:t>3.4. Ежемесячная доплата выплачивается администрацией в трёхдневный срок после поступления средств на лицевой счет на эти цели.</w:t>
      </w:r>
    </w:p>
    <w:p w:rsidR="003D1BB7" w:rsidRDefault="003D1BB7" w:rsidP="003D1BB7">
      <w:pPr>
        <w:tabs>
          <w:tab w:val="left" w:pos="900"/>
        </w:tabs>
        <w:rPr>
          <w:rFonts w:eastAsia="Calibri"/>
          <w:color w:val="000000"/>
          <w:lang w:eastAsia="en-US"/>
        </w:rPr>
      </w:pPr>
    </w:p>
    <w:p w:rsidR="003D1BB7" w:rsidRDefault="003D1BB7" w:rsidP="003D1BB7">
      <w:pPr>
        <w:tabs>
          <w:tab w:val="left" w:pos="900"/>
        </w:tabs>
        <w:ind w:firstLine="709"/>
        <w:jc w:val="center"/>
        <w:rPr>
          <w:color w:val="000000"/>
        </w:rPr>
      </w:pPr>
      <w:r>
        <w:rPr>
          <w:color w:val="000000"/>
        </w:rPr>
        <w:t>4. Заключительные положения</w:t>
      </w:r>
    </w:p>
    <w:p w:rsidR="003D1BB7" w:rsidRDefault="003D1BB7" w:rsidP="003D1BB7">
      <w:pPr>
        <w:autoSpaceDE w:val="0"/>
        <w:autoSpaceDN w:val="0"/>
        <w:adjustRightInd w:val="0"/>
        <w:ind w:firstLine="709"/>
        <w:jc w:val="both"/>
        <w:rPr>
          <w:color w:val="000000"/>
        </w:rPr>
      </w:pPr>
      <w:r>
        <w:rPr>
          <w:color w:val="000000"/>
        </w:rPr>
        <w:t>4.1. Перерасчет размера ежемесячной доплаты производится в случаях:</w:t>
      </w:r>
    </w:p>
    <w:p w:rsidR="003D1BB7" w:rsidRDefault="003D1BB7" w:rsidP="003D1BB7">
      <w:pPr>
        <w:autoSpaceDE w:val="0"/>
        <w:autoSpaceDN w:val="0"/>
        <w:adjustRightInd w:val="0"/>
        <w:ind w:firstLine="709"/>
        <w:jc w:val="both"/>
        <w:rPr>
          <w:color w:val="000000"/>
        </w:rPr>
      </w:pPr>
      <w:r>
        <w:rPr>
          <w:color w:val="000000"/>
        </w:rPr>
        <w:t>1) изменения размера страховой пенсии по старости (инвалидности);</w:t>
      </w:r>
    </w:p>
    <w:p w:rsidR="003D1BB7" w:rsidRDefault="003D1BB7" w:rsidP="003D1BB7">
      <w:pPr>
        <w:autoSpaceDE w:val="0"/>
        <w:autoSpaceDN w:val="0"/>
        <w:adjustRightInd w:val="0"/>
        <w:ind w:firstLine="709"/>
        <w:jc w:val="both"/>
        <w:rPr>
          <w:color w:val="000000"/>
        </w:rPr>
      </w:pPr>
      <w:r>
        <w:rPr>
          <w:color w:val="000000"/>
        </w:rPr>
        <w:t>2) при централизованном повышении денежного содержания (вознаграждения) лиц, замещающих муниципальные должности;</w:t>
      </w:r>
    </w:p>
    <w:p w:rsidR="003D1BB7" w:rsidRDefault="003D1BB7" w:rsidP="003D1BB7">
      <w:pPr>
        <w:autoSpaceDE w:val="0"/>
        <w:autoSpaceDN w:val="0"/>
        <w:adjustRightInd w:val="0"/>
        <w:ind w:firstLine="709"/>
        <w:jc w:val="both"/>
        <w:rPr>
          <w:color w:val="000000"/>
        </w:rPr>
      </w:pPr>
      <w:r>
        <w:rPr>
          <w:color w:val="000000"/>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3D1BB7" w:rsidRDefault="003D1BB7" w:rsidP="003D1BB7">
      <w:pPr>
        <w:autoSpaceDE w:val="0"/>
        <w:autoSpaceDN w:val="0"/>
        <w:adjustRightInd w:val="0"/>
        <w:ind w:firstLine="709"/>
        <w:jc w:val="both"/>
        <w:rPr>
          <w:color w:val="000000"/>
        </w:rPr>
      </w:pPr>
      <w:r>
        <w:rPr>
          <w:color w:val="000000"/>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3D1BB7" w:rsidRDefault="003D1BB7" w:rsidP="003D1BB7">
      <w:pPr>
        <w:autoSpaceDE w:val="0"/>
        <w:autoSpaceDN w:val="0"/>
        <w:adjustRightInd w:val="0"/>
        <w:ind w:firstLine="709"/>
        <w:jc w:val="both"/>
        <w:rPr>
          <w:color w:val="000000"/>
        </w:rPr>
      </w:pPr>
      <w:r>
        <w:rPr>
          <w:color w:val="000000"/>
        </w:rPr>
        <w:t xml:space="preserve">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w:t>
      </w:r>
      <w:r>
        <w:rPr>
          <w:color w:val="000000"/>
        </w:rPr>
        <w:lastRenderedPageBreak/>
        <w:t>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3D1BB7" w:rsidRDefault="003D1BB7" w:rsidP="003D1BB7">
      <w:pPr>
        <w:autoSpaceDE w:val="0"/>
        <w:autoSpaceDN w:val="0"/>
        <w:adjustRightInd w:val="0"/>
        <w:ind w:firstLine="709"/>
        <w:jc w:val="both"/>
        <w:rPr>
          <w:color w:val="000000"/>
        </w:rPr>
      </w:pPr>
      <w:r>
        <w:rPr>
          <w:color w:val="000000"/>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3" w:history="1">
        <w:r>
          <w:rPr>
            <w:rStyle w:val="a9"/>
            <w:color w:val="000000"/>
          </w:rPr>
          <w:t>пунктом 2</w:t>
        </w:r>
      </w:hyperlink>
      <w:r>
        <w:rPr>
          <w:color w:val="000000"/>
        </w:rPr>
        <w:t>.3 настоящего Положения.</w:t>
      </w:r>
    </w:p>
    <w:p w:rsidR="003D1BB7" w:rsidRDefault="003D1BB7" w:rsidP="003D1BB7">
      <w:pPr>
        <w:autoSpaceDE w:val="0"/>
        <w:autoSpaceDN w:val="0"/>
        <w:adjustRightInd w:val="0"/>
        <w:ind w:firstLine="709"/>
        <w:jc w:val="both"/>
        <w:rPr>
          <w:color w:val="000000"/>
        </w:rPr>
      </w:pPr>
      <w:r>
        <w:rPr>
          <w:color w:val="000000"/>
        </w:rPr>
        <w:t>4.5. Перерасчет размера ежемесячной доплаты во всех предусмотренных настоящим разделом случаях осуществляет администрация.</w:t>
      </w:r>
    </w:p>
    <w:p w:rsidR="003D1BB7" w:rsidRDefault="003D1BB7" w:rsidP="003D1BB7">
      <w:pPr>
        <w:autoSpaceDE w:val="0"/>
        <w:autoSpaceDN w:val="0"/>
        <w:adjustRightInd w:val="0"/>
        <w:ind w:firstLine="709"/>
        <w:jc w:val="both"/>
        <w:rPr>
          <w:color w:val="000000"/>
        </w:rPr>
      </w:pPr>
      <w:r>
        <w:rPr>
          <w:color w:val="000000"/>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3D1BB7" w:rsidRDefault="003D1BB7" w:rsidP="003D1BB7">
      <w:pPr>
        <w:pStyle w:val="ConsPlusNonformat"/>
        <w:jc w:val="both"/>
        <w:rPr>
          <w:rFonts w:ascii="Times New Roman" w:hAnsi="Times New Roman" w:cs="Times New Roman"/>
          <w:sz w:val="24"/>
          <w:szCs w:val="24"/>
        </w:rPr>
      </w:pPr>
      <w:r>
        <w:rPr>
          <w:color w:val="000000"/>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3D1BB7" w:rsidRDefault="003D1BB7" w:rsidP="003D1BB7">
      <w:pPr>
        <w:widowControl w:val="0"/>
        <w:ind w:firstLine="720"/>
        <w:jc w:val="both"/>
      </w:pPr>
    </w:p>
    <w:p w:rsidR="003D1BB7" w:rsidRDefault="003D1BB7" w:rsidP="003D1BB7">
      <w:pPr>
        <w:widowControl w:val="0"/>
        <w:ind w:firstLine="720"/>
        <w:jc w:val="both"/>
      </w:pPr>
    </w:p>
    <w:p w:rsidR="003D1BB7" w:rsidRDefault="003D1BB7" w:rsidP="003D1BB7">
      <w:pPr>
        <w:suppressAutoHyphens/>
        <w:jc w:val="right"/>
        <w:rPr>
          <w:color w:val="000000"/>
          <w:lang w:eastAsia="ar-SA"/>
        </w:rPr>
      </w:pPr>
      <w:r>
        <w:rPr>
          <w:color w:val="000000"/>
          <w:lang w:eastAsia="ar-SA"/>
        </w:rPr>
        <w:t>Приложение № 1</w:t>
      </w:r>
    </w:p>
    <w:p w:rsidR="003D1BB7" w:rsidRDefault="003D1BB7" w:rsidP="003D1BB7">
      <w:pPr>
        <w:suppressAutoHyphens/>
        <w:jc w:val="right"/>
        <w:rPr>
          <w:rFonts w:eastAsia="Calibri"/>
          <w:color w:val="000000"/>
          <w:lang w:eastAsia="en-US"/>
        </w:rPr>
      </w:pPr>
      <w:r>
        <w:rPr>
          <w:color w:val="000000"/>
        </w:rPr>
        <w:t xml:space="preserve">к Положению о ежемесячной доплате к </w:t>
      </w:r>
    </w:p>
    <w:p w:rsidR="003D1BB7" w:rsidRDefault="003D1BB7" w:rsidP="003D1BB7">
      <w:pPr>
        <w:suppressAutoHyphens/>
        <w:jc w:val="right"/>
        <w:rPr>
          <w:color w:val="000000"/>
        </w:rPr>
      </w:pPr>
      <w:r>
        <w:rPr>
          <w:color w:val="000000"/>
        </w:rPr>
        <w:t xml:space="preserve">страховой пенсии по старости (инвалидности) </w:t>
      </w:r>
    </w:p>
    <w:p w:rsidR="003D1BB7" w:rsidRDefault="003D1BB7" w:rsidP="003D1BB7">
      <w:pPr>
        <w:suppressAutoHyphens/>
        <w:jc w:val="right"/>
        <w:rPr>
          <w:color w:val="000000"/>
        </w:rPr>
      </w:pPr>
      <w:r>
        <w:rPr>
          <w:color w:val="000000"/>
        </w:rPr>
        <w:t>лицам, замещавшим муниципальные должности</w:t>
      </w:r>
    </w:p>
    <w:p w:rsidR="003D1BB7" w:rsidRDefault="003D1BB7" w:rsidP="003D1BB7">
      <w:pPr>
        <w:suppressAutoHyphens/>
        <w:jc w:val="right"/>
        <w:rPr>
          <w:color w:val="000000"/>
        </w:rPr>
      </w:pPr>
      <w:r>
        <w:rPr>
          <w:color w:val="000000"/>
        </w:rPr>
        <w:t xml:space="preserve">Серебрянского сельсовета </w:t>
      </w:r>
    </w:p>
    <w:p w:rsidR="003D1BB7" w:rsidRDefault="003D1BB7" w:rsidP="003D1BB7">
      <w:pPr>
        <w:suppressAutoHyphens/>
        <w:jc w:val="right"/>
        <w:rPr>
          <w:color w:val="000000"/>
        </w:rPr>
      </w:pPr>
      <w:r>
        <w:rPr>
          <w:color w:val="000000"/>
        </w:rPr>
        <w:t>Чулымского района</w:t>
      </w:r>
    </w:p>
    <w:p w:rsidR="003D1BB7" w:rsidRDefault="003D1BB7" w:rsidP="003D1BB7">
      <w:pPr>
        <w:suppressAutoHyphens/>
        <w:jc w:val="right"/>
        <w:rPr>
          <w:i/>
          <w:iCs/>
          <w:color w:val="000000"/>
          <w:lang w:eastAsia="ar-SA"/>
        </w:rPr>
      </w:pPr>
      <w:r>
        <w:rPr>
          <w:color w:val="000000"/>
        </w:rPr>
        <w:t xml:space="preserve"> Новосибирской области на постоянной основе </w:t>
      </w:r>
    </w:p>
    <w:p w:rsidR="003D1BB7" w:rsidRDefault="003D1BB7" w:rsidP="003D1BB7">
      <w:pPr>
        <w:tabs>
          <w:tab w:val="left" w:pos="5400"/>
          <w:tab w:val="left" w:pos="5580"/>
        </w:tabs>
        <w:suppressAutoHyphens/>
        <w:rPr>
          <w:i/>
          <w:iCs/>
          <w:color w:val="000000"/>
          <w:lang w:eastAsia="ar-SA"/>
        </w:rPr>
      </w:pPr>
    </w:p>
    <w:p w:rsidR="003D1BB7" w:rsidRDefault="003D1BB7" w:rsidP="003D1BB7">
      <w:pPr>
        <w:tabs>
          <w:tab w:val="left" w:pos="5040"/>
          <w:tab w:val="left" w:pos="5580"/>
        </w:tabs>
        <w:suppressAutoHyphens/>
        <w:ind w:left="4253"/>
        <w:rPr>
          <w:iCs/>
          <w:color w:val="000000"/>
          <w:lang w:eastAsia="ar-SA"/>
        </w:rPr>
      </w:pPr>
    </w:p>
    <w:p w:rsidR="003D1BB7" w:rsidRDefault="003D1BB7" w:rsidP="003D1BB7">
      <w:pPr>
        <w:tabs>
          <w:tab w:val="left" w:pos="5040"/>
          <w:tab w:val="left" w:pos="5580"/>
        </w:tabs>
        <w:suppressAutoHyphens/>
        <w:ind w:left="4536"/>
        <w:rPr>
          <w:i/>
          <w:color w:val="000000"/>
          <w:lang w:eastAsia="ar-SA"/>
        </w:rPr>
      </w:pPr>
      <w:r>
        <w:rPr>
          <w:iCs/>
          <w:color w:val="000000"/>
          <w:lang w:eastAsia="ar-SA"/>
        </w:rPr>
        <w:t xml:space="preserve">Главе Серебрянского сельсовета Чулымского района Новосибирской области </w:t>
      </w:r>
    </w:p>
    <w:p w:rsidR="003D1BB7" w:rsidRDefault="003D1BB7" w:rsidP="003D1BB7">
      <w:pPr>
        <w:tabs>
          <w:tab w:val="left" w:pos="5040"/>
          <w:tab w:val="left" w:pos="5580"/>
        </w:tabs>
        <w:suppressAutoHyphens/>
        <w:ind w:left="4536"/>
        <w:rPr>
          <w:iCs/>
          <w:color w:val="000000"/>
          <w:lang w:eastAsia="ar-SA"/>
        </w:rPr>
      </w:pPr>
      <w:r>
        <w:rPr>
          <w:iCs/>
          <w:color w:val="000000"/>
          <w:lang w:eastAsia="ar-SA"/>
        </w:rPr>
        <w:t>__________________________________________</w:t>
      </w:r>
    </w:p>
    <w:p w:rsidR="003D1BB7" w:rsidRDefault="003D1BB7" w:rsidP="003D1BB7">
      <w:pPr>
        <w:tabs>
          <w:tab w:val="left" w:pos="5040"/>
          <w:tab w:val="left" w:pos="5580"/>
        </w:tabs>
        <w:suppressAutoHyphens/>
        <w:ind w:left="4536"/>
        <w:rPr>
          <w:iCs/>
          <w:color w:val="000000"/>
          <w:lang w:eastAsia="ar-SA"/>
        </w:rPr>
      </w:pPr>
      <w:r>
        <w:rPr>
          <w:iCs/>
          <w:color w:val="000000"/>
          <w:lang w:eastAsia="ar-SA"/>
        </w:rPr>
        <w:t>от _______________________________________,</w:t>
      </w:r>
    </w:p>
    <w:p w:rsidR="003D1BB7" w:rsidRDefault="003D1BB7" w:rsidP="003D1BB7">
      <w:pPr>
        <w:tabs>
          <w:tab w:val="left" w:pos="5040"/>
          <w:tab w:val="left" w:pos="5580"/>
        </w:tabs>
        <w:suppressAutoHyphens/>
        <w:ind w:left="4536"/>
        <w:rPr>
          <w:i/>
          <w:iCs/>
          <w:color w:val="000000"/>
          <w:lang w:eastAsia="ar-SA"/>
        </w:rPr>
      </w:pPr>
      <w:r>
        <w:rPr>
          <w:i/>
          <w:iCs/>
          <w:color w:val="000000"/>
          <w:lang w:eastAsia="ar-SA"/>
        </w:rPr>
        <w:t xml:space="preserve">                                (фамилия, имя, отчество)</w:t>
      </w:r>
    </w:p>
    <w:p w:rsidR="003D1BB7" w:rsidRDefault="003D1BB7" w:rsidP="003D1BB7">
      <w:pPr>
        <w:tabs>
          <w:tab w:val="left" w:pos="5040"/>
          <w:tab w:val="left" w:pos="5580"/>
        </w:tabs>
        <w:suppressAutoHyphens/>
        <w:ind w:left="4536"/>
        <w:rPr>
          <w:iCs/>
          <w:color w:val="000000"/>
          <w:lang w:eastAsia="ar-SA"/>
        </w:rPr>
      </w:pPr>
      <w:r>
        <w:rPr>
          <w:iCs/>
          <w:color w:val="000000"/>
          <w:lang w:eastAsia="ar-SA"/>
        </w:rPr>
        <w:t xml:space="preserve">замещавшего должность </w:t>
      </w:r>
    </w:p>
    <w:p w:rsidR="003D1BB7" w:rsidRDefault="003D1BB7" w:rsidP="003D1BB7">
      <w:pPr>
        <w:tabs>
          <w:tab w:val="left" w:pos="5040"/>
          <w:tab w:val="left" w:pos="5580"/>
        </w:tabs>
        <w:suppressAutoHyphens/>
        <w:ind w:left="4536"/>
        <w:rPr>
          <w:iCs/>
          <w:color w:val="000000"/>
          <w:lang w:eastAsia="ar-SA"/>
        </w:rPr>
      </w:pPr>
      <w:r>
        <w:rPr>
          <w:iCs/>
          <w:color w:val="000000"/>
          <w:lang w:eastAsia="ar-SA"/>
        </w:rPr>
        <w:t>__________________________________________,</w:t>
      </w:r>
    </w:p>
    <w:p w:rsidR="003D1BB7" w:rsidRDefault="003D1BB7" w:rsidP="003D1BB7">
      <w:pPr>
        <w:tabs>
          <w:tab w:val="left" w:pos="5040"/>
          <w:tab w:val="left" w:pos="5580"/>
        </w:tabs>
        <w:suppressAutoHyphens/>
        <w:ind w:left="4536"/>
        <w:rPr>
          <w:i/>
          <w:iCs/>
          <w:color w:val="000000"/>
          <w:lang w:eastAsia="ar-SA"/>
        </w:rPr>
      </w:pPr>
      <w:r>
        <w:rPr>
          <w:i/>
          <w:iCs/>
          <w:color w:val="000000"/>
          <w:lang w:eastAsia="ar-SA"/>
        </w:rPr>
        <w:t xml:space="preserve">                (наименование муниципальной должности)</w:t>
      </w:r>
    </w:p>
    <w:p w:rsidR="003D1BB7" w:rsidRDefault="003D1BB7" w:rsidP="003D1BB7">
      <w:pPr>
        <w:tabs>
          <w:tab w:val="left" w:pos="5040"/>
          <w:tab w:val="left" w:pos="5580"/>
        </w:tabs>
        <w:suppressAutoHyphens/>
        <w:ind w:left="4536"/>
        <w:rPr>
          <w:iCs/>
          <w:color w:val="000000"/>
          <w:lang w:eastAsia="ar-SA"/>
        </w:rPr>
      </w:pPr>
      <w:r>
        <w:rPr>
          <w:iCs/>
          <w:color w:val="000000"/>
          <w:lang w:eastAsia="ar-SA"/>
        </w:rPr>
        <w:t>проживающего по адресу:____________________</w:t>
      </w:r>
    </w:p>
    <w:p w:rsidR="003D1BB7" w:rsidRDefault="003D1BB7" w:rsidP="003D1BB7">
      <w:pPr>
        <w:tabs>
          <w:tab w:val="left" w:pos="5040"/>
          <w:tab w:val="left" w:pos="5580"/>
        </w:tabs>
        <w:suppressAutoHyphens/>
        <w:ind w:left="4536"/>
        <w:rPr>
          <w:iCs/>
          <w:color w:val="000000"/>
          <w:lang w:eastAsia="ar-SA"/>
        </w:rPr>
      </w:pPr>
      <w:r>
        <w:rPr>
          <w:iCs/>
          <w:color w:val="000000"/>
          <w:lang w:eastAsia="ar-SA"/>
        </w:rPr>
        <w:t>__________________________________________,</w:t>
      </w:r>
    </w:p>
    <w:p w:rsidR="003D1BB7" w:rsidRDefault="003D1BB7" w:rsidP="003D1BB7">
      <w:pPr>
        <w:tabs>
          <w:tab w:val="left" w:pos="5040"/>
          <w:tab w:val="left" w:pos="5580"/>
        </w:tabs>
        <w:suppressAutoHyphens/>
        <w:ind w:left="4536"/>
        <w:rPr>
          <w:iCs/>
          <w:color w:val="000000"/>
          <w:lang w:eastAsia="ar-SA"/>
        </w:rPr>
      </w:pPr>
      <w:r>
        <w:rPr>
          <w:iCs/>
          <w:color w:val="000000"/>
          <w:lang w:eastAsia="ar-SA"/>
        </w:rPr>
        <w:t>контактный телефон: ________________________</w:t>
      </w:r>
    </w:p>
    <w:p w:rsidR="003D1BB7" w:rsidRDefault="003D1BB7" w:rsidP="003D1BB7">
      <w:pPr>
        <w:suppressAutoHyphens/>
        <w:ind w:firstLine="851"/>
        <w:jc w:val="both"/>
        <w:rPr>
          <w:iCs/>
          <w:color w:val="000000"/>
          <w:lang w:eastAsia="ar-SA"/>
        </w:rPr>
      </w:pPr>
    </w:p>
    <w:p w:rsidR="003D1BB7" w:rsidRDefault="003D1BB7" w:rsidP="003D1BB7">
      <w:pPr>
        <w:suppressAutoHyphens/>
        <w:jc w:val="center"/>
        <w:rPr>
          <w:iCs/>
          <w:color w:val="000000"/>
          <w:lang w:eastAsia="ar-SA"/>
        </w:rPr>
      </w:pPr>
      <w:r>
        <w:rPr>
          <w:iCs/>
          <w:color w:val="000000"/>
          <w:lang w:eastAsia="ar-SA"/>
        </w:rPr>
        <w:t>Заявление</w:t>
      </w:r>
    </w:p>
    <w:p w:rsidR="003D1BB7" w:rsidRDefault="003D1BB7" w:rsidP="003D1BB7">
      <w:pPr>
        <w:suppressAutoHyphens/>
        <w:ind w:firstLine="709"/>
        <w:jc w:val="both"/>
        <w:rPr>
          <w:iCs/>
          <w:color w:val="000000"/>
          <w:lang w:eastAsia="ar-SA"/>
        </w:rPr>
      </w:pPr>
    </w:p>
    <w:p w:rsidR="003D1BB7" w:rsidRDefault="003D1BB7" w:rsidP="003D1BB7">
      <w:pPr>
        <w:suppressAutoHyphens/>
        <w:ind w:firstLine="709"/>
        <w:jc w:val="both"/>
        <w:rPr>
          <w:color w:val="000000"/>
          <w:lang w:eastAsia="ar-SA"/>
        </w:rPr>
      </w:pPr>
      <w:r>
        <w:rPr>
          <w:iCs/>
          <w:color w:val="000000"/>
          <w:lang w:eastAsia="ar-SA"/>
        </w:rPr>
        <w:t xml:space="preserve">В соответствии с </w:t>
      </w:r>
      <w:r>
        <w:rPr>
          <w:color w:val="000000"/>
        </w:rPr>
        <w:t>Положением о ежемесячной доплате к страховой пенсии по старости (инвалидности) лицам, замещавшим муниципальные должности Серебрянского сельсовета Чулымского района Новосибирской области на постоянной основе, п</w:t>
      </w:r>
      <w:r>
        <w:rPr>
          <w:color w:val="000000"/>
          <w:lang w:eastAsia="ar-SA"/>
        </w:rPr>
        <w:t>рошу установить мне ежемесячную доплату к страховой пенсии по старости (инвалидности).</w:t>
      </w:r>
    </w:p>
    <w:p w:rsidR="003D1BB7" w:rsidRDefault="003D1BB7" w:rsidP="003D1BB7">
      <w:pPr>
        <w:suppressAutoHyphens/>
        <w:ind w:firstLine="709"/>
        <w:jc w:val="both"/>
        <w:rPr>
          <w:color w:val="000000"/>
          <w:lang w:eastAsia="ar-SA"/>
        </w:rPr>
      </w:pPr>
      <w:r>
        <w:rPr>
          <w:color w:val="000000"/>
          <w:lang w:eastAsia="ar-SA"/>
        </w:rPr>
        <w:t>Прошу ежемесячную доплату к страховой пенсии по старости (инвалидности) перечислять на лицевой счет №____________________________</w:t>
      </w:r>
    </w:p>
    <w:p w:rsidR="003D1BB7" w:rsidRDefault="003D1BB7" w:rsidP="003D1BB7">
      <w:pPr>
        <w:suppressAutoHyphens/>
        <w:jc w:val="both"/>
        <w:rPr>
          <w:color w:val="000000"/>
          <w:lang w:eastAsia="ar-SA"/>
        </w:rPr>
      </w:pPr>
      <w:r>
        <w:rPr>
          <w:color w:val="000000"/>
          <w:lang w:eastAsia="ar-SA"/>
        </w:rPr>
        <w:t xml:space="preserve">в______________________ </w:t>
      </w:r>
      <w:r>
        <w:rPr>
          <w:i/>
          <w:color w:val="000000"/>
          <w:lang w:eastAsia="ar-SA"/>
        </w:rPr>
        <w:t xml:space="preserve">(наименование банка получателя) </w:t>
      </w:r>
    </w:p>
    <w:p w:rsidR="003D1BB7" w:rsidRDefault="003D1BB7" w:rsidP="003D1BB7">
      <w:pPr>
        <w:suppressAutoHyphens/>
        <w:autoSpaceDE w:val="0"/>
        <w:ind w:firstLine="709"/>
        <w:jc w:val="both"/>
        <w:outlineLvl w:val="1"/>
        <w:rPr>
          <w:color w:val="000000"/>
          <w:lang w:eastAsia="ar-SA"/>
        </w:rPr>
      </w:pPr>
      <w:r>
        <w:rPr>
          <w:color w:val="000000"/>
          <w:lang w:eastAsia="ar-SA"/>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Серебрянского сельсовета Чулымского района Новосибирской области.</w:t>
      </w:r>
    </w:p>
    <w:p w:rsidR="003D1BB7" w:rsidRDefault="003D1BB7" w:rsidP="003D1BB7">
      <w:pPr>
        <w:suppressAutoHyphens/>
        <w:autoSpaceDE w:val="0"/>
        <w:jc w:val="both"/>
        <w:outlineLvl w:val="1"/>
        <w:rPr>
          <w:color w:val="000000"/>
          <w:lang w:eastAsia="ar-SA"/>
        </w:rPr>
      </w:pPr>
    </w:p>
    <w:p w:rsidR="003D1BB7" w:rsidRDefault="003D1BB7" w:rsidP="003D1BB7">
      <w:pPr>
        <w:suppressAutoHyphens/>
        <w:autoSpaceDE w:val="0"/>
        <w:jc w:val="both"/>
        <w:outlineLvl w:val="1"/>
        <w:rPr>
          <w:color w:val="000000"/>
          <w:lang w:eastAsia="ar-SA"/>
        </w:rPr>
      </w:pPr>
    </w:p>
    <w:p w:rsidR="003D1BB7" w:rsidRDefault="003D1BB7" w:rsidP="003D1BB7">
      <w:pPr>
        <w:suppressAutoHyphens/>
        <w:autoSpaceDE w:val="0"/>
        <w:jc w:val="both"/>
        <w:outlineLvl w:val="1"/>
        <w:rPr>
          <w:color w:val="000000"/>
          <w:lang w:eastAsia="ar-SA"/>
        </w:rPr>
      </w:pPr>
    </w:p>
    <w:p w:rsidR="003D1BB7" w:rsidRDefault="003D1BB7" w:rsidP="003D1BB7">
      <w:pPr>
        <w:suppressAutoHyphens/>
        <w:autoSpaceDE w:val="0"/>
        <w:jc w:val="both"/>
        <w:outlineLvl w:val="1"/>
        <w:rPr>
          <w:color w:val="000000"/>
          <w:lang w:eastAsia="ar-SA"/>
        </w:rPr>
      </w:pPr>
      <w:r>
        <w:rPr>
          <w:color w:val="000000"/>
          <w:lang w:eastAsia="ar-SA"/>
        </w:rPr>
        <w:t xml:space="preserve">Дата                                                                                                 Подпись заявителя      </w:t>
      </w:r>
    </w:p>
    <w:p w:rsidR="003D1BB7" w:rsidRDefault="003D1BB7" w:rsidP="003D1BB7">
      <w:pPr>
        <w:suppressAutoHyphens/>
        <w:autoSpaceDE w:val="0"/>
        <w:jc w:val="both"/>
        <w:outlineLvl w:val="1"/>
        <w:rPr>
          <w:color w:val="000000"/>
          <w:lang w:eastAsia="ar-SA"/>
        </w:rPr>
      </w:pPr>
    </w:p>
    <w:p w:rsidR="003D1BB7" w:rsidRDefault="003D1BB7" w:rsidP="003D1BB7">
      <w:pPr>
        <w:suppressAutoHyphens/>
        <w:autoSpaceDE w:val="0"/>
        <w:jc w:val="both"/>
        <w:outlineLvl w:val="1"/>
        <w:rPr>
          <w:color w:val="000000"/>
          <w:lang w:eastAsia="ar-SA"/>
        </w:rPr>
      </w:pPr>
    </w:p>
    <w:p w:rsidR="003D1BB7" w:rsidRDefault="003D1BB7" w:rsidP="003D1BB7">
      <w:pPr>
        <w:suppressAutoHyphens/>
        <w:jc w:val="right"/>
        <w:rPr>
          <w:color w:val="000000"/>
          <w:lang w:eastAsia="ar-SA"/>
        </w:rPr>
      </w:pPr>
      <w:r>
        <w:rPr>
          <w:color w:val="000000"/>
          <w:lang w:eastAsia="ar-SA"/>
        </w:rPr>
        <w:t>Приложение № 1</w:t>
      </w:r>
    </w:p>
    <w:p w:rsidR="003D1BB7" w:rsidRDefault="003D1BB7" w:rsidP="003D1BB7">
      <w:pPr>
        <w:suppressAutoHyphens/>
        <w:jc w:val="right"/>
        <w:rPr>
          <w:rFonts w:eastAsia="Calibri"/>
          <w:color w:val="000000"/>
          <w:lang w:eastAsia="en-US"/>
        </w:rPr>
      </w:pPr>
      <w:r>
        <w:rPr>
          <w:color w:val="000000"/>
        </w:rPr>
        <w:t xml:space="preserve">к Положению о ежемесячной доплате к </w:t>
      </w:r>
    </w:p>
    <w:p w:rsidR="003D1BB7" w:rsidRDefault="003D1BB7" w:rsidP="003D1BB7">
      <w:pPr>
        <w:suppressAutoHyphens/>
        <w:jc w:val="right"/>
        <w:rPr>
          <w:color w:val="000000"/>
        </w:rPr>
      </w:pPr>
      <w:r>
        <w:rPr>
          <w:color w:val="000000"/>
        </w:rPr>
        <w:t xml:space="preserve">страховой пенсии по старости (инвалидности) </w:t>
      </w:r>
    </w:p>
    <w:p w:rsidR="003D1BB7" w:rsidRDefault="003D1BB7" w:rsidP="003D1BB7">
      <w:pPr>
        <w:suppressAutoHyphens/>
        <w:jc w:val="right"/>
        <w:rPr>
          <w:color w:val="000000"/>
        </w:rPr>
      </w:pPr>
      <w:r>
        <w:rPr>
          <w:color w:val="000000"/>
        </w:rPr>
        <w:t>лицам, замещавшим муниципальные должности</w:t>
      </w:r>
    </w:p>
    <w:p w:rsidR="003D1BB7" w:rsidRDefault="003D1BB7" w:rsidP="003D1BB7">
      <w:pPr>
        <w:suppressAutoHyphens/>
        <w:jc w:val="right"/>
        <w:rPr>
          <w:color w:val="000000"/>
        </w:rPr>
      </w:pPr>
      <w:r>
        <w:rPr>
          <w:color w:val="000000"/>
        </w:rPr>
        <w:t xml:space="preserve">Серебрянского сельсовета </w:t>
      </w:r>
    </w:p>
    <w:p w:rsidR="003D1BB7" w:rsidRDefault="003D1BB7" w:rsidP="003D1BB7">
      <w:pPr>
        <w:suppressAutoHyphens/>
        <w:jc w:val="right"/>
        <w:rPr>
          <w:color w:val="000000"/>
        </w:rPr>
      </w:pPr>
      <w:r>
        <w:rPr>
          <w:color w:val="000000"/>
        </w:rPr>
        <w:t>Чулымского района</w:t>
      </w:r>
    </w:p>
    <w:p w:rsidR="003D1BB7" w:rsidRDefault="003D1BB7" w:rsidP="003D1BB7">
      <w:pPr>
        <w:suppressAutoHyphens/>
        <w:jc w:val="right"/>
        <w:rPr>
          <w:i/>
          <w:iCs/>
          <w:color w:val="000000"/>
          <w:lang w:eastAsia="ar-SA"/>
        </w:rPr>
      </w:pPr>
      <w:r>
        <w:rPr>
          <w:color w:val="000000"/>
        </w:rPr>
        <w:t xml:space="preserve"> Новосибирской области на постоянной основе </w:t>
      </w:r>
    </w:p>
    <w:p w:rsidR="003D1BB7" w:rsidRDefault="003D1BB7" w:rsidP="003D1BB7">
      <w:pPr>
        <w:tabs>
          <w:tab w:val="left" w:pos="5400"/>
          <w:tab w:val="left" w:pos="5580"/>
        </w:tabs>
        <w:suppressAutoHyphens/>
        <w:rPr>
          <w:i/>
          <w:iCs/>
          <w:color w:val="000000"/>
          <w:lang w:eastAsia="ar-SA"/>
        </w:rPr>
      </w:pPr>
    </w:p>
    <w:p w:rsidR="003D1BB7" w:rsidRDefault="003D1BB7" w:rsidP="003D1BB7">
      <w:pPr>
        <w:tabs>
          <w:tab w:val="left" w:pos="5040"/>
          <w:tab w:val="left" w:pos="5580"/>
        </w:tabs>
        <w:suppressAutoHyphens/>
        <w:ind w:left="4253"/>
        <w:rPr>
          <w:iCs/>
          <w:color w:val="000000"/>
          <w:lang w:eastAsia="ar-SA"/>
        </w:rPr>
      </w:pPr>
    </w:p>
    <w:p w:rsidR="003D1BB7" w:rsidRDefault="003D1BB7" w:rsidP="003D1BB7">
      <w:pPr>
        <w:tabs>
          <w:tab w:val="left" w:pos="5040"/>
          <w:tab w:val="left" w:pos="5580"/>
        </w:tabs>
        <w:suppressAutoHyphens/>
        <w:ind w:left="4536"/>
        <w:rPr>
          <w:i/>
          <w:color w:val="000000"/>
          <w:lang w:eastAsia="ar-SA"/>
        </w:rPr>
      </w:pPr>
      <w:r>
        <w:rPr>
          <w:iCs/>
          <w:color w:val="000000"/>
          <w:lang w:eastAsia="ar-SA"/>
        </w:rPr>
        <w:t xml:space="preserve">Главе Серебрянского сельсовета Чулымского района Новосибирской области </w:t>
      </w:r>
    </w:p>
    <w:p w:rsidR="003D1BB7" w:rsidRDefault="003D1BB7" w:rsidP="003D1BB7">
      <w:pPr>
        <w:tabs>
          <w:tab w:val="left" w:pos="5040"/>
          <w:tab w:val="left" w:pos="5580"/>
        </w:tabs>
        <w:suppressAutoHyphens/>
        <w:ind w:left="4536"/>
        <w:rPr>
          <w:iCs/>
          <w:color w:val="000000"/>
          <w:lang w:eastAsia="ar-SA"/>
        </w:rPr>
      </w:pPr>
      <w:r>
        <w:rPr>
          <w:iCs/>
          <w:color w:val="000000"/>
          <w:lang w:eastAsia="ar-SA"/>
        </w:rPr>
        <w:t>__________________________________________</w:t>
      </w:r>
    </w:p>
    <w:p w:rsidR="003D1BB7" w:rsidRDefault="003D1BB7" w:rsidP="003D1BB7">
      <w:pPr>
        <w:tabs>
          <w:tab w:val="left" w:pos="5040"/>
          <w:tab w:val="left" w:pos="5580"/>
        </w:tabs>
        <w:suppressAutoHyphens/>
        <w:ind w:left="4536"/>
        <w:rPr>
          <w:iCs/>
          <w:color w:val="000000"/>
          <w:lang w:eastAsia="ar-SA"/>
        </w:rPr>
      </w:pPr>
      <w:r>
        <w:rPr>
          <w:iCs/>
          <w:color w:val="000000"/>
          <w:lang w:eastAsia="ar-SA"/>
        </w:rPr>
        <w:t>от _______________________________________,</w:t>
      </w:r>
    </w:p>
    <w:p w:rsidR="003D1BB7" w:rsidRDefault="003D1BB7" w:rsidP="003D1BB7">
      <w:pPr>
        <w:tabs>
          <w:tab w:val="left" w:pos="5040"/>
          <w:tab w:val="left" w:pos="5580"/>
        </w:tabs>
        <w:suppressAutoHyphens/>
        <w:ind w:left="4536"/>
        <w:rPr>
          <w:i/>
          <w:iCs/>
          <w:color w:val="000000"/>
          <w:lang w:eastAsia="ar-SA"/>
        </w:rPr>
      </w:pPr>
      <w:r>
        <w:rPr>
          <w:i/>
          <w:iCs/>
          <w:color w:val="000000"/>
          <w:lang w:eastAsia="ar-SA"/>
        </w:rPr>
        <w:t xml:space="preserve">                                (фамилия, имя, отчество)</w:t>
      </w:r>
    </w:p>
    <w:p w:rsidR="003D1BB7" w:rsidRDefault="003D1BB7" w:rsidP="003D1BB7">
      <w:pPr>
        <w:tabs>
          <w:tab w:val="left" w:pos="5040"/>
          <w:tab w:val="left" w:pos="5580"/>
        </w:tabs>
        <w:suppressAutoHyphens/>
        <w:ind w:left="4536"/>
        <w:rPr>
          <w:iCs/>
          <w:color w:val="000000"/>
          <w:lang w:eastAsia="ar-SA"/>
        </w:rPr>
      </w:pPr>
      <w:r>
        <w:rPr>
          <w:iCs/>
          <w:color w:val="000000"/>
          <w:lang w:eastAsia="ar-SA"/>
        </w:rPr>
        <w:t xml:space="preserve">замещавшего должность </w:t>
      </w:r>
    </w:p>
    <w:p w:rsidR="003D1BB7" w:rsidRDefault="003D1BB7" w:rsidP="003D1BB7">
      <w:pPr>
        <w:tabs>
          <w:tab w:val="left" w:pos="5040"/>
          <w:tab w:val="left" w:pos="5580"/>
        </w:tabs>
        <w:suppressAutoHyphens/>
        <w:ind w:left="4536"/>
        <w:rPr>
          <w:iCs/>
          <w:color w:val="000000"/>
          <w:lang w:eastAsia="ar-SA"/>
        </w:rPr>
      </w:pPr>
      <w:r>
        <w:rPr>
          <w:iCs/>
          <w:color w:val="000000"/>
          <w:lang w:eastAsia="ar-SA"/>
        </w:rPr>
        <w:t>__________________________________________,</w:t>
      </w:r>
    </w:p>
    <w:p w:rsidR="003D1BB7" w:rsidRDefault="003D1BB7" w:rsidP="003D1BB7">
      <w:pPr>
        <w:tabs>
          <w:tab w:val="left" w:pos="5040"/>
          <w:tab w:val="left" w:pos="5580"/>
        </w:tabs>
        <w:suppressAutoHyphens/>
        <w:ind w:left="4536"/>
        <w:rPr>
          <w:i/>
          <w:iCs/>
          <w:color w:val="000000"/>
          <w:lang w:eastAsia="ar-SA"/>
        </w:rPr>
      </w:pPr>
      <w:r>
        <w:rPr>
          <w:i/>
          <w:iCs/>
          <w:color w:val="000000"/>
          <w:lang w:eastAsia="ar-SA"/>
        </w:rPr>
        <w:t xml:space="preserve">                (наименование муниципальной должности)</w:t>
      </w:r>
    </w:p>
    <w:p w:rsidR="003D1BB7" w:rsidRDefault="003D1BB7" w:rsidP="003D1BB7">
      <w:pPr>
        <w:tabs>
          <w:tab w:val="left" w:pos="5040"/>
          <w:tab w:val="left" w:pos="5580"/>
        </w:tabs>
        <w:suppressAutoHyphens/>
        <w:ind w:left="4536"/>
        <w:rPr>
          <w:iCs/>
          <w:color w:val="000000"/>
          <w:lang w:eastAsia="ar-SA"/>
        </w:rPr>
      </w:pPr>
      <w:r>
        <w:rPr>
          <w:iCs/>
          <w:color w:val="000000"/>
          <w:lang w:eastAsia="ar-SA"/>
        </w:rPr>
        <w:t>проживающего по адресу:____________________</w:t>
      </w:r>
    </w:p>
    <w:p w:rsidR="003D1BB7" w:rsidRDefault="003D1BB7" w:rsidP="003D1BB7">
      <w:pPr>
        <w:tabs>
          <w:tab w:val="left" w:pos="5040"/>
          <w:tab w:val="left" w:pos="5580"/>
        </w:tabs>
        <w:suppressAutoHyphens/>
        <w:ind w:left="4536"/>
        <w:rPr>
          <w:iCs/>
          <w:color w:val="000000"/>
          <w:lang w:eastAsia="ar-SA"/>
        </w:rPr>
      </w:pPr>
      <w:r>
        <w:rPr>
          <w:iCs/>
          <w:color w:val="000000"/>
          <w:lang w:eastAsia="ar-SA"/>
        </w:rPr>
        <w:t>__________________________________________,</w:t>
      </w:r>
    </w:p>
    <w:p w:rsidR="003D1BB7" w:rsidRDefault="003D1BB7" w:rsidP="003D1BB7">
      <w:pPr>
        <w:tabs>
          <w:tab w:val="left" w:pos="5040"/>
          <w:tab w:val="left" w:pos="5580"/>
        </w:tabs>
        <w:suppressAutoHyphens/>
        <w:ind w:left="4536"/>
        <w:rPr>
          <w:iCs/>
          <w:color w:val="000000"/>
          <w:lang w:eastAsia="ar-SA"/>
        </w:rPr>
      </w:pPr>
      <w:r>
        <w:rPr>
          <w:iCs/>
          <w:color w:val="000000"/>
          <w:lang w:eastAsia="ar-SA"/>
        </w:rPr>
        <w:t>контактный телефон: ________________________</w:t>
      </w:r>
    </w:p>
    <w:p w:rsidR="003D1BB7" w:rsidRDefault="003D1BB7" w:rsidP="003D1BB7">
      <w:pPr>
        <w:suppressAutoHyphens/>
        <w:ind w:firstLine="851"/>
        <w:jc w:val="both"/>
        <w:rPr>
          <w:iCs/>
          <w:color w:val="000000"/>
          <w:lang w:eastAsia="ar-SA"/>
        </w:rPr>
      </w:pPr>
    </w:p>
    <w:p w:rsidR="003D1BB7" w:rsidRDefault="003D1BB7" w:rsidP="003D1BB7">
      <w:pPr>
        <w:suppressAutoHyphens/>
        <w:jc w:val="center"/>
        <w:rPr>
          <w:iCs/>
          <w:color w:val="000000"/>
          <w:lang w:eastAsia="ar-SA"/>
        </w:rPr>
      </w:pPr>
      <w:r>
        <w:rPr>
          <w:iCs/>
          <w:color w:val="000000"/>
          <w:lang w:eastAsia="ar-SA"/>
        </w:rPr>
        <w:t>Заявление</w:t>
      </w:r>
    </w:p>
    <w:p w:rsidR="003D1BB7" w:rsidRDefault="003D1BB7" w:rsidP="003D1BB7">
      <w:pPr>
        <w:suppressAutoHyphens/>
        <w:ind w:firstLine="709"/>
        <w:jc w:val="both"/>
        <w:rPr>
          <w:iCs/>
          <w:color w:val="000000"/>
          <w:lang w:eastAsia="ar-SA"/>
        </w:rPr>
      </w:pPr>
    </w:p>
    <w:p w:rsidR="003D1BB7" w:rsidRDefault="003D1BB7" w:rsidP="003D1BB7">
      <w:pPr>
        <w:suppressAutoHyphens/>
        <w:ind w:firstLine="709"/>
        <w:jc w:val="both"/>
        <w:rPr>
          <w:color w:val="000000"/>
          <w:lang w:eastAsia="ar-SA"/>
        </w:rPr>
      </w:pPr>
      <w:r>
        <w:rPr>
          <w:iCs/>
          <w:color w:val="000000"/>
          <w:lang w:eastAsia="ar-SA"/>
        </w:rPr>
        <w:t xml:space="preserve">В соответствии с </w:t>
      </w:r>
      <w:r>
        <w:rPr>
          <w:color w:val="000000"/>
        </w:rPr>
        <w:t>Положением о ежемесячной доплате к страховой пенсии по старости (инвалидности) лицам, замещавшим муниципальные должности Серебрянского сельсовета Чулымского района Новосибирской области на постоянной основе, п</w:t>
      </w:r>
      <w:r>
        <w:rPr>
          <w:color w:val="000000"/>
          <w:lang w:eastAsia="ar-SA"/>
        </w:rPr>
        <w:t>рошу установить мне ежемесячную доплату к страховой пенсии по старости (инвалидности).</w:t>
      </w:r>
    </w:p>
    <w:p w:rsidR="003D1BB7" w:rsidRDefault="003D1BB7" w:rsidP="003D1BB7">
      <w:pPr>
        <w:suppressAutoHyphens/>
        <w:ind w:firstLine="709"/>
        <w:jc w:val="both"/>
        <w:rPr>
          <w:color w:val="000000"/>
          <w:lang w:eastAsia="ar-SA"/>
        </w:rPr>
      </w:pPr>
      <w:r>
        <w:rPr>
          <w:color w:val="000000"/>
          <w:lang w:eastAsia="ar-SA"/>
        </w:rPr>
        <w:t>Прошу ежемесячную доплату к страховой пенсии по старости (инвалидности) перечислять на лицевой счет №____________________________</w:t>
      </w:r>
    </w:p>
    <w:p w:rsidR="003D1BB7" w:rsidRDefault="003D1BB7" w:rsidP="003D1BB7">
      <w:pPr>
        <w:suppressAutoHyphens/>
        <w:jc w:val="both"/>
        <w:rPr>
          <w:color w:val="000000"/>
          <w:lang w:eastAsia="ar-SA"/>
        </w:rPr>
      </w:pPr>
      <w:r>
        <w:rPr>
          <w:color w:val="000000"/>
          <w:lang w:eastAsia="ar-SA"/>
        </w:rPr>
        <w:t xml:space="preserve">в______________________ </w:t>
      </w:r>
      <w:r>
        <w:rPr>
          <w:i/>
          <w:color w:val="000000"/>
          <w:lang w:eastAsia="ar-SA"/>
        </w:rPr>
        <w:t xml:space="preserve">(наименование банка получателя) </w:t>
      </w:r>
    </w:p>
    <w:p w:rsidR="003D1BB7" w:rsidRDefault="003D1BB7" w:rsidP="003D1BB7">
      <w:pPr>
        <w:suppressAutoHyphens/>
        <w:autoSpaceDE w:val="0"/>
        <w:ind w:firstLine="709"/>
        <w:jc w:val="both"/>
        <w:outlineLvl w:val="1"/>
        <w:rPr>
          <w:color w:val="000000"/>
          <w:lang w:eastAsia="ar-SA"/>
        </w:rPr>
      </w:pPr>
      <w:r>
        <w:rPr>
          <w:color w:val="000000"/>
          <w:lang w:eastAsia="ar-SA"/>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Серебрянского сельсовета Чулымского района Новосибирской области.</w:t>
      </w:r>
    </w:p>
    <w:p w:rsidR="003D1BB7" w:rsidRDefault="003D1BB7" w:rsidP="003D1BB7">
      <w:pPr>
        <w:suppressAutoHyphens/>
        <w:autoSpaceDE w:val="0"/>
        <w:jc w:val="both"/>
        <w:outlineLvl w:val="1"/>
        <w:rPr>
          <w:color w:val="000000"/>
          <w:lang w:eastAsia="ar-SA"/>
        </w:rPr>
      </w:pPr>
    </w:p>
    <w:p w:rsidR="003D1BB7" w:rsidRDefault="003D1BB7" w:rsidP="003D1BB7">
      <w:pPr>
        <w:suppressAutoHyphens/>
        <w:autoSpaceDE w:val="0"/>
        <w:jc w:val="both"/>
        <w:outlineLvl w:val="1"/>
        <w:rPr>
          <w:color w:val="000000"/>
          <w:lang w:eastAsia="ar-SA"/>
        </w:rPr>
      </w:pPr>
    </w:p>
    <w:p w:rsidR="003D1BB7" w:rsidRDefault="003D1BB7" w:rsidP="003D1BB7">
      <w:pPr>
        <w:suppressAutoHyphens/>
        <w:autoSpaceDE w:val="0"/>
        <w:jc w:val="both"/>
        <w:outlineLvl w:val="1"/>
        <w:rPr>
          <w:color w:val="000000"/>
          <w:lang w:eastAsia="ar-SA"/>
        </w:rPr>
      </w:pPr>
    </w:p>
    <w:p w:rsidR="003D1BB7" w:rsidRDefault="003D1BB7" w:rsidP="003D1BB7">
      <w:pPr>
        <w:suppressAutoHyphens/>
        <w:autoSpaceDE w:val="0"/>
        <w:jc w:val="both"/>
        <w:outlineLvl w:val="1"/>
        <w:rPr>
          <w:iCs/>
          <w:color w:val="000000"/>
          <w:lang w:eastAsia="ar-SA"/>
        </w:rPr>
      </w:pPr>
      <w:r>
        <w:rPr>
          <w:color w:val="000000"/>
          <w:lang w:eastAsia="ar-SA"/>
        </w:rPr>
        <w:t xml:space="preserve">Дата                                                                                                 Подпись заявителя                                  </w:t>
      </w:r>
    </w:p>
    <w:p w:rsidR="003D1BB7" w:rsidRDefault="003D1BB7" w:rsidP="003D1BB7">
      <w:pPr>
        <w:autoSpaceDE w:val="0"/>
        <w:autoSpaceDN w:val="0"/>
        <w:adjustRightInd w:val="0"/>
        <w:outlineLvl w:val="0"/>
        <w:rPr>
          <w:rFonts w:eastAsia="Calibri"/>
          <w:color w:val="000000"/>
          <w:lang w:eastAsia="en-US"/>
        </w:rPr>
      </w:pPr>
      <w:r>
        <w:rPr>
          <w:color w:val="000000"/>
        </w:rPr>
        <w:br w:type="page"/>
      </w:r>
    </w:p>
    <w:p w:rsidR="003D1BB7" w:rsidRDefault="003D1BB7" w:rsidP="003D1BB7">
      <w:pPr>
        <w:autoSpaceDE w:val="0"/>
        <w:autoSpaceDN w:val="0"/>
        <w:adjustRightInd w:val="0"/>
        <w:outlineLvl w:val="0"/>
        <w:rPr>
          <w:color w:val="000000"/>
        </w:rPr>
      </w:pPr>
    </w:p>
    <w:p w:rsidR="003D1BB7" w:rsidRDefault="003D1BB7" w:rsidP="003D1BB7">
      <w:pPr>
        <w:autoSpaceDE w:val="0"/>
        <w:autoSpaceDN w:val="0"/>
        <w:adjustRightInd w:val="0"/>
        <w:jc w:val="right"/>
        <w:outlineLvl w:val="0"/>
        <w:rPr>
          <w:color w:val="000000"/>
        </w:rPr>
      </w:pPr>
      <w:r>
        <w:rPr>
          <w:color w:val="000000"/>
        </w:rPr>
        <w:t>Приложение № 2</w:t>
      </w:r>
    </w:p>
    <w:p w:rsidR="003D1BB7" w:rsidRDefault="003D1BB7" w:rsidP="003D1BB7">
      <w:pPr>
        <w:suppressAutoHyphens/>
        <w:jc w:val="right"/>
        <w:rPr>
          <w:color w:val="000000"/>
        </w:rPr>
      </w:pPr>
      <w:r>
        <w:rPr>
          <w:color w:val="000000"/>
        </w:rPr>
        <w:t xml:space="preserve">к Положению о ежемесячной доплате к </w:t>
      </w:r>
    </w:p>
    <w:p w:rsidR="003D1BB7" w:rsidRDefault="003D1BB7" w:rsidP="003D1BB7">
      <w:pPr>
        <w:suppressAutoHyphens/>
        <w:jc w:val="right"/>
        <w:rPr>
          <w:color w:val="000000"/>
        </w:rPr>
      </w:pPr>
      <w:r>
        <w:rPr>
          <w:color w:val="000000"/>
        </w:rPr>
        <w:t xml:space="preserve">страховой пенсии по старости (инвалидности) </w:t>
      </w:r>
    </w:p>
    <w:p w:rsidR="003D1BB7" w:rsidRDefault="003D1BB7" w:rsidP="003D1BB7">
      <w:pPr>
        <w:suppressAutoHyphens/>
        <w:jc w:val="right"/>
        <w:rPr>
          <w:color w:val="000000"/>
        </w:rPr>
      </w:pPr>
      <w:r>
        <w:rPr>
          <w:color w:val="000000"/>
        </w:rPr>
        <w:t>лицам, замещавшим муниципальные должности</w:t>
      </w:r>
    </w:p>
    <w:p w:rsidR="003D1BB7" w:rsidRDefault="003D1BB7" w:rsidP="003D1BB7">
      <w:pPr>
        <w:suppressAutoHyphens/>
        <w:jc w:val="right"/>
        <w:rPr>
          <w:color w:val="000000"/>
        </w:rPr>
      </w:pPr>
      <w:r>
        <w:rPr>
          <w:color w:val="000000"/>
        </w:rPr>
        <w:t xml:space="preserve">Серебрянского сельсовета </w:t>
      </w:r>
    </w:p>
    <w:p w:rsidR="003D1BB7" w:rsidRDefault="003D1BB7" w:rsidP="003D1BB7">
      <w:pPr>
        <w:suppressAutoHyphens/>
        <w:jc w:val="right"/>
        <w:rPr>
          <w:color w:val="000000"/>
        </w:rPr>
      </w:pPr>
      <w:r>
        <w:rPr>
          <w:color w:val="000000"/>
        </w:rPr>
        <w:t>Чулымского района Новосибирской области</w:t>
      </w:r>
    </w:p>
    <w:p w:rsidR="003D1BB7" w:rsidRDefault="003D1BB7" w:rsidP="003D1BB7">
      <w:pPr>
        <w:suppressAutoHyphens/>
        <w:jc w:val="right"/>
        <w:rPr>
          <w:i/>
          <w:iCs/>
          <w:color w:val="000000"/>
          <w:lang w:eastAsia="ar-SA"/>
        </w:rPr>
      </w:pPr>
      <w:r>
        <w:rPr>
          <w:color w:val="000000"/>
        </w:rPr>
        <w:t xml:space="preserve"> на постоянной основе</w:t>
      </w:r>
    </w:p>
    <w:p w:rsidR="003D1BB7" w:rsidRDefault="003D1BB7" w:rsidP="003D1BB7">
      <w:pPr>
        <w:autoSpaceDE w:val="0"/>
        <w:autoSpaceDN w:val="0"/>
        <w:adjustRightInd w:val="0"/>
        <w:jc w:val="center"/>
        <w:rPr>
          <w:rFonts w:eastAsia="Calibri"/>
          <w:color w:val="000000"/>
          <w:lang w:eastAsia="en-US"/>
        </w:rPr>
      </w:pPr>
    </w:p>
    <w:p w:rsidR="003D1BB7" w:rsidRDefault="003D1BB7" w:rsidP="003D1BB7">
      <w:pPr>
        <w:autoSpaceDE w:val="0"/>
        <w:autoSpaceDN w:val="0"/>
        <w:adjustRightInd w:val="0"/>
        <w:jc w:val="center"/>
        <w:rPr>
          <w:color w:val="000000"/>
        </w:rPr>
      </w:pPr>
    </w:p>
    <w:p w:rsidR="003D1BB7" w:rsidRDefault="003D1BB7" w:rsidP="003D1BB7">
      <w:pPr>
        <w:autoSpaceDE w:val="0"/>
        <w:autoSpaceDN w:val="0"/>
        <w:adjustRightInd w:val="0"/>
        <w:jc w:val="center"/>
        <w:rPr>
          <w:color w:val="000000"/>
        </w:rPr>
      </w:pPr>
    </w:p>
    <w:p w:rsidR="003D1BB7" w:rsidRDefault="003D1BB7" w:rsidP="003D1BB7">
      <w:pPr>
        <w:autoSpaceDE w:val="0"/>
        <w:autoSpaceDN w:val="0"/>
        <w:adjustRightInd w:val="0"/>
        <w:jc w:val="center"/>
        <w:rPr>
          <w:color w:val="000000"/>
        </w:rPr>
      </w:pPr>
      <w:r>
        <w:rPr>
          <w:color w:val="000000"/>
        </w:rPr>
        <w:t>Справка</w:t>
      </w:r>
    </w:p>
    <w:p w:rsidR="003D1BB7" w:rsidRDefault="003D1BB7" w:rsidP="003D1BB7">
      <w:pPr>
        <w:autoSpaceDE w:val="0"/>
        <w:autoSpaceDN w:val="0"/>
        <w:adjustRightInd w:val="0"/>
        <w:jc w:val="center"/>
      </w:pPr>
      <w:r>
        <w:rPr>
          <w:color w:val="000000"/>
        </w:rPr>
        <w:t xml:space="preserve">о периодах замещения должности депутата, председателя представительного органа, Главы </w:t>
      </w:r>
      <w:r>
        <w:t xml:space="preserve"> </w:t>
      </w:r>
      <w:r>
        <w:rPr>
          <w:color w:val="000000"/>
        </w:rPr>
        <w:t>Серебрянского сельсовета Чулымского района Новосибирской области</w:t>
      </w:r>
    </w:p>
    <w:p w:rsidR="003D1BB7" w:rsidRDefault="003D1BB7" w:rsidP="003D1BB7">
      <w:pPr>
        <w:autoSpaceDE w:val="0"/>
        <w:autoSpaceDN w:val="0"/>
        <w:adjustRightInd w:val="0"/>
        <w:jc w:val="both"/>
        <w:rPr>
          <w:color w:val="000000"/>
        </w:rPr>
      </w:pPr>
      <w:r>
        <w:rPr>
          <w:color w:val="000000"/>
        </w:rPr>
        <w:t>_________________________________________________________________,</w:t>
      </w:r>
    </w:p>
    <w:p w:rsidR="003D1BB7" w:rsidRDefault="003D1BB7" w:rsidP="003D1BB7">
      <w:pPr>
        <w:autoSpaceDE w:val="0"/>
        <w:autoSpaceDN w:val="0"/>
        <w:adjustRightInd w:val="0"/>
        <w:jc w:val="center"/>
        <w:rPr>
          <w:i/>
          <w:color w:val="000000"/>
          <w:vertAlign w:val="subscript"/>
        </w:rPr>
      </w:pPr>
      <w:r>
        <w:rPr>
          <w:i/>
          <w:color w:val="000000"/>
          <w:vertAlign w:val="subscript"/>
        </w:rPr>
        <w:t>(фамилия, имя, отчество)</w:t>
      </w:r>
    </w:p>
    <w:p w:rsidR="003D1BB7" w:rsidRDefault="003D1BB7" w:rsidP="003D1BB7">
      <w:pPr>
        <w:autoSpaceDE w:val="0"/>
        <w:autoSpaceDN w:val="0"/>
        <w:adjustRightInd w:val="0"/>
        <w:jc w:val="center"/>
        <w:rPr>
          <w:color w:val="000000"/>
        </w:rPr>
      </w:pPr>
      <w:r>
        <w:rPr>
          <w:color w:val="000000"/>
        </w:rPr>
        <w:t>замещавшего должность</w:t>
      </w:r>
    </w:p>
    <w:p w:rsidR="003D1BB7" w:rsidRDefault="003D1BB7" w:rsidP="003D1BB7">
      <w:pPr>
        <w:spacing w:after="200" w:line="276" w:lineRule="auto"/>
        <w:rPr>
          <w:color w:val="000000"/>
        </w:rPr>
      </w:pPr>
    </w:p>
    <w:p w:rsidR="003D1BB7" w:rsidRDefault="003D1BB7" w:rsidP="003D1BB7">
      <w:pPr>
        <w:autoSpaceDE w:val="0"/>
        <w:autoSpaceDN w:val="0"/>
        <w:adjustRightInd w:val="0"/>
        <w:jc w:val="both"/>
        <w:rPr>
          <w:color w:val="000000"/>
        </w:rPr>
      </w:pPr>
      <w:r>
        <w:rPr>
          <w:color w:val="000000"/>
        </w:rPr>
        <w:t>__________________________________________________________________</w:t>
      </w:r>
    </w:p>
    <w:p w:rsidR="003D1BB7" w:rsidRDefault="003D1BB7" w:rsidP="003D1BB7">
      <w:pPr>
        <w:autoSpaceDE w:val="0"/>
        <w:autoSpaceDN w:val="0"/>
        <w:adjustRightInd w:val="0"/>
        <w:jc w:val="center"/>
        <w:rPr>
          <w:i/>
          <w:color w:val="000000"/>
          <w:vertAlign w:val="subscript"/>
        </w:rPr>
      </w:pPr>
      <w:r>
        <w:rPr>
          <w:i/>
          <w:color w:val="000000"/>
          <w:vertAlign w:val="subscript"/>
        </w:rPr>
        <w:t>(наименование должности)</w:t>
      </w:r>
    </w:p>
    <w:p w:rsidR="003D1BB7" w:rsidRDefault="003D1BB7" w:rsidP="003D1BB7">
      <w:pPr>
        <w:autoSpaceDE w:val="0"/>
        <w:autoSpaceDN w:val="0"/>
        <w:adjustRightInd w:val="0"/>
        <w:jc w:val="both"/>
        <w:rPr>
          <w:color w:val="000000"/>
        </w:rPr>
      </w:pPr>
    </w:p>
    <w:tbl>
      <w:tblPr>
        <w:tblW w:w="0" w:type="auto"/>
        <w:tblInd w:w="62" w:type="dxa"/>
        <w:tblLayout w:type="fixed"/>
        <w:tblCellMar>
          <w:top w:w="102" w:type="dxa"/>
          <w:left w:w="62" w:type="dxa"/>
          <w:bottom w:w="102" w:type="dxa"/>
          <w:right w:w="62" w:type="dxa"/>
        </w:tblCellMar>
        <w:tblLook w:val="04A0"/>
      </w:tblPr>
      <w:tblGrid>
        <w:gridCol w:w="624"/>
        <w:gridCol w:w="1247"/>
        <w:gridCol w:w="964"/>
        <w:gridCol w:w="964"/>
        <w:gridCol w:w="964"/>
        <w:gridCol w:w="1928"/>
        <w:gridCol w:w="964"/>
        <w:gridCol w:w="964"/>
        <w:gridCol w:w="964"/>
      </w:tblGrid>
      <w:tr w:rsidR="003D1BB7" w:rsidTr="00936CBF">
        <w:tc>
          <w:tcPr>
            <w:tcW w:w="624" w:type="dxa"/>
            <w:vMerge w:val="restart"/>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 п/п</w:t>
            </w:r>
          </w:p>
        </w:tc>
        <w:tc>
          <w:tcPr>
            <w:tcW w:w="1247" w:type="dxa"/>
            <w:vMerge w:val="restart"/>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Продолжительность замещения должности</w:t>
            </w:r>
          </w:p>
        </w:tc>
      </w:tr>
      <w:tr w:rsidR="003D1BB7" w:rsidTr="00936CBF">
        <w:tc>
          <w:tcPr>
            <w:tcW w:w="624" w:type="dxa"/>
            <w:vMerge/>
            <w:tcBorders>
              <w:top w:val="single" w:sz="4" w:space="0" w:color="auto"/>
              <w:left w:val="single" w:sz="4" w:space="0" w:color="auto"/>
              <w:bottom w:val="single" w:sz="4" w:space="0" w:color="auto"/>
              <w:right w:val="single" w:sz="4" w:space="0" w:color="auto"/>
            </w:tcBorders>
            <w:vAlign w:val="center"/>
            <w:hideMark/>
          </w:tcPr>
          <w:p w:rsidR="003D1BB7" w:rsidRDefault="003D1BB7" w:rsidP="00936CBF">
            <w:pPr>
              <w:rPr>
                <w:color w:val="000000"/>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3D1BB7" w:rsidRDefault="003D1BB7" w:rsidP="00936CBF">
            <w:pPr>
              <w:rPr>
                <w:color w:val="000000"/>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год</w:t>
            </w:r>
          </w:p>
        </w:tc>
        <w:tc>
          <w:tcPr>
            <w:tcW w:w="964"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месяц</w:t>
            </w:r>
          </w:p>
        </w:tc>
        <w:tc>
          <w:tcPr>
            <w:tcW w:w="964"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число</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3D1BB7" w:rsidRDefault="003D1BB7" w:rsidP="00936CBF">
            <w:pPr>
              <w:rPr>
                <w:color w:val="000000"/>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лет</w:t>
            </w:r>
          </w:p>
        </w:tc>
        <w:tc>
          <w:tcPr>
            <w:tcW w:w="964"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месяцев</w:t>
            </w:r>
          </w:p>
        </w:tc>
        <w:tc>
          <w:tcPr>
            <w:tcW w:w="964"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дней</w:t>
            </w:r>
          </w:p>
        </w:tc>
      </w:tr>
      <w:tr w:rsidR="003D1BB7" w:rsidTr="00936CBF">
        <w:tc>
          <w:tcPr>
            <w:tcW w:w="624"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1</w:t>
            </w:r>
          </w:p>
        </w:tc>
        <w:tc>
          <w:tcPr>
            <w:tcW w:w="1247"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2</w:t>
            </w:r>
          </w:p>
        </w:tc>
        <w:tc>
          <w:tcPr>
            <w:tcW w:w="964"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3</w:t>
            </w:r>
          </w:p>
        </w:tc>
        <w:tc>
          <w:tcPr>
            <w:tcW w:w="964"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4</w:t>
            </w:r>
          </w:p>
        </w:tc>
        <w:tc>
          <w:tcPr>
            <w:tcW w:w="964"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5</w:t>
            </w:r>
          </w:p>
        </w:tc>
        <w:tc>
          <w:tcPr>
            <w:tcW w:w="1928"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6</w:t>
            </w:r>
          </w:p>
        </w:tc>
        <w:tc>
          <w:tcPr>
            <w:tcW w:w="964"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7</w:t>
            </w:r>
          </w:p>
        </w:tc>
        <w:tc>
          <w:tcPr>
            <w:tcW w:w="964"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8</w:t>
            </w:r>
          </w:p>
        </w:tc>
        <w:tc>
          <w:tcPr>
            <w:tcW w:w="964"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9</w:t>
            </w:r>
          </w:p>
        </w:tc>
      </w:tr>
    </w:tbl>
    <w:p w:rsidR="003D1BB7" w:rsidRDefault="003D1BB7" w:rsidP="003D1BB7">
      <w:pPr>
        <w:autoSpaceDE w:val="0"/>
        <w:autoSpaceDN w:val="0"/>
        <w:adjustRightInd w:val="0"/>
        <w:ind w:firstLine="540"/>
        <w:jc w:val="both"/>
        <w:rPr>
          <w:color w:val="000000"/>
          <w:lang w:eastAsia="en-US"/>
        </w:rPr>
      </w:pPr>
    </w:p>
    <w:p w:rsidR="003D1BB7" w:rsidRDefault="003D1BB7" w:rsidP="003D1BB7">
      <w:pPr>
        <w:autoSpaceDE w:val="0"/>
        <w:autoSpaceDN w:val="0"/>
        <w:adjustRightInd w:val="0"/>
        <w:jc w:val="both"/>
        <w:rPr>
          <w:color w:val="000000"/>
        </w:rPr>
      </w:pPr>
    </w:p>
    <w:p w:rsidR="003D1BB7" w:rsidRDefault="003D1BB7" w:rsidP="003D1BB7">
      <w:pPr>
        <w:autoSpaceDE w:val="0"/>
        <w:autoSpaceDN w:val="0"/>
        <w:adjustRightInd w:val="0"/>
        <w:jc w:val="both"/>
        <w:rPr>
          <w:color w:val="000000"/>
        </w:rPr>
      </w:pPr>
    </w:p>
    <w:p w:rsidR="003D1BB7" w:rsidRDefault="003D1BB7" w:rsidP="003D1BB7">
      <w:pPr>
        <w:autoSpaceDE w:val="0"/>
        <w:autoSpaceDN w:val="0"/>
        <w:adjustRightInd w:val="0"/>
        <w:jc w:val="both"/>
      </w:pPr>
      <w:r>
        <w:t>Глава Серебрянского сельсовета</w:t>
      </w:r>
    </w:p>
    <w:p w:rsidR="003D1BB7" w:rsidRDefault="003D1BB7" w:rsidP="003D1BB7">
      <w:pPr>
        <w:autoSpaceDE w:val="0"/>
        <w:autoSpaceDN w:val="0"/>
        <w:adjustRightInd w:val="0"/>
        <w:jc w:val="both"/>
      </w:pPr>
      <w:r>
        <w:t>Чулымского района Новосибирской области                    ________________________</w:t>
      </w:r>
    </w:p>
    <w:p w:rsidR="003D1BB7" w:rsidRDefault="003D1BB7" w:rsidP="003D1BB7">
      <w:pPr>
        <w:autoSpaceDE w:val="0"/>
        <w:autoSpaceDN w:val="0"/>
        <w:adjustRightInd w:val="0"/>
        <w:jc w:val="right"/>
        <w:rPr>
          <w:i/>
          <w:vertAlign w:val="subscript"/>
        </w:rPr>
      </w:pPr>
      <w:r>
        <w:t xml:space="preserve"> </w:t>
      </w:r>
    </w:p>
    <w:p w:rsidR="003D1BB7" w:rsidRDefault="003D1BB7" w:rsidP="003D1BB7">
      <w:pPr>
        <w:autoSpaceDE w:val="0"/>
        <w:autoSpaceDN w:val="0"/>
        <w:adjustRightInd w:val="0"/>
        <w:jc w:val="both"/>
      </w:pPr>
      <w:r>
        <w:t xml:space="preserve"> </w:t>
      </w:r>
    </w:p>
    <w:p w:rsidR="003D1BB7" w:rsidRDefault="003D1BB7" w:rsidP="003D1BB7">
      <w:pPr>
        <w:autoSpaceDE w:val="0"/>
        <w:autoSpaceDN w:val="0"/>
        <w:adjustRightInd w:val="0"/>
        <w:jc w:val="both"/>
      </w:pPr>
    </w:p>
    <w:p w:rsidR="003D1BB7" w:rsidRDefault="003D1BB7" w:rsidP="003D1BB7">
      <w:pPr>
        <w:autoSpaceDE w:val="0"/>
        <w:autoSpaceDN w:val="0"/>
        <w:adjustRightInd w:val="0"/>
        <w:jc w:val="both"/>
      </w:pPr>
      <w:r>
        <w:t xml:space="preserve">   М.П.</w:t>
      </w:r>
    </w:p>
    <w:p w:rsidR="003D1BB7" w:rsidRDefault="003D1BB7" w:rsidP="003D1BB7">
      <w:pPr>
        <w:spacing w:line="276" w:lineRule="auto"/>
        <w:rPr>
          <w:color w:val="000000"/>
        </w:rPr>
        <w:sectPr w:rsidR="003D1BB7">
          <w:pgSz w:w="11905" w:h="16840"/>
          <w:pgMar w:top="284" w:right="567" w:bottom="851" w:left="1418" w:header="0" w:footer="0" w:gutter="0"/>
          <w:cols w:space="720"/>
        </w:sectPr>
      </w:pPr>
    </w:p>
    <w:p w:rsidR="003D1BB7" w:rsidRDefault="003D1BB7" w:rsidP="003D1BB7">
      <w:pPr>
        <w:autoSpaceDE w:val="0"/>
        <w:autoSpaceDN w:val="0"/>
        <w:adjustRightInd w:val="0"/>
        <w:jc w:val="right"/>
        <w:outlineLvl w:val="0"/>
        <w:rPr>
          <w:color w:val="000000"/>
        </w:rPr>
      </w:pPr>
      <w:r>
        <w:rPr>
          <w:color w:val="000000"/>
        </w:rPr>
        <w:lastRenderedPageBreak/>
        <w:t xml:space="preserve"> Приложение № 3</w:t>
      </w:r>
    </w:p>
    <w:p w:rsidR="003D1BB7" w:rsidRDefault="003D1BB7" w:rsidP="003D1BB7">
      <w:pPr>
        <w:suppressAutoHyphens/>
        <w:jc w:val="right"/>
        <w:rPr>
          <w:color w:val="000000"/>
        </w:rPr>
      </w:pPr>
      <w:r>
        <w:rPr>
          <w:color w:val="000000"/>
        </w:rPr>
        <w:t xml:space="preserve">к Положению о ежемесячной доплате к </w:t>
      </w:r>
    </w:p>
    <w:p w:rsidR="003D1BB7" w:rsidRDefault="003D1BB7" w:rsidP="003D1BB7">
      <w:pPr>
        <w:suppressAutoHyphens/>
        <w:jc w:val="right"/>
        <w:rPr>
          <w:color w:val="000000"/>
        </w:rPr>
      </w:pPr>
      <w:r>
        <w:rPr>
          <w:color w:val="000000"/>
        </w:rPr>
        <w:t xml:space="preserve">страховой пенсии по старости (инвалидности) </w:t>
      </w:r>
    </w:p>
    <w:p w:rsidR="003D1BB7" w:rsidRDefault="003D1BB7" w:rsidP="003D1BB7">
      <w:pPr>
        <w:suppressAutoHyphens/>
        <w:jc w:val="right"/>
        <w:rPr>
          <w:color w:val="000000"/>
        </w:rPr>
      </w:pPr>
      <w:r>
        <w:rPr>
          <w:color w:val="000000"/>
        </w:rPr>
        <w:t>лицам, замещавшим муниципальные должности</w:t>
      </w:r>
    </w:p>
    <w:p w:rsidR="003D1BB7" w:rsidRDefault="003D1BB7" w:rsidP="003D1BB7">
      <w:pPr>
        <w:suppressAutoHyphens/>
        <w:jc w:val="right"/>
        <w:rPr>
          <w:color w:val="000000"/>
        </w:rPr>
      </w:pPr>
      <w:r>
        <w:rPr>
          <w:color w:val="000000"/>
        </w:rPr>
        <w:t xml:space="preserve">Серебрянского сельсовета </w:t>
      </w:r>
    </w:p>
    <w:p w:rsidR="003D1BB7" w:rsidRDefault="003D1BB7" w:rsidP="003D1BB7">
      <w:pPr>
        <w:suppressAutoHyphens/>
        <w:jc w:val="right"/>
        <w:rPr>
          <w:color w:val="000000"/>
        </w:rPr>
      </w:pPr>
      <w:r>
        <w:rPr>
          <w:color w:val="000000"/>
        </w:rPr>
        <w:t>Чулымского района Новосибирской области</w:t>
      </w:r>
    </w:p>
    <w:p w:rsidR="003D1BB7" w:rsidRDefault="003D1BB7" w:rsidP="003D1BB7">
      <w:pPr>
        <w:suppressAutoHyphens/>
        <w:jc w:val="right"/>
        <w:rPr>
          <w:i/>
          <w:iCs/>
          <w:color w:val="000000"/>
          <w:lang w:eastAsia="ar-SA"/>
        </w:rPr>
      </w:pPr>
      <w:r>
        <w:rPr>
          <w:color w:val="000000"/>
        </w:rPr>
        <w:t xml:space="preserve"> на постоянной основе</w:t>
      </w:r>
    </w:p>
    <w:p w:rsidR="003D1BB7" w:rsidRDefault="003D1BB7" w:rsidP="003D1BB7">
      <w:pPr>
        <w:autoSpaceDE w:val="0"/>
        <w:autoSpaceDN w:val="0"/>
        <w:adjustRightInd w:val="0"/>
        <w:jc w:val="center"/>
        <w:rPr>
          <w:rFonts w:eastAsia="Calibri"/>
          <w:color w:val="000000"/>
          <w:lang w:eastAsia="en-US"/>
        </w:rPr>
      </w:pPr>
    </w:p>
    <w:p w:rsidR="003D1BB7" w:rsidRDefault="003D1BB7" w:rsidP="003D1BB7">
      <w:pPr>
        <w:autoSpaceDE w:val="0"/>
        <w:autoSpaceDN w:val="0"/>
        <w:adjustRightInd w:val="0"/>
        <w:rPr>
          <w:color w:val="000000"/>
        </w:rPr>
      </w:pPr>
    </w:p>
    <w:p w:rsidR="003D1BB7" w:rsidRDefault="003D1BB7" w:rsidP="003D1BB7">
      <w:pPr>
        <w:autoSpaceDE w:val="0"/>
        <w:autoSpaceDN w:val="0"/>
        <w:adjustRightInd w:val="0"/>
        <w:jc w:val="center"/>
        <w:rPr>
          <w:color w:val="000000"/>
        </w:rPr>
      </w:pPr>
    </w:p>
    <w:p w:rsidR="003D1BB7" w:rsidRDefault="003D1BB7" w:rsidP="003D1BB7">
      <w:pPr>
        <w:autoSpaceDE w:val="0"/>
        <w:autoSpaceDN w:val="0"/>
        <w:adjustRightInd w:val="0"/>
        <w:jc w:val="center"/>
        <w:rPr>
          <w:color w:val="000000"/>
        </w:rPr>
      </w:pPr>
      <w:r>
        <w:rPr>
          <w:color w:val="000000"/>
        </w:rPr>
        <w:t>Справка</w:t>
      </w:r>
    </w:p>
    <w:p w:rsidR="003D1BB7" w:rsidRDefault="003D1BB7" w:rsidP="003D1BB7">
      <w:pPr>
        <w:autoSpaceDE w:val="0"/>
        <w:autoSpaceDN w:val="0"/>
        <w:adjustRightInd w:val="0"/>
        <w:jc w:val="center"/>
        <w:rPr>
          <w:color w:val="000000"/>
        </w:rPr>
      </w:pPr>
      <w:r>
        <w:rPr>
          <w:color w:val="000000"/>
        </w:rPr>
        <w:t>о размере месячного денежного содержания (вознаграждения)</w:t>
      </w:r>
    </w:p>
    <w:p w:rsidR="003D1BB7" w:rsidRDefault="003D1BB7" w:rsidP="003D1BB7">
      <w:pPr>
        <w:autoSpaceDE w:val="0"/>
        <w:autoSpaceDN w:val="0"/>
        <w:adjustRightInd w:val="0"/>
        <w:jc w:val="both"/>
        <w:rPr>
          <w:color w:val="000000"/>
        </w:rPr>
      </w:pPr>
    </w:p>
    <w:p w:rsidR="003D1BB7" w:rsidRDefault="003D1BB7" w:rsidP="003D1BB7">
      <w:pPr>
        <w:autoSpaceDE w:val="0"/>
        <w:autoSpaceDN w:val="0"/>
        <w:adjustRightInd w:val="0"/>
        <w:jc w:val="center"/>
        <w:rPr>
          <w:color w:val="000000"/>
        </w:rPr>
      </w:pPr>
      <w:r>
        <w:rPr>
          <w:color w:val="000000"/>
        </w:rPr>
        <w:t>Месячное денежное содержание (вознаграждение)</w:t>
      </w:r>
    </w:p>
    <w:p w:rsidR="003D1BB7" w:rsidRDefault="003D1BB7" w:rsidP="003D1BB7">
      <w:pPr>
        <w:autoSpaceDE w:val="0"/>
        <w:autoSpaceDN w:val="0"/>
        <w:adjustRightInd w:val="0"/>
        <w:jc w:val="both"/>
        <w:rPr>
          <w:color w:val="000000"/>
        </w:rPr>
      </w:pPr>
      <w:r>
        <w:rPr>
          <w:color w:val="000000"/>
        </w:rPr>
        <w:t>_________________________________________________________________,</w:t>
      </w:r>
    </w:p>
    <w:p w:rsidR="003D1BB7" w:rsidRDefault="003D1BB7" w:rsidP="003D1BB7">
      <w:pPr>
        <w:autoSpaceDE w:val="0"/>
        <w:autoSpaceDN w:val="0"/>
        <w:adjustRightInd w:val="0"/>
        <w:jc w:val="center"/>
        <w:rPr>
          <w:i/>
          <w:color w:val="000000"/>
          <w:vertAlign w:val="subscript"/>
        </w:rPr>
      </w:pPr>
      <w:r>
        <w:rPr>
          <w:i/>
          <w:color w:val="000000"/>
          <w:vertAlign w:val="subscript"/>
        </w:rPr>
        <w:t>(фамилия, имя, отчество)</w:t>
      </w:r>
    </w:p>
    <w:p w:rsidR="003D1BB7" w:rsidRDefault="003D1BB7" w:rsidP="003D1BB7">
      <w:pPr>
        <w:autoSpaceDE w:val="0"/>
        <w:autoSpaceDN w:val="0"/>
        <w:adjustRightInd w:val="0"/>
        <w:jc w:val="center"/>
        <w:rPr>
          <w:color w:val="000000"/>
        </w:rPr>
      </w:pPr>
      <w:r>
        <w:rPr>
          <w:color w:val="000000"/>
        </w:rPr>
        <w:t xml:space="preserve">замещавшего должность </w:t>
      </w:r>
    </w:p>
    <w:p w:rsidR="003D1BB7" w:rsidRDefault="003D1BB7" w:rsidP="003D1BB7">
      <w:pPr>
        <w:autoSpaceDE w:val="0"/>
        <w:autoSpaceDN w:val="0"/>
        <w:adjustRightInd w:val="0"/>
        <w:jc w:val="both"/>
        <w:rPr>
          <w:color w:val="000000"/>
        </w:rPr>
      </w:pPr>
      <w:r>
        <w:rPr>
          <w:color w:val="000000"/>
        </w:rPr>
        <w:t>_________________________________________________________________,</w:t>
      </w:r>
    </w:p>
    <w:p w:rsidR="003D1BB7" w:rsidRDefault="003D1BB7" w:rsidP="003D1BB7">
      <w:pPr>
        <w:autoSpaceDE w:val="0"/>
        <w:autoSpaceDN w:val="0"/>
        <w:adjustRightInd w:val="0"/>
        <w:jc w:val="center"/>
        <w:rPr>
          <w:i/>
          <w:color w:val="000000"/>
          <w:vertAlign w:val="subscript"/>
        </w:rPr>
      </w:pPr>
      <w:r>
        <w:rPr>
          <w:i/>
          <w:color w:val="000000"/>
          <w:vertAlign w:val="subscript"/>
        </w:rPr>
        <w:t>(наименование должности)</w:t>
      </w:r>
    </w:p>
    <w:p w:rsidR="003D1BB7" w:rsidRDefault="003D1BB7" w:rsidP="003D1BB7">
      <w:pPr>
        <w:autoSpaceDE w:val="0"/>
        <w:autoSpaceDN w:val="0"/>
        <w:adjustRightInd w:val="0"/>
        <w:jc w:val="both"/>
        <w:rPr>
          <w:color w:val="000000"/>
        </w:rPr>
      </w:pPr>
      <w:r>
        <w:rPr>
          <w:color w:val="000000"/>
        </w:rPr>
        <w:t>составило:</w:t>
      </w:r>
    </w:p>
    <w:p w:rsidR="003D1BB7" w:rsidRDefault="003D1BB7" w:rsidP="003D1BB7">
      <w:pPr>
        <w:autoSpaceDE w:val="0"/>
        <w:autoSpaceDN w:val="0"/>
        <w:adjustRightInd w:val="0"/>
        <w:jc w:val="both"/>
        <w:rPr>
          <w:color w:val="000000"/>
        </w:rPr>
      </w:pPr>
    </w:p>
    <w:p w:rsidR="003D1BB7" w:rsidRDefault="003D1BB7" w:rsidP="003D1BB7">
      <w:pPr>
        <w:autoSpaceDE w:val="0"/>
        <w:autoSpaceDN w:val="0"/>
        <w:adjustRightInd w:val="0"/>
        <w:jc w:val="both"/>
        <w:rPr>
          <w:color w:val="000000"/>
        </w:rPr>
      </w:pPr>
      <w:r>
        <w:rPr>
          <w:color w:val="000000"/>
        </w:rPr>
        <w:t xml:space="preserve">                                                                                                                (руб.)</w:t>
      </w:r>
    </w:p>
    <w:tbl>
      <w:tblPr>
        <w:tblW w:w="0" w:type="auto"/>
        <w:tblInd w:w="62" w:type="dxa"/>
        <w:tblLayout w:type="fixed"/>
        <w:tblCellMar>
          <w:top w:w="102" w:type="dxa"/>
          <w:left w:w="62" w:type="dxa"/>
          <w:bottom w:w="102" w:type="dxa"/>
          <w:right w:w="62" w:type="dxa"/>
        </w:tblCellMar>
        <w:tblLook w:val="04A0"/>
      </w:tblPr>
      <w:tblGrid>
        <w:gridCol w:w="7143"/>
        <w:gridCol w:w="2494"/>
      </w:tblGrid>
      <w:tr w:rsidR="003D1BB7" w:rsidTr="00936CBF">
        <w:tc>
          <w:tcPr>
            <w:tcW w:w="7143" w:type="dxa"/>
            <w:tcBorders>
              <w:top w:val="single" w:sz="4" w:space="0" w:color="auto"/>
              <w:left w:val="single" w:sz="4" w:space="0" w:color="auto"/>
              <w:bottom w:val="single" w:sz="4" w:space="0" w:color="auto"/>
              <w:right w:val="single" w:sz="4" w:space="0" w:color="auto"/>
            </w:tcBorders>
          </w:tcPr>
          <w:p w:rsidR="003D1BB7" w:rsidRDefault="003D1BB7" w:rsidP="00936CBF">
            <w:pPr>
              <w:autoSpaceDE w:val="0"/>
              <w:autoSpaceDN w:val="0"/>
              <w:adjustRightInd w:val="0"/>
              <w:rPr>
                <w:color w:val="000000"/>
                <w:lang w:eastAsia="en-US"/>
              </w:rPr>
            </w:pPr>
          </w:p>
        </w:tc>
        <w:tc>
          <w:tcPr>
            <w:tcW w:w="2494" w:type="dxa"/>
            <w:tcBorders>
              <w:top w:val="single" w:sz="4" w:space="0" w:color="auto"/>
              <w:left w:val="single" w:sz="4" w:space="0" w:color="auto"/>
              <w:bottom w:val="single" w:sz="4" w:space="0" w:color="auto"/>
              <w:right w:val="single" w:sz="4" w:space="0" w:color="auto"/>
            </w:tcBorders>
          </w:tcPr>
          <w:p w:rsidR="003D1BB7" w:rsidRDefault="003D1BB7" w:rsidP="00936CBF">
            <w:pPr>
              <w:autoSpaceDE w:val="0"/>
              <w:autoSpaceDN w:val="0"/>
              <w:adjustRightInd w:val="0"/>
              <w:rPr>
                <w:color w:val="000000"/>
                <w:lang w:eastAsia="en-US"/>
              </w:rPr>
            </w:pPr>
          </w:p>
        </w:tc>
      </w:tr>
      <w:tr w:rsidR="003D1BB7" w:rsidTr="00936CBF">
        <w:tc>
          <w:tcPr>
            <w:tcW w:w="7143"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rPr>
                <w:color w:val="000000"/>
                <w:lang w:eastAsia="en-US"/>
              </w:rPr>
            </w:pPr>
            <w:r>
              <w:rPr>
                <w:color w:val="000000"/>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jc w:val="center"/>
              <w:rPr>
                <w:color w:val="000000"/>
                <w:lang w:eastAsia="en-US"/>
              </w:rPr>
            </w:pPr>
            <w:r>
              <w:rPr>
                <w:color w:val="000000"/>
              </w:rPr>
              <w:t>-</w:t>
            </w:r>
          </w:p>
        </w:tc>
      </w:tr>
      <w:tr w:rsidR="003D1BB7" w:rsidTr="00936CBF">
        <w:tc>
          <w:tcPr>
            <w:tcW w:w="7143"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rPr>
                <w:color w:val="000000"/>
                <w:lang w:eastAsia="en-US"/>
              </w:rPr>
            </w:pPr>
            <w:r>
              <w:rPr>
                <w:color w:val="000000"/>
              </w:rPr>
              <w:t>а) сумма</w:t>
            </w:r>
          </w:p>
        </w:tc>
        <w:tc>
          <w:tcPr>
            <w:tcW w:w="2494" w:type="dxa"/>
            <w:tcBorders>
              <w:top w:val="single" w:sz="4" w:space="0" w:color="auto"/>
              <w:left w:val="single" w:sz="4" w:space="0" w:color="auto"/>
              <w:bottom w:val="single" w:sz="4" w:space="0" w:color="auto"/>
              <w:right w:val="single" w:sz="4" w:space="0" w:color="auto"/>
            </w:tcBorders>
          </w:tcPr>
          <w:p w:rsidR="003D1BB7" w:rsidRDefault="003D1BB7" w:rsidP="00936CBF">
            <w:pPr>
              <w:autoSpaceDE w:val="0"/>
              <w:autoSpaceDN w:val="0"/>
              <w:adjustRightInd w:val="0"/>
              <w:rPr>
                <w:color w:val="000000"/>
                <w:lang w:eastAsia="en-US"/>
              </w:rPr>
            </w:pPr>
          </w:p>
        </w:tc>
      </w:tr>
      <w:tr w:rsidR="003D1BB7" w:rsidTr="00936CBF">
        <w:tc>
          <w:tcPr>
            <w:tcW w:w="7143"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rPr>
                <w:color w:val="000000"/>
                <w:lang w:eastAsia="en-US"/>
              </w:rPr>
            </w:pPr>
            <w:r>
              <w:rPr>
                <w:color w:val="000000"/>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3D1BB7" w:rsidRDefault="003D1BB7" w:rsidP="00936CBF">
            <w:pPr>
              <w:autoSpaceDE w:val="0"/>
              <w:autoSpaceDN w:val="0"/>
              <w:adjustRightInd w:val="0"/>
              <w:rPr>
                <w:color w:val="000000"/>
                <w:lang w:eastAsia="en-US"/>
              </w:rPr>
            </w:pPr>
          </w:p>
        </w:tc>
      </w:tr>
      <w:tr w:rsidR="003D1BB7" w:rsidTr="00936CBF">
        <w:tc>
          <w:tcPr>
            <w:tcW w:w="7143" w:type="dxa"/>
            <w:tcBorders>
              <w:top w:val="single" w:sz="4" w:space="0" w:color="auto"/>
              <w:left w:val="single" w:sz="4" w:space="0" w:color="auto"/>
              <w:bottom w:val="single" w:sz="4" w:space="0" w:color="auto"/>
              <w:right w:val="single" w:sz="4" w:space="0" w:color="auto"/>
            </w:tcBorders>
            <w:hideMark/>
          </w:tcPr>
          <w:p w:rsidR="003D1BB7" w:rsidRDefault="003D1BB7" w:rsidP="00936CBF">
            <w:pPr>
              <w:autoSpaceDE w:val="0"/>
              <w:autoSpaceDN w:val="0"/>
              <w:adjustRightInd w:val="0"/>
              <w:rPr>
                <w:color w:val="000000"/>
                <w:lang w:eastAsia="en-US"/>
              </w:rPr>
            </w:pPr>
            <w:r>
              <w:rPr>
                <w:color w:val="000000"/>
              </w:rPr>
              <w:t>ИТОГО</w:t>
            </w:r>
          </w:p>
        </w:tc>
        <w:tc>
          <w:tcPr>
            <w:tcW w:w="2494" w:type="dxa"/>
            <w:tcBorders>
              <w:top w:val="single" w:sz="4" w:space="0" w:color="auto"/>
              <w:left w:val="single" w:sz="4" w:space="0" w:color="auto"/>
              <w:bottom w:val="single" w:sz="4" w:space="0" w:color="auto"/>
              <w:right w:val="single" w:sz="4" w:space="0" w:color="auto"/>
            </w:tcBorders>
          </w:tcPr>
          <w:p w:rsidR="003D1BB7" w:rsidRDefault="003D1BB7" w:rsidP="00936CBF">
            <w:pPr>
              <w:autoSpaceDE w:val="0"/>
              <w:autoSpaceDN w:val="0"/>
              <w:adjustRightInd w:val="0"/>
              <w:rPr>
                <w:color w:val="000000"/>
                <w:lang w:eastAsia="en-US"/>
              </w:rPr>
            </w:pPr>
          </w:p>
        </w:tc>
      </w:tr>
    </w:tbl>
    <w:p w:rsidR="003D1BB7" w:rsidRDefault="003D1BB7" w:rsidP="003D1BB7">
      <w:pPr>
        <w:autoSpaceDE w:val="0"/>
        <w:autoSpaceDN w:val="0"/>
        <w:adjustRightInd w:val="0"/>
        <w:ind w:firstLine="540"/>
        <w:jc w:val="both"/>
        <w:rPr>
          <w:color w:val="000000"/>
          <w:lang w:eastAsia="en-US"/>
        </w:rPr>
      </w:pPr>
    </w:p>
    <w:p w:rsidR="003D1BB7" w:rsidRDefault="003D1BB7" w:rsidP="003D1BB7">
      <w:pPr>
        <w:autoSpaceDE w:val="0"/>
        <w:autoSpaceDN w:val="0"/>
        <w:adjustRightInd w:val="0"/>
        <w:jc w:val="both"/>
        <w:rPr>
          <w:color w:val="000000"/>
        </w:rPr>
      </w:pPr>
    </w:p>
    <w:p w:rsidR="003D1BB7" w:rsidRDefault="003D1BB7" w:rsidP="003D1BB7">
      <w:pPr>
        <w:autoSpaceDE w:val="0"/>
        <w:autoSpaceDN w:val="0"/>
        <w:adjustRightInd w:val="0"/>
        <w:jc w:val="both"/>
        <w:rPr>
          <w:color w:val="000000"/>
        </w:rPr>
      </w:pPr>
    </w:p>
    <w:p w:rsidR="003D1BB7" w:rsidRDefault="003D1BB7" w:rsidP="003D1BB7">
      <w:pPr>
        <w:autoSpaceDE w:val="0"/>
        <w:autoSpaceDN w:val="0"/>
        <w:adjustRightInd w:val="0"/>
        <w:jc w:val="both"/>
        <w:rPr>
          <w:color w:val="000000"/>
        </w:rPr>
      </w:pPr>
    </w:p>
    <w:p w:rsidR="003D1BB7" w:rsidRDefault="003D1BB7" w:rsidP="003D1BB7">
      <w:pPr>
        <w:autoSpaceDE w:val="0"/>
        <w:autoSpaceDN w:val="0"/>
        <w:adjustRightInd w:val="0"/>
        <w:jc w:val="both"/>
        <w:rPr>
          <w:color w:val="000000"/>
        </w:rPr>
      </w:pPr>
      <w:r>
        <w:rPr>
          <w:color w:val="000000"/>
        </w:rPr>
        <w:t>Руководитель органа</w:t>
      </w:r>
    </w:p>
    <w:p w:rsidR="003D1BB7" w:rsidRDefault="003D1BB7" w:rsidP="003D1BB7">
      <w:pPr>
        <w:autoSpaceDE w:val="0"/>
        <w:autoSpaceDN w:val="0"/>
        <w:adjustRightInd w:val="0"/>
        <w:jc w:val="both"/>
        <w:rPr>
          <w:color w:val="000000"/>
        </w:rPr>
      </w:pPr>
      <w:r>
        <w:rPr>
          <w:color w:val="000000"/>
        </w:rPr>
        <w:t>местного самоуправления                                           _________________________</w:t>
      </w:r>
    </w:p>
    <w:p w:rsidR="003D1BB7" w:rsidRDefault="003D1BB7" w:rsidP="003D1BB7">
      <w:pPr>
        <w:autoSpaceDE w:val="0"/>
        <w:autoSpaceDN w:val="0"/>
        <w:adjustRightInd w:val="0"/>
        <w:jc w:val="right"/>
        <w:rPr>
          <w:i/>
          <w:color w:val="000000"/>
          <w:vertAlign w:val="subscript"/>
        </w:rPr>
      </w:pPr>
      <w:r>
        <w:rPr>
          <w:color w:val="000000"/>
        </w:rPr>
        <w:t xml:space="preserve">                              </w:t>
      </w:r>
      <w:r>
        <w:rPr>
          <w:i/>
          <w:color w:val="000000"/>
          <w:vertAlign w:val="subscript"/>
        </w:rPr>
        <w:t xml:space="preserve"> </w:t>
      </w:r>
    </w:p>
    <w:p w:rsidR="003D1BB7" w:rsidRDefault="003D1BB7" w:rsidP="003D1BB7">
      <w:pPr>
        <w:autoSpaceDE w:val="0"/>
        <w:autoSpaceDN w:val="0"/>
        <w:adjustRightInd w:val="0"/>
        <w:jc w:val="both"/>
        <w:rPr>
          <w:color w:val="000000"/>
        </w:rPr>
      </w:pPr>
    </w:p>
    <w:p w:rsidR="003D1BB7" w:rsidRDefault="003D1BB7" w:rsidP="003D1BB7">
      <w:pPr>
        <w:autoSpaceDE w:val="0"/>
        <w:autoSpaceDN w:val="0"/>
        <w:adjustRightInd w:val="0"/>
        <w:jc w:val="both"/>
        <w:rPr>
          <w:color w:val="000000"/>
        </w:rPr>
      </w:pPr>
      <w:r>
        <w:rPr>
          <w:color w:val="000000"/>
        </w:rPr>
        <w:t>Главный бухгалтер                            ____________________________________</w:t>
      </w:r>
    </w:p>
    <w:p w:rsidR="003D1BB7" w:rsidRDefault="003D1BB7" w:rsidP="003D1BB7">
      <w:pPr>
        <w:autoSpaceDE w:val="0"/>
        <w:autoSpaceDN w:val="0"/>
        <w:adjustRightInd w:val="0"/>
        <w:jc w:val="right"/>
        <w:rPr>
          <w:i/>
          <w:color w:val="000000"/>
          <w:vertAlign w:val="subscript"/>
        </w:rPr>
      </w:pPr>
      <w:r>
        <w:rPr>
          <w:i/>
          <w:color w:val="000000"/>
          <w:vertAlign w:val="subscript"/>
        </w:rPr>
        <w:t xml:space="preserve"> </w:t>
      </w:r>
    </w:p>
    <w:p w:rsidR="003D1BB7" w:rsidRDefault="003D1BB7" w:rsidP="003D1BB7">
      <w:pPr>
        <w:autoSpaceDE w:val="0"/>
        <w:autoSpaceDN w:val="0"/>
        <w:adjustRightInd w:val="0"/>
        <w:jc w:val="both"/>
        <w:rPr>
          <w:color w:val="000000"/>
        </w:rPr>
      </w:pPr>
      <w:r>
        <w:rPr>
          <w:color w:val="000000"/>
        </w:rPr>
        <w:t xml:space="preserve">    М.П.</w:t>
      </w:r>
      <w:r>
        <w:rPr>
          <w:color w:val="000000"/>
        </w:rPr>
        <w:br w:type="page"/>
      </w:r>
    </w:p>
    <w:p w:rsidR="003D1BB7" w:rsidRDefault="003D1BB7" w:rsidP="003D1BB7">
      <w:pPr>
        <w:autoSpaceDE w:val="0"/>
        <w:autoSpaceDN w:val="0"/>
        <w:adjustRightInd w:val="0"/>
        <w:jc w:val="both"/>
        <w:rPr>
          <w:color w:val="000000"/>
        </w:rPr>
      </w:pPr>
    </w:p>
    <w:p w:rsidR="003D1BB7" w:rsidRDefault="003D1BB7" w:rsidP="003D1BB7">
      <w:pPr>
        <w:widowControl w:val="0"/>
        <w:autoSpaceDE w:val="0"/>
        <w:autoSpaceDN w:val="0"/>
        <w:jc w:val="both"/>
        <w:rPr>
          <w:color w:val="000000"/>
        </w:rPr>
      </w:pPr>
      <w:r>
        <w:rPr>
          <w:color w:val="000000"/>
        </w:rPr>
        <w:t xml:space="preserve"> </w:t>
      </w:r>
    </w:p>
    <w:p w:rsidR="003D1BB7" w:rsidRDefault="003D1BB7" w:rsidP="003D1BB7">
      <w:pPr>
        <w:widowControl w:val="0"/>
        <w:autoSpaceDE w:val="0"/>
        <w:autoSpaceDN w:val="0"/>
        <w:jc w:val="both"/>
        <w:rPr>
          <w:color w:val="000000"/>
        </w:rPr>
      </w:pPr>
    </w:p>
    <w:p w:rsidR="003D1BB7" w:rsidRDefault="003D1BB7" w:rsidP="003D1BB7">
      <w:pPr>
        <w:widowControl w:val="0"/>
        <w:autoSpaceDE w:val="0"/>
        <w:autoSpaceDN w:val="0"/>
        <w:jc w:val="right"/>
        <w:rPr>
          <w:color w:val="000000"/>
        </w:rPr>
      </w:pPr>
      <w:r>
        <w:rPr>
          <w:color w:val="000000"/>
        </w:rPr>
        <w:t>Приложение № 4</w:t>
      </w:r>
    </w:p>
    <w:p w:rsidR="003D1BB7" w:rsidRDefault="003D1BB7" w:rsidP="003D1BB7">
      <w:pPr>
        <w:suppressAutoHyphens/>
        <w:jc w:val="right"/>
        <w:rPr>
          <w:rFonts w:eastAsia="Calibri"/>
          <w:color w:val="000000"/>
          <w:lang w:eastAsia="en-US"/>
        </w:rPr>
      </w:pPr>
      <w:bookmarkStart w:id="4" w:name="P378"/>
      <w:bookmarkEnd w:id="4"/>
      <w:r>
        <w:rPr>
          <w:color w:val="000000"/>
        </w:rPr>
        <w:t xml:space="preserve">к Положению о ежемесячной доплате к </w:t>
      </w:r>
    </w:p>
    <w:p w:rsidR="003D1BB7" w:rsidRDefault="003D1BB7" w:rsidP="003D1BB7">
      <w:pPr>
        <w:suppressAutoHyphens/>
        <w:jc w:val="right"/>
        <w:rPr>
          <w:color w:val="000000"/>
        </w:rPr>
      </w:pPr>
      <w:r>
        <w:rPr>
          <w:color w:val="000000"/>
        </w:rPr>
        <w:t xml:space="preserve">страховой пенсии по старости (инвалидности) </w:t>
      </w:r>
    </w:p>
    <w:p w:rsidR="003D1BB7" w:rsidRDefault="003D1BB7" w:rsidP="003D1BB7">
      <w:pPr>
        <w:suppressAutoHyphens/>
        <w:jc w:val="right"/>
        <w:rPr>
          <w:color w:val="000000"/>
        </w:rPr>
      </w:pPr>
      <w:r>
        <w:rPr>
          <w:color w:val="000000"/>
        </w:rPr>
        <w:t>лицам, замещавшим муниципальные должности</w:t>
      </w:r>
    </w:p>
    <w:p w:rsidR="003D1BB7" w:rsidRDefault="003D1BB7" w:rsidP="003D1BB7">
      <w:pPr>
        <w:suppressAutoHyphens/>
        <w:jc w:val="right"/>
        <w:rPr>
          <w:color w:val="000000"/>
        </w:rPr>
      </w:pPr>
      <w:r>
        <w:rPr>
          <w:color w:val="000000"/>
        </w:rPr>
        <w:t xml:space="preserve">Серебрянского сельсовета </w:t>
      </w:r>
    </w:p>
    <w:p w:rsidR="003D1BB7" w:rsidRDefault="003D1BB7" w:rsidP="003D1BB7">
      <w:pPr>
        <w:suppressAutoHyphens/>
        <w:jc w:val="right"/>
        <w:rPr>
          <w:color w:val="000000"/>
        </w:rPr>
      </w:pPr>
      <w:r>
        <w:rPr>
          <w:color w:val="000000"/>
        </w:rPr>
        <w:t xml:space="preserve">Чулымского района </w:t>
      </w:r>
    </w:p>
    <w:p w:rsidR="003D1BB7" w:rsidRDefault="003D1BB7" w:rsidP="003D1BB7">
      <w:pPr>
        <w:suppressAutoHyphens/>
        <w:jc w:val="right"/>
        <w:rPr>
          <w:i/>
          <w:iCs/>
          <w:color w:val="000000"/>
          <w:lang w:eastAsia="ar-SA"/>
        </w:rPr>
      </w:pPr>
      <w:r>
        <w:rPr>
          <w:color w:val="000000"/>
        </w:rPr>
        <w:t>Новосибирской области на постоянной основе</w:t>
      </w:r>
    </w:p>
    <w:p w:rsidR="003D1BB7" w:rsidRDefault="003D1BB7" w:rsidP="003D1BB7">
      <w:pPr>
        <w:widowControl w:val="0"/>
        <w:autoSpaceDE w:val="0"/>
        <w:autoSpaceDN w:val="0"/>
        <w:jc w:val="both"/>
        <w:rPr>
          <w:color w:val="000000"/>
        </w:rPr>
      </w:pPr>
    </w:p>
    <w:p w:rsidR="003D1BB7" w:rsidRDefault="003D1BB7" w:rsidP="003D1BB7">
      <w:pPr>
        <w:widowControl w:val="0"/>
        <w:autoSpaceDE w:val="0"/>
        <w:autoSpaceDN w:val="0"/>
        <w:jc w:val="both"/>
        <w:rPr>
          <w:color w:val="000000"/>
        </w:rPr>
      </w:pPr>
    </w:p>
    <w:p w:rsidR="003D1BB7" w:rsidRDefault="003D1BB7" w:rsidP="003D1BB7">
      <w:pPr>
        <w:widowControl w:val="0"/>
        <w:autoSpaceDE w:val="0"/>
        <w:autoSpaceDN w:val="0"/>
        <w:jc w:val="both"/>
        <w:rPr>
          <w:color w:val="000000"/>
        </w:rPr>
      </w:pPr>
    </w:p>
    <w:p w:rsidR="003D1BB7" w:rsidRDefault="003D1BB7" w:rsidP="003D1BB7">
      <w:pPr>
        <w:widowControl w:val="0"/>
        <w:autoSpaceDE w:val="0"/>
        <w:autoSpaceDN w:val="0"/>
        <w:jc w:val="center"/>
        <w:rPr>
          <w:color w:val="000000"/>
        </w:rPr>
      </w:pPr>
      <w:r>
        <w:rPr>
          <w:color w:val="000000"/>
        </w:rPr>
        <w:t>Уведомление</w:t>
      </w:r>
    </w:p>
    <w:p w:rsidR="003D1BB7" w:rsidRDefault="003D1BB7" w:rsidP="003D1BB7">
      <w:pPr>
        <w:widowControl w:val="0"/>
        <w:autoSpaceDE w:val="0"/>
        <w:autoSpaceDN w:val="0"/>
        <w:jc w:val="center"/>
        <w:rPr>
          <w:color w:val="000000"/>
        </w:rPr>
      </w:pPr>
    </w:p>
    <w:p w:rsidR="003D1BB7" w:rsidRDefault="003D1BB7" w:rsidP="003D1BB7">
      <w:pPr>
        <w:widowControl w:val="0"/>
        <w:autoSpaceDE w:val="0"/>
        <w:autoSpaceDN w:val="0"/>
        <w:ind w:firstLine="709"/>
        <w:jc w:val="both"/>
        <w:rPr>
          <w:color w:val="000000"/>
        </w:rPr>
      </w:pPr>
      <w:r>
        <w:rPr>
          <w:color w:val="000000"/>
        </w:rPr>
        <w:t>Уважаемый(ая) __________________________________________!</w:t>
      </w:r>
    </w:p>
    <w:p w:rsidR="003D1BB7" w:rsidRDefault="003D1BB7" w:rsidP="003D1BB7">
      <w:pPr>
        <w:widowControl w:val="0"/>
        <w:autoSpaceDE w:val="0"/>
        <w:autoSpaceDN w:val="0"/>
        <w:jc w:val="both"/>
        <w:rPr>
          <w:color w:val="000000"/>
        </w:rPr>
      </w:pPr>
    </w:p>
    <w:p w:rsidR="003D1BB7" w:rsidRDefault="003D1BB7" w:rsidP="003D1BB7">
      <w:pPr>
        <w:widowControl w:val="0"/>
        <w:autoSpaceDE w:val="0"/>
        <w:autoSpaceDN w:val="0"/>
        <w:ind w:firstLine="709"/>
        <w:jc w:val="both"/>
        <w:rPr>
          <w:color w:val="000000"/>
        </w:rPr>
      </w:pPr>
      <w:r>
        <w:rPr>
          <w:color w:val="000000"/>
        </w:rPr>
        <w:t>Администрация Серебрянского сельсовета Чулымского района Новосибирской области сообщает, что в соответствии с Положением о ежемесячной доплате к страховой пенсии по старости (инвалидности) лицам, замещавшим муниципальные должности Чулымского района на постоянной основе</w:t>
      </w:r>
      <w:r>
        <w:t xml:space="preserve">, </w:t>
      </w:r>
      <w:r>
        <w:rPr>
          <w:color w:val="000000"/>
        </w:rPr>
        <w:t>Распоряжением Главы Серебрянского сельсовета Чулымского района Новосибирской области Вам установлена ежемесячная доплата к страховой пенсии по старости (инвалидности) в размере ___________ рублей ___________ копеек.</w:t>
      </w:r>
    </w:p>
    <w:p w:rsidR="003D1BB7" w:rsidRDefault="003D1BB7" w:rsidP="003D1BB7">
      <w:pPr>
        <w:widowControl w:val="0"/>
        <w:autoSpaceDE w:val="0"/>
        <w:autoSpaceDN w:val="0"/>
        <w:jc w:val="both"/>
        <w:rPr>
          <w:color w:val="000000"/>
        </w:rPr>
      </w:pPr>
      <w:r>
        <w:rPr>
          <w:color w:val="000000"/>
        </w:rPr>
        <w:t xml:space="preserve">с ______________ </w:t>
      </w:r>
      <w:r>
        <w:rPr>
          <w:i/>
          <w:color w:val="000000"/>
        </w:rPr>
        <w:t>(дата назначения).</w:t>
      </w:r>
    </w:p>
    <w:p w:rsidR="003D1BB7" w:rsidRDefault="003D1BB7" w:rsidP="003D1BB7">
      <w:pPr>
        <w:widowControl w:val="0"/>
        <w:autoSpaceDE w:val="0"/>
        <w:autoSpaceDN w:val="0"/>
        <w:jc w:val="both"/>
        <w:rPr>
          <w:color w:val="000000"/>
        </w:rPr>
      </w:pPr>
    </w:p>
    <w:p w:rsidR="003D1BB7" w:rsidRDefault="003D1BB7" w:rsidP="003D1BB7">
      <w:pPr>
        <w:widowControl w:val="0"/>
        <w:autoSpaceDE w:val="0"/>
        <w:autoSpaceDN w:val="0"/>
        <w:jc w:val="both"/>
        <w:rPr>
          <w:color w:val="000000"/>
        </w:rPr>
      </w:pPr>
    </w:p>
    <w:p w:rsidR="003D1BB7" w:rsidRDefault="003D1BB7" w:rsidP="003D1BB7">
      <w:pPr>
        <w:widowControl w:val="0"/>
        <w:autoSpaceDE w:val="0"/>
        <w:autoSpaceDN w:val="0"/>
        <w:jc w:val="both"/>
        <w:rPr>
          <w:color w:val="000000"/>
        </w:rPr>
      </w:pPr>
    </w:p>
    <w:p w:rsidR="003D1BB7" w:rsidRDefault="003D1BB7" w:rsidP="003D1BB7">
      <w:pPr>
        <w:widowControl w:val="0"/>
        <w:autoSpaceDE w:val="0"/>
        <w:autoSpaceDN w:val="0"/>
        <w:jc w:val="both"/>
        <w:rPr>
          <w:rFonts w:eastAsia="Calibri"/>
          <w:color w:val="000000"/>
          <w:lang w:eastAsia="en-US"/>
        </w:rPr>
      </w:pPr>
      <w:r>
        <w:rPr>
          <w:color w:val="000000"/>
        </w:rPr>
        <w:t xml:space="preserve">Глава Серебрянского сельсовета </w:t>
      </w:r>
    </w:p>
    <w:p w:rsidR="003D1BB7" w:rsidRDefault="003D1BB7" w:rsidP="003D1BB7">
      <w:pPr>
        <w:widowControl w:val="0"/>
        <w:autoSpaceDE w:val="0"/>
        <w:autoSpaceDN w:val="0"/>
        <w:jc w:val="both"/>
        <w:rPr>
          <w:color w:val="000000"/>
        </w:rPr>
      </w:pPr>
      <w:r>
        <w:rPr>
          <w:color w:val="000000"/>
        </w:rPr>
        <w:t xml:space="preserve">Чулымского района Новосибирской области            ___________________                       </w:t>
      </w:r>
    </w:p>
    <w:p w:rsidR="003D1BB7" w:rsidRDefault="003D1BB7" w:rsidP="003D1BB7">
      <w:pPr>
        <w:pStyle w:val="ConsPlusNonformat"/>
        <w:jc w:val="both"/>
        <w:rPr>
          <w:rFonts w:ascii="Times New Roman" w:hAnsi="Times New Roman" w:cs="Times New Roman"/>
          <w:sz w:val="24"/>
          <w:szCs w:val="24"/>
        </w:rPr>
      </w:pPr>
      <w:r>
        <w:rPr>
          <w:rFonts w:ascii="Times New Roman" w:hAnsi="Times New Roman"/>
          <w:i/>
          <w:color w:val="000000"/>
          <w:sz w:val="24"/>
          <w:szCs w:val="24"/>
        </w:rPr>
        <w:t xml:space="preserve">                                                                                       </w:t>
      </w:r>
    </w:p>
    <w:p w:rsidR="003D1BB7" w:rsidRDefault="003D1BB7" w:rsidP="003D1BB7">
      <w:pPr>
        <w:pStyle w:val="ConsPlusNonformat"/>
        <w:jc w:val="both"/>
        <w:rPr>
          <w:rFonts w:ascii="Times New Roman" w:hAnsi="Times New Roman" w:cs="Times New Roman"/>
          <w:sz w:val="24"/>
          <w:szCs w:val="24"/>
        </w:rPr>
      </w:pPr>
    </w:p>
    <w:p w:rsidR="003D1BB7" w:rsidRDefault="003D1BB7" w:rsidP="003D1BB7">
      <w:pPr>
        <w:spacing w:after="200" w:line="276" w:lineRule="auto"/>
      </w:pPr>
    </w:p>
    <w:p w:rsidR="003D1BB7" w:rsidRDefault="003D1BB7" w:rsidP="003D1BB7"/>
    <w:p w:rsidR="003D1BB7" w:rsidRDefault="003D1BB7" w:rsidP="003D1BB7"/>
    <w:tbl>
      <w:tblPr>
        <w:tblpPr w:leftFromText="180" w:rightFromText="180" w:vertAnchor="text" w:horzAnchor="margin" w:tblpY="394"/>
        <w:tblW w:w="0" w:type="auto"/>
        <w:tblLook w:val="01E0"/>
      </w:tblPr>
      <w:tblGrid>
        <w:gridCol w:w="4077"/>
        <w:gridCol w:w="2977"/>
        <w:gridCol w:w="2268"/>
      </w:tblGrid>
      <w:tr w:rsidR="003D1BB7" w:rsidRPr="0009339C" w:rsidTr="00936CBF">
        <w:trPr>
          <w:trHeight w:val="1446"/>
        </w:trPr>
        <w:tc>
          <w:tcPr>
            <w:tcW w:w="4077" w:type="dxa"/>
            <w:tcBorders>
              <w:top w:val="single" w:sz="4" w:space="0" w:color="auto"/>
              <w:left w:val="single" w:sz="4" w:space="0" w:color="auto"/>
              <w:bottom w:val="single" w:sz="4" w:space="0" w:color="auto"/>
              <w:right w:val="single" w:sz="4" w:space="0" w:color="auto"/>
            </w:tcBorders>
          </w:tcPr>
          <w:p w:rsidR="003D1BB7" w:rsidRPr="0009339C" w:rsidRDefault="003D1BB7" w:rsidP="00936CBF">
            <w:pPr>
              <w:rPr>
                <w:b/>
              </w:rPr>
            </w:pPr>
            <w:r w:rsidRPr="0009339C">
              <w:rPr>
                <w:b/>
              </w:rPr>
              <w:t xml:space="preserve">Редакционный совет  </w:t>
            </w:r>
          </w:p>
          <w:p w:rsidR="003D1BB7" w:rsidRPr="0009339C" w:rsidRDefault="003D1BB7" w:rsidP="00936CBF">
            <w:pPr>
              <w:rPr>
                <w:b/>
              </w:rPr>
            </w:pPr>
            <w:r w:rsidRPr="0009339C">
              <w:rPr>
                <w:b/>
              </w:rPr>
              <w:t xml:space="preserve">Адрес: Новосибирская область Чулымский район с. Серебрянское </w:t>
            </w:r>
          </w:p>
          <w:p w:rsidR="003D1BB7" w:rsidRPr="0009339C" w:rsidRDefault="003D1BB7" w:rsidP="00936CBF">
            <w:pPr>
              <w:rPr>
                <w:b/>
              </w:rPr>
            </w:pPr>
            <w:r w:rsidRPr="0009339C">
              <w:rPr>
                <w:b/>
              </w:rPr>
              <w:t xml:space="preserve"> ул. Советская 40 б</w:t>
            </w:r>
          </w:p>
          <w:p w:rsidR="003D1BB7" w:rsidRPr="0009339C" w:rsidRDefault="003D1BB7" w:rsidP="00936CBF">
            <w:pPr>
              <w:rPr>
                <w:b/>
              </w:rPr>
            </w:pPr>
          </w:p>
        </w:tc>
        <w:tc>
          <w:tcPr>
            <w:tcW w:w="2977" w:type="dxa"/>
            <w:tcBorders>
              <w:top w:val="single" w:sz="4" w:space="0" w:color="auto"/>
              <w:left w:val="single" w:sz="4" w:space="0" w:color="auto"/>
              <w:bottom w:val="single" w:sz="4" w:space="0" w:color="auto"/>
              <w:right w:val="single" w:sz="4" w:space="0" w:color="auto"/>
            </w:tcBorders>
          </w:tcPr>
          <w:p w:rsidR="003D1BB7" w:rsidRPr="0009339C" w:rsidRDefault="003D1BB7" w:rsidP="00936CBF">
            <w:pPr>
              <w:rPr>
                <w:b/>
              </w:rPr>
            </w:pPr>
            <w:r w:rsidRPr="0009339C">
              <w:rPr>
                <w:b/>
              </w:rPr>
              <w:t xml:space="preserve">«СЕРЕБРЯНСКИЙ ВЕСТНИК»       </w:t>
            </w:r>
          </w:p>
          <w:p w:rsidR="003D1BB7" w:rsidRPr="0009339C" w:rsidRDefault="003D1BB7" w:rsidP="00936CBF">
            <w:pPr>
              <w:rPr>
                <w:b/>
              </w:rPr>
            </w:pPr>
            <w:r>
              <w:rPr>
                <w:b/>
              </w:rPr>
              <w:t>от 3</w:t>
            </w:r>
            <w:r w:rsidRPr="0009339C">
              <w:rPr>
                <w:b/>
              </w:rPr>
              <w:t>0.</w:t>
            </w:r>
            <w:r>
              <w:rPr>
                <w:b/>
              </w:rPr>
              <w:t>12</w:t>
            </w:r>
            <w:r w:rsidRPr="0009339C">
              <w:rPr>
                <w:b/>
              </w:rPr>
              <w:t>. 20</w:t>
            </w:r>
            <w:r>
              <w:rPr>
                <w:b/>
              </w:rPr>
              <w:t>22</w:t>
            </w:r>
            <w:r w:rsidRPr="0009339C">
              <w:rPr>
                <w:b/>
              </w:rPr>
              <w:t xml:space="preserve"> г. </w:t>
            </w:r>
          </w:p>
          <w:p w:rsidR="003D1BB7" w:rsidRPr="0009339C" w:rsidRDefault="003D1BB7" w:rsidP="00936CBF">
            <w:pPr>
              <w:rPr>
                <w:b/>
              </w:rPr>
            </w:pPr>
            <w:r>
              <w:rPr>
                <w:b/>
              </w:rPr>
              <w:t>№ 31</w:t>
            </w:r>
          </w:p>
        </w:tc>
        <w:tc>
          <w:tcPr>
            <w:tcW w:w="2268" w:type="dxa"/>
            <w:tcBorders>
              <w:top w:val="single" w:sz="4" w:space="0" w:color="auto"/>
              <w:left w:val="single" w:sz="4" w:space="0" w:color="auto"/>
              <w:bottom w:val="single" w:sz="4" w:space="0" w:color="auto"/>
              <w:right w:val="single" w:sz="4" w:space="0" w:color="auto"/>
            </w:tcBorders>
          </w:tcPr>
          <w:p w:rsidR="003D1BB7" w:rsidRPr="0009339C" w:rsidRDefault="003D1BB7" w:rsidP="00936CBF">
            <w:pPr>
              <w:rPr>
                <w:b/>
              </w:rPr>
            </w:pPr>
            <w:r w:rsidRPr="0009339C">
              <w:rPr>
                <w:b/>
              </w:rPr>
              <w:t xml:space="preserve">Над техническим исполнением работала:   </w:t>
            </w:r>
          </w:p>
          <w:p w:rsidR="003D1BB7" w:rsidRPr="0009339C" w:rsidRDefault="003D1BB7" w:rsidP="00936CBF">
            <w:pPr>
              <w:rPr>
                <w:b/>
              </w:rPr>
            </w:pPr>
            <w:r w:rsidRPr="0009339C">
              <w:rPr>
                <w:b/>
              </w:rPr>
              <w:t>Н.А. Гутникова</w:t>
            </w:r>
          </w:p>
          <w:p w:rsidR="003D1BB7" w:rsidRPr="0009339C" w:rsidRDefault="003D1BB7" w:rsidP="00936CBF">
            <w:pPr>
              <w:rPr>
                <w:b/>
              </w:rPr>
            </w:pPr>
          </w:p>
        </w:tc>
      </w:tr>
    </w:tbl>
    <w:p w:rsidR="003D1BB7" w:rsidRPr="0009339C" w:rsidRDefault="003D1BB7" w:rsidP="003D1BB7">
      <w:pPr>
        <w:sectPr w:rsidR="003D1BB7" w:rsidRPr="0009339C">
          <w:footerReference w:type="even" r:id="rId14"/>
          <w:footerReference w:type="default" r:id="rId15"/>
          <w:pgSz w:w="11906" w:h="16838"/>
          <w:pgMar w:top="1134" w:right="850" w:bottom="1134" w:left="1701" w:header="708" w:footer="708" w:gutter="0"/>
          <w:cols w:space="720"/>
        </w:sectPr>
      </w:pPr>
    </w:p>
    <w:p w:rsidR="00815243" w:rsidRPr="003D1BB7" w:rsidRDefault="00815243" w:rsidP="003D1BB7">
      <w:pPr>
        <w:suppressAutoHyphens/>
        <w:autoSpaceDE w:val="0"/>
        <w:jc w:val="both"/>
        <w:outlineLvl w:val="1"/>
        <w:rPr>
          <w:color w:val="000000"/>
          <w:lang w:eastAsia="ar-SA"/>
        </w:rPr>
      </w:pPr>
      <w:bookmarkStart w:id="5" w:name="2et92p0"/>
      <w:bookmarkEnd w:id="5"/>
    </w:p>
    <w:sectPr w:rsidR="00815243" w:rsidRPr="003D1BB7" w:rsidSect="00124C19">
      <w:footerReference w:type="even" r:id="rId16"/>
      <w:footerReference w:type="default" r:id="rId17"/>
      <w:pgSz w:w="11906" w:h="16838"/>
      <w:pgMar w:top="709" w:right="707" w:bottom="540" w:left="1985"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843" w:rsidRDefault="00727843" w:rsidP="00534519">
      <w:r>
        <w:separator/>
      </w:r>
    </w:p>
  </w:endnote>
  <w:endnote w:type="continuationSeparator" w:id="0">
    <w:p w:rsidR="00727843" w:rsidRDefault="00727843" w:rsidP="00534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BB7" w:rsidRDefault="003D1BB7" w:rsidP="00475371">
    <w:pPr>
      <w:pStyle w:val="af3"/>
      <w:framePr w:wrap="around" w:vAnchor="text" w:hAnchor="margin" w:xAlign="right" w:y="1"/>
      <w:rPr>
        <w:rStyle w:val="afffff9"/>
      </w:rPr>
    </w:pPr>
    <w:r>
      <w:rPr>
        <w:rStyle w:val="afffff9"/>
      </w:rPr>
      <w:fldChar w:fldCharType="begin"/>
    </w:r>
    <w:r>
      <w:rPr>
        <w:rStyle w:val="afffff9"/>
      </w:rPr>
      <w:instrText xml:space="preserve">PAGE  </w:instrText>
    </w:r>
    <w:r>
      <w:rPr>
        <w:rStyle w:val="afffff9"/>
      </w:rPr>
      <w:fldChar w:fldCharType="end"/>
    </w:r>
  </w:p>
  <w:p w:rsidR="003D1BB7" w:rsidRDefault="003D1BB7" w:rsidP="00475371">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BB7" w:rsidRDefault="003D1BB7" w:rsidP="00475371">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71" w:rsidRDefault="00475371" w:rsidP="00475371">
    <w:pPr>
      <w:pStyle w:val="af3"/>
      <w:framePr w:wrap="around" w:vAnchor="text" w:hAnchor="margin" w:xAlign="right" w:y="1"/>
      <w:rPr>
        <w:rStyle w:val="afffff9"/>
      </w:rPr>
    </w:pPr>
    <w:r>
      <w:rPr>
        <w:rStyle w:val="afffff9"/>
      </w:rPr>
      <w:fldChar w:fldCharType="begin"/>
    </w:r>
    <w:r>
      <w:rPr>
        <w:rStyle w:val="afffff9"/>
      </w:rPr>
      <w:instrText xml:space="preserve">PAGE  </w:instrText>
    </w:r>
    <w:r>
      <w:rPr>
        <w:rStyle w:val="afffff9"/>
      </w:rPr>
      <w:fldChar w:fldCharType="end"/>
    </w:r>
  </w:p>
  <w:p w:rsidR="00475371" w:rsidRDefault="00475371" w:rsidP="00475371">
    <w:pPr>
      <w:pStyle w:val="af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371" w:rsidRDefault="00475371" w:rsidP="00475371">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843" w:rsidRDefault="00727843" w:rsidP="00534519">
      <w:r>
        <w:separator/>
      </w:r>
    </w:p>
  </w:footnote>
  <w:footnote w:type="continuationSeparator" w:id="0">
    <w:p w:rsidR="00727843" w:rsidRDefault="00727843" w:rsidP="005345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5">
    <w:nsid w:val="009B68FC"/>
    <w:multiLevelType w:val="hybridMultilevel"/>
    <w:tmpl w:val="A3C8CB56"/>
    <w:lvl w:ilvl="0" w:tplc="4D1A42A8">
      <w:start w:val="1"/>
      <w:numFmt w:val="decimal"/>
      <w:lvlText w:val="%1."/>
      <w:lvlJc w:val="left"/>
      <w:pPr>
        <w:ind w:left="1611" w:hanging="104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0E91BAE"/>
    <w:multiLevelType w:val="hybridMultilevel"/>
    <w:tmpl w:val="EE4A0AD2"/>
    <w:lvl w:ilvl="0" w:tplc="B0486458">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8670F20"/>
    <w:multiLevelType w:val="hybridMultilevel"/>
    <w:tmpl w:val="4C048B9E"/>
    <w:lvl w:ilvl="0" w:tplc="D90E6C96">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8710514"/>
    <w:multiLevelType w:val="hybridMultilevel"/>
    <w:tmpl w:val="21A88CB6"/>
    <w:lvl w:ilvl="0" w:tplc="86A86F6C">
      <w:start w:val="3"/>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F41272E"/>
    <w:multiLevelType w:val="hybridMultilevel"/>
    <w:tmpl w:val="FE4664C2"/>
    <w:lvl w:ilvl="0" w:tplc="6B7A9B94">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581685"/>
    <w:multiLevelType w:val="hybridMultilevel"/>
    <w:tmpl w:val="48D6A692"/>
    <w:lvl w:ilvl="0" w:tplc="249A97C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82C63E9"/>
    <w:multiLevelType w:val="multilevel"/>
    <w:tmpl w:val="46E07336"/>
    <w:lvl w:ilvl="0">
      <w:start w:val="1"/>
      <w:numFmt w:val="decimal"/>
      <w:lvlText w:val="%1."/>
      <w:lvlJc w:val="left"/>
      <w:pPr>
        <w:ind w:left="645" w:hanging="645"/>
      </w:pPr>
    </w:lvl>
    <w:lvl w:ilvl="1">
      <w:start w:val="1"/>
      <w:numFmt w:val="decimal"/>
      <w:lvlText w:val="%1.%2."/>
      <w:lvlJc w:val="left"/>
      <w:pPr>
        <w:ind w:left="1107" w:hanging="720"/>
      </w:pPr>
    </w:lvl>
    <w:lvl w:ilvl="2">
      <w:start w:val="3"/>
      <w:numFmt w:val="decimal"/>
      <w:lvlText w:val="%1.%2.%3."/>
      <w:lvlJc w:val="left"/>
      <w:pPr>
        <w:ind w:left="1494" w:hanging="720"/>
      </w:pPr>
    </w:lvl>
    <w:lvl w:ilvl="3">
      <w:start w:val="1"/>
      <w:numFmt w:val="decimal"/>
      <w:lvlText w:val="%1.%2.%3.%4."/>
      <w:lvlJc w:val="left"/>
      <w:pPr>
        <w:ind w:left="2241" w:hanging="1080"/>
      </w:pPr>
    </w:lvl>
    <w:lvl w:ilvl="4">
      <w:start w:val="1"/>
      <w:numFmt w:val="decimal"/>
      <w:lvlText w:val="%1.%2.%3.%4.%5."/>
      <w:lvlJc w:val="left"/>
      <w:pPr>
        <w:ind w:left="2628" w:hanging="1080"/>
      </w:pPr>
    </w:lvl>
    <w:lvl w:ilvl="5">
      <w:start w:val="1"/>
      <w:numFmt w:val="decimal"/>
      <w:lvlText w:val="%1.%2.%3.%4.%5.%6."/>
      <w:lvlJc w:val="left"/>
      <w:pPr>
        <w:ind w:left="3375" w:hanging="1440"/>
      </w:pPr>
    </w:lvl>
    <w:lvl w:ilvl="6">
      <w:start w:val="1"/>
      <w:numFmt w:val="decimal"/>
      <w:lvlText w:val="%1.%2.%3.%4.%5.%6.%7."/>
      <w:lvlJc w:val="left"/>
      <w:pPr>
        <w:ind w:left="4122" w:hanging="1800"/>
      </w:pPr>
    </w:lvl>
    <w:lvl w:ilvl="7">
      <w:start w:val="1"/>
      <w:numFmt w:val="decimal"/>
      <w:lvlText w:val="%1.%2.%3.%4.%5.%6.%7.%8."/>
      <w:lvlJc w:val="left"/>
      <w:pPr>
        <w:ind w:left="4509" w:hanging="1800"/>
      </w:pPr>
    </w:lvl>
    <w:lvl w:ilvl="8">
      <w:start w:val="1"/>
      <w:numFmt w:val="decimal"/>
      <w:lvlText w:val="%1.%2.%3.%4.%5.%6.%7.%8.%9."/>
      <w:lvlJc w:val="left"/>
      <w:pPr>
        <w:ind w:left="5256" w:hanging="2160"/>
      </w:pPr>
    </w:lvl>
  </w:abstractNum>
  <w:abstractNum w:abstractNumId="13">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414D9D"/>
    <w:multiLevelType w:val="hybridMultilevel"/>
    <w:tmpl w:val="0D7C89A4"/>
    <w:lvl w:ilvl="0" w:tplc="9F46ACCE">
      <w:start w:val="1"/>
      <w:numFmt w:val="decimal"/>
      <w:lvlText w:val="%1)"/>
      <w:lvlJc w:val="left"/>
      <w:pPr>
        <w:ind w:left="927" w:hanging="360"/>
      </w:pPr>
      <w:rPr>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D781765"/>
    <w:multiLevelType w:val="hybridMultilevel"/>
    <w:tmpl w:val="F3BE7A6E"/>
    <w:lvl w:ilvl="0" w:tplc="CDC6E3F6">
      <w:start w:val="1"/>
      <w:numFmt w:val="decimal"/>
      <w:lvlText w:val="%1."/>
      <w:lvlJc w:val="left"/>
      <w:pPr>
        <w:ind w:left="615"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31D1F61"/>
    <w:multiLevelType w:val="hybridMultilevel"/>
    <w:tmpl w:val="48C88178"/>
    <w:lvl w:ilvl="0" w:tplc="7AF47BA8">
      <w:start w:val="1"/>
      <w:numFmt w:val="decimal"/>
      <w:lvlText w:val="%1."/>
      <w:lvlJc w:val="left"/>
      <w:pPr>
        <w:ind w:left="117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6532"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18">
    <w:nsid w:val="3B457D85"/>
    <w:multiLevelType w:val="hybridMultilevel"/>
    <w:tmpl w:val="49720F48"/>
    <w:lvl w:ilvl="0" w:tplc="8082948C">
      <w:start w:val="1"/>
      <w:numFmt w:val="decimal"/>
      <w:lvlText w:val="%1."/>
      <w:lvlJc w:val="left"/>
      <w:pPr>
        <w:ind w:left="1740" w:hanging="102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BE40A0"/>
    <w:multiLevelType w:val="multilevel"/>
    <w:tmpl w:val="808CEF98"/>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1">
    <w:nsid w:val="51BE19DF"/>
    <w:multiLevelType w:val="multilevel"/>
    <w:tmpl w:val="B73AC6B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2">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6CF7ACF"/>
    <w:multiLevelType w:val="hybridMultilevel"/>
    <w:tmpl w:val="0CFA2DE0"/>
    <w:lvl w:ilvl="0" w:tplc="6ECE4D62">
      <w:start w:val="2"/>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71635CE"/>
    <w:multiLevelType w:val="hybridMultilevel"/>
    <w:tmpl w:val="F2EABD50"/>
    <w:lvl w:ilvl="0" w:tplc="4A029E5E">
      <w:start w:val="6"/>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D4F5D9E"/>
    <w:multiLevelType w:val="multilevel"/>
    <w:tmpl w:val="EC52A256"/>
    <w:lvl w:ilvl="0">
      <w:start w:val="1"/>
      <w:numFmt w:val="decimal"/>
      <w:lvlText w:val="%1."/>
      <w:lvlJc w:val="left"/>
      <w:pPr>
        <w:ind w:left="1813" w:hanging="1104"/>
      </w:pPr>
    </w:lvl>
    <w:lvl w:ilvl="1">
      <w:start w:val="1"/>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6">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F1F7853"/>
    <w:multiLevelType w:val="multilevel"/>
    <w:tmpl w:val="8620F4E6"/>
    <w:lvl w:ilvl="0">
      <w:start w:val="3"/>
      <w:numFmt w:val="decimal"/>
      <w:lvlText w:val="%1."/>
      <w:lvlJc w:val="left"/>
      <w:pPr>
        <w:ind w:left="720" w:hanging="360"/>
      </w:pPr>
    </w:lvl>
    <w:lvl w:ilvl="1">
      <w:start w:val="3"/>
      <w:numFmt w:val="decimal"/>
      <w:isLgl/>
      <w:lvlText w:val="%1.%2."/>
      <w:lvlJc w:val="left"/>
      <w:pPr>
        <w:ind w:left="1113" w:hanging="720"/>
      </w:pPr>
    </w:lvl>
    <w:lvl w:ilvl="2">
      <w:start w:val="5"/>
      <w:numFmt w:val="decimal"/>
      <w:isLgl/>
      <w:lvlText w:val="%1.%2.%3."/>
      <w:lvlJc w:val="left"/>
      <w:pPr>
        <w:ind w:left="1146" w:hanging="720"/>
      </w:pPr>
    </w:lvl>
    <w:lvl w:ilvl="3">
      <w:start w:val="1"/>
      <w:numFmt w:val="decimal"/>
      <w:isLgl/>
      <w:lvlText w:val="%1.%2.%3.%4."/>
      <w:lvlJc w:val="left"/>
      <w:pPr>
        <w:ind w:left="1539" w:hanging="1080"/>
      </w:pPr>
    </w:lvl>
    <w:lvl w:ilvl="4">
      <w:start w:val="1"/>
      <w:numFmt w:val="decimal"/>
      <w:isLgl/>
      <w:lvlText w:val="%1.%2.%3.%4.%5."/>
      <w:lvlJc w:val="left"/>
      <w:pPr>
        <w:ind w:left="1572" w:hanging="1080"/>
      </w:pPr>
    </w:lvl>
    <w:lvl w:ilvl="5">
      <w:start w:val="1"/>
      <w:numFmt w:val="decimal"/>
      <w:isLgl/>
      <w:lvlText w:val="%1.%2.%3.%4.%5.%6."/>
      <w:lvlJc w:val="left"/>
      <w:pPr>
        <w:ind w:left="1965" w:hanging="1440"/>
      </w:pPr>
    </w:lvl>
    <w:lvl w:ilvl="6">
      <w:start w:val="1"/>
      <w:numFmt w:val="decimal"/>
      <w:isLgl/>
      <w:lvlText w:val="%1.%2.%3.%4.%5.%6.%7."/>
      <w:lvlJc w:val="left"/>
      <w:pPr>
        <w:ind w:left="2358" w:hanging="1800"/>
      </w:pPr>
    </w:lvl>
    <w:lvl w:ilvl="7">
      <w:start w:val="1"/>
      <w:numFmt w:val="decimal"/>
      <w:isLgl/>
      <w:lvlText w:val="%1.%2.%3.%4.%5.%6.%7.%8."/>
      <w:lvlJc w:val="left"/>
      <w:pPr>
        <w:ind w:left="2391" w:hanging="1800"/>
      </w:pPr>
    </w:lvl>
    <w:lvl w:ilvl="8">
      <w:start w:val="1"/>
      <w:numFmt w:val="decimal"/>
      <w:isLgl/>
      <w:lvlText w:val="%1.%2.%3.%4.%5.%6.%7.%8.%9."/>
      <w:lvlJc w:val="left"/>
      <w:pPr>
        <w:ind w:left="2784" w:hanging="2160"/>
      </w:pPr>
    </w:lvl>
  </w:abstractNum>
  <w:abstractNum w:abstractNumId="28">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29">
    <w:nsid w:val="6986195B"/>
    <w:multiLevelType w:val="hybridMultilevel"/>
    <w:tmpl w:val="AF40991A"/>
    <w:lvl w:ilvl="0" w:tplc="F4A27346">
      <w:start w:val="1"/>
      <w:numFmt w:val="decimal"/>
      <w:lvlText w:val="%1."/>
      <w:lvlJc w:val="left"/>
      <w:pPr>
        <w:ind w:left="2115" w:hanging="13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13"/>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C72A6"/>
    <w:rsid w:val="00002F80"/>
    <w:rsid w:val="000063C4"/>
    <w:rsid w:val="00014A1C"/>
    <w:rsid w:val="000207FD"/>
    <w:rsid w:val="0002193B"/>
    <w:rsid w:val="00023C8F"/>
    <w:rsid w:val="0002636F"/>
    <w:rsid w:val="00031105"/>
    <w:rsid w:val="000317C0"/>
    <w:rsid w:val="0003187C"/>
    <w:rsid w:val="00037763"/>
    <w:rsid w:val="00037887"/>
    <w:rsid w:val="000414DF"/>
    <w:rsid w:val="000430F7"/>
    <w:rsid w:val="00046BC6"/>
    <w:rsid w:val="00051EC8"/>
    <w:rsid w:val="00054C8F"/>
    <w:rsid w:val="0005769E"/>
    <w:rsid w:val="000618B5"/>
    <w:rsid w:val="00064582"/>
    <w:rsid w:val="000800BD"/>
    <w:rsid w:val="00085FE1"/>
    <w:rsid w:val="000904AC"/>
    <w:rsid w:val="000904FA"/>
    <w:rsid w:val="00090D84"/>
    <w:rsid w:val="00091EEC"/>
    <w:rsid w:val="0009339C"/>
    <w:rsid w:val="000934F7"/>
    <w:rsid w:val="00097627"/>
    <w:rsid w:val="000A0D99"/>
    <w:rsid w:val="000A25C1"/>
    <w:rsid w:val="000C3C3D"/>
    <w:rsid w:val="000D0CCE"/>
    <w:rsid w:val="000D5401"/>
    <w:rsid w:val="000E5455"/>
    <w:rsid w:val="000F1B0E"/>
    <w:rsid w:val="000F3A1C"/>
    <w:rsid w:val="000F45E6"/>
    <w:rsid w:val="000F59D2"/>
    <w:rsid w:val="000F5D08"/>
    <w:rsid w:val="000F69B2"/>
    <w:rsid w:val="00103089"/>
    <w:rsid w:val="00103400"/>
    <w:rsid w:val="00105C85"/>
    <w:rsid w:val="001164D6"/>
    <w:rsid w:val="00124C19"/>
    <w:rsid w:val="00132173"/>
    <w:rsid w:val="00140735"/>
    <w:rsid w:val="00150441"/>
    <w:rsid w:val="001552CA"/>
    <w:rsid w:val="00162529"/>
    <w:rsid w:val="00163E5D"/>
    <w:rsid w:val="0016508B"/>
    <w:rsid w:val="00167606"/>
    <w:rsid w:val="001778E6"/>
    <w:rsid w:val="00177FEA"/>
    <w:rsid w:val="00181019"/>
    <w:rsid w:val="001835B0"/>
    <w:rsid w:val="00186683"/>
    <w:rsid w:val="0019586E"/>
    <w:rsid w:val="001A6B51"/>
    <w:rsid w:val="001B28AF"/>
    <w:rsid w:val="001B3710"/>
    <w:rsid w:val="001B7775"/>
    <w:rsid w:val="001C4DEB"/>
    <w:rsid w:val="001D3C85"/>
    <w:rsid w:val="001D5853"/>
    <w:rsid w:val="00203BC2"/>
    <w:rsid w:val="002103B7"/>
    <w:rsid w:val="0022265E"/>
    <w:rsid w:val="00224880"/>
    <w:rsid w:val="00231720"/>
    <w:rsid w:val="002317FB"/>
    <w:rsid w:val="0023226D"/>
    <w:rsid w:val="002365CB"/>
    <w:rsid w:val="00237611"/>
    <w:rsid w:val="002408EC"/>
    <w:rsid w:val="002453A5"/>
    <w:rsid w:val="00245AE9"/>
    <w:rsid w:val="00245CEE"/>
    <w:rsid w:val="002469CA"/>
    <w:rsid w:val="002516F9"/>
    <w:rsid w:val="00253B33"/>
    <w:rsid w:val="00257B47"/>
    <w:rsid w:val="00264B08"/>
    <w:rsid w:val="0027217E"/>
    <w:rsid w:val="00272CE4"/>
    <w:rsid w:val="00281562"/>
    <w:rsid w:val="0029714E"/>
    <w:rsid w:val="002A0905"/>
    <w:rsid w:val="002A4507"/>
    <w:rsid w:val="002B05DE"/>
    <w:rsid w:val="002B23EC"/>
    <w:rsid w:val="002C32D3"/>
    <w:rsid w:val="002C7ECB"/>
    <w:rsid w:val="002D47C3"/>
    <w:rsid w:val="002D50B5"/>
    <w:rsid w:val="002D7BBF"/>
    <w:rsid w:val="002E2F3F"/>
    <w:rsid w:val="002E3DFA"/>
    <w:rsid w:val="002F48C4"/>
    <w:rsid w:val="002F7121"/>
    <w:rsid w:val="0030511E"/>
    <w:rsid w:val="00311AFB"/>
    <w:rsid w:val="00314546"/>
    <w:rsid w:val="00316429"/>
    <w:rsid w:val="00323B7B"/>
    <w:rsid w:val="00324F73"/>
    <w:rsid w:val="003328CA"/>
    <w:rsid w:val="00334044"/>
    <w:rsid w:val="00335E82"/>
    <w:rsid w:val="00336AA1"/>
    <w:rsid w:val="00336C7D"/>
    <w:rsid w:val="00342581"/>
    <w:rsid w:val="00345ACB"/>
    <w:rsid w:val="00350EAD"/>
    <w:rsid w:val="0036098F"/>
    <w:rsid w:val="00362723"/>
    <w:rsid w:val="00384609"/>
    <w:rsid w:val="00385F9E"/>
    <w:rsid w:val="00394EE3"/>
    <w:rsid w:val="003961ED"/>
    <w:rsid w:val="00397BA0"/>
    <w:rsid w:val="00397DBB"/>
    <w:rsid w:val="003A4294"/>
    <w:rsid w:val="003A4358"/>
    <w:rsid w:val="003B037F"/>
    <w:rsid w:val="003B2BC9"/>
    <w:rsid w:val="003B2FD7"/>
    <w:rsid w:val="003B3250"/>
    <w:rsid w:val="003B46DD"/>
    <w:rsid w:val="003B5F18"/>
    <w:rsid w:val="003C1F7F"/>
    <w:rsid w:val="003C7CDF"/>
    <w:rsid w:val="003D1BB7"/>
    <w:rsid w:val="003D295A"/>
    <w:rsid w:val="003D377F"/>
    <w:rsid w:val="003D77D8"/>
    <w:rsid w:val="003E4F54"/>
    <w:rsid w:val="003E6645"/>
    <w:rsid w:val="003E788C"/>
    <w:rsid w:val="003F11B2"/>
    <w:rsid w:val="003F5292"/>
    <w:rsid w:val="003F57C7"/>
    <w:rsid w:val="00400744"/>
    <w:rsid w:val="00421C12"/>
    <w:rsid w:val="0042200C"/>
    <w:rsid w:val="00427972"/>
    <w:rsid w:val="00430ADD"/>
    <w:rsid w:val="00437C88"/>
    <w:rsid w:val="004424B3"/>
    <w:rsid w:val="004462F6"/>
    <w:rsid w:val="00451F59"/>
    <w:rsid w:val="004572DC"/>
    <w:rsid w:val="00457BCF"/>
    <w:rsid w:val="0046164B"/>
    <w:rsid w:val="00463DE0"/>
    <w:rsid w:val="00470202"/>
    <w:rsid w:val="00474813"/>
    <w:rsid w:val="00475371"/>
    <w:rsid w:val="00475A19"/>
    <w:rsid w:val="0047778B"/>
    <w:rsid w:val="00485FAF"/>
    <w:rsid w:val="004874AA"/>
    <w:rsid w:val="0048761D"/>
    <w:rsid w:val="00487EBB"/>
    <w:rsid w:val="00496B57"/>
    <w:rsid w:val="004A4161"/>
    <w:rsid w:val="004A4E98"/>
    <w:rsid w:val="004B29BB"/>
    <w:rsid w:val="004B3408"/>
    <w:rsid w:val="004C1F5E"/>
    <w:rsid w:val="004C3E46"/>
    <w:rsid w:val="004C5153"/>
    <w:rsid w:val="004C7439"/>
    <w:rsid w:val="004D1859"/>
    <w:rsid w:val="004D4BEE"/>
    <w:rsid w:val="004D739C"/>
    <w:rsid w:val="004E05E2"/>
    <w:rsid w:val="004F1760"/>
    <w:rsid w:val="004F2212"/>
    <w:rsid w:val="004F2EB8"/>
    <w:rsid w:val="004F5DC6"/>
    <w:rsid w:val="005121AA"/>
    <w:rsid w:val="005124EF"/>
    <w:rsid w:val="00515BFC"/>
    <w:rsid w:val="00521A12"/>
    <w:rsid w:val="00534519"/>
    <w:rsid w:val="005369C9"/>
    <w:rsid w:val="00546F1B"/>
    <w:rsid w:val="00570B99"/>
    <w:rsid w:val="00571B4D"/>
    <w:rsid w:val="00577E18"/>
    <w:rsid w:val="005822A2"/>
    <w:rsid w:val="00587558"/>
    <w:rsid w:val="00587998"/>
    <w:rsid w:val="005942F8"/>
    <w:rsid w:val="005962D4"/>
    <w:rsid w:val="005A1066"/>
    <w:rsid w:val="005A153D"/>
    <w:rsid w:val="005A32C8"/>
    <w:rsid w:val="005A3444"/>
    <w:rsid w:val="005C22E1"/>
    <w:rsid w:val="005C3460"/>
    <w:rsid w:val="005D34A5"/>
    <w:rsid w:val="005D3A9F"/>
    <w:rsid w:val="005E002E"/>
    <w:rsid w:val="005F3DDF"/>
    <w:rsid w:val="005F4B65"/>
    <w:rsid w:val="005F6537"/>
    <w:rsid w:val="006001A2"/>
    <w:rsid w:val="006045D0"/>
    <w:rsid w:val="00621FA8"/>
    <w:rsid w:val="00641496"/>
    <w:rsid w:val="00641F43"/>
    <w:rsid w:val="0064271A"/>
    <w:rsid w:val="00651E3A"/>
    <w:rsid w:val="0065393B"/>
    <w:rsid w:val="006565F8"/>
    <w:rsid w:val="00657227"/>
    <w:rsid w:val="00660454"/>
    <w:rsid w:val="0067110F"/>
    <w:rsid w:val="006778BB"/>
    <w:rsid w:val="00677BF5"/>
    <w:rsid w:val="00686356"/>
    <w:rsid w:val="00687ABF"/>
    <w:rsid w:val="006906A8"/>
    <w:rsid w:val="00693C1A"/>
    <w:rsid w:val="0069450F"/>
    <w:rsid w:val="00696BC4"/>
    <w:rsid w:val="006A29E2"/>
    <w:rsid w:val="006A5FF2"/>
    <w:rsid w:val="006A7753"/>
    <w:rsid w:val="006A7C9C"/>
    <w:rsid w:val="006A7FDB"/>
    <w:rsid w:val="006B234D"/>
    <w:rsid w:val="006B6DD8"/>
    <w:rsid w:val="006C0668"/>
    <w:rsid w:val="006C5775"/>
    <w:rsid w:val="006D2CF6"/>
    <w:rsid w:val="006E3E96"/>
    <w:rsid w:val="006E7FC9"/>
    <w:rsid w:val="006F157A"/>
    <w:rsid w:val="007015E8"/>
    <w:rsid w:val="0070257E"/>
    <w:rsid w:val="00703447"/>
    <w:rsid w:val="00703F93"/>
    <w:rsid w:val="00705E32"/>
    <w:rsid w:val="0072621C"/>
    <w:rsid w:val="00727843"/>
    <w:rsid w:val="00737522"/>
    <w:rsid w:val="007404C4"/>
    <w:rsid w:val="00742830"/>
    <w:rsid w:val="007432D1"/>
    <w:rsid w:val="00745206"/>
    <w:rsid w:val="00745CC7"/>
    <w:rsid w:val="00754140"/>
    <w:rsid w:val="00760D6E"/>
    <w:rsid w:val="00764196"/>
    <w:rsid w:val="00764ED7"/>
    <w:rsid w:val="0077147E"/>
    <w:rsid w:val="007716E8"/>
    <w:rsid w:val="00772371"/>
    <w:rsid w:val="00776EA5"/>
    <w:rsid w:val="0077783B"/>
    <w:rsid w:val="00782668"/>
    <w:rsid w:val="007929E9"/>
    <w:rsid w:val="00795355"/>
    <w:rsid w:val="007A49AA"/>
    <w:rsid w:val="007A67B1"/>
    <w:rsid w:val="007B58A0"/>
    <w:rsid w:val="007B7FDB"/>
    <w:rsid w:val="007C487E"/>
    <w:rsid w:val="007C71A9"/>
    <w:rsid w:val="007E24B5"/>
    <w:rsid w:val="007E4709"/>
    <w:rsid w:val="007F1C4B"/>
    <w:rsid w:val="007F3635"/>
    <w:rsid w:val="007F4693"/>
    <w:rsid w:val="007F4F5D"/>
    <w:rsid w:val="008050F8"/>
    <w:rsid w:val="00805D46"/>
    <w:rsid w:val="00810D4C"/>
    <w:rsid w:val="00812E0D"/>
    <w:rsid w:val="00813F1D"/>
    <w:rsid w:val="00814A94"/>
    <w:rsid w:val="00815243"/>
    <w:rsid w:val="00815262"/>
    <w:rsid w:val="008239DD"/>
    <w:rsid w:val="00856286"/>
    <w:rsid w:val="00856859"/>
    <w:rsid w:val="00863165"/>
    <w:rsid w:val="0088196A"/>
    <w:rsid w:val="00884FD1"/>
    <w:rsid w:val="008964EC"/>
    <w:rsid w:val="008972A6"/>
    <w:rsid w:val="008A5302"/>
    <w:rsid w:val="008A5C45"/>
    <w:rsid w:val="008A60C1"/>
    <w:rsid w:val="008B0FAE"/>
    <w:rsid w:val="008B3A49"/>
    <w:rsid w:val="008B5E04"/>
    <w:rsid w:val="008B750F"/>
    <w:rsid w:val="008C7115"/>
    <w:rsid w:val="008D3762"/>
    <w:rsid w:val="008E00A5"/>
    <w:rsid w:val="008E5395"/>
    <w:rsid w:val="008F50A9"/>
    <w:rsid w:val="008F5941"/>
    <w:rsid w:val="008F5F4A"/>
    <w:rsid w:val="00901330"/>
    <w:rsid w:val="009102DC"/>
    <w:rsid w:val="00913F64"/>
    <w:rsid w:val="009142BD"/>
    <w:rsid w:val="00923595"/>
    <w:rsid w:val="0092403A"/>
    <w:rsid w:val="009275C6"/>
    <w:rsid w:val="00932121"/>
    <w:rsid w:val="00934FA3"/>
    <w:rsid w:val="00937AF8"/>
    <w:rsid w:val="00941852"/>
    <w:rsid w:val="00944486"/>
    <w:rsid w:val="009467EF"/>
    <w:rsid w:val="00980589"/>
    <w:rsid w:val="00980B2B"/>
    <w:rsid w:val="009812F3"/>
    <w:rsid w:val="00990A1B"/>
    <w:rsid w:val="009936C3"/>
    <w:rsid w:val="009A2B9E"/>
    <w:rsid w:val="009A4A50"/>
    <w:rsid w:val="009B0D2F"/>
    <w:rsid w:val="009B4EEB"/>
    <w:rsid w:val="009B6D40"/>
    <w:rsid w:val="009C2C98"/>
    <w:rsid w:val="009C4CA8"/>
    <w:rsid w:val="009C7C46"/>
    <w:rsid w:val="009D13F3"/>
    <w:rsid w:val="009E1E1D"/>
    <w:rsid w:val="009E62F2"/>
    <w:rsid w:val="009F0434"/>
    <w:rsid w:val="009F2043"/>
    <w:rsid w:val="009F6CF4"/>
    <w:rsid w:val="00A10439"/>
    <w:rsid w:val="00A17E86"/>
    <w:rsid w:val="00A205C5"/>
    <w:rsid w:val="00A2135E"/>
    <w:rsid w:val="00A25FE4"/>
    <w:rsid w:val="00A26749"/>
    <w:rsid w:val="00A31581"/>
    <w:rsid w:val="00A32FCD"/>
    <w:rsid w:val="00A34496"/>
    <w:rsid w:val="00A35C2F"/>
    <w:rsid w:val="00A36D79"/>
    <w:rsid w:val="00A4015E"/>
    <w:rsid w:val="00A47676"/>
    <w:rsid w:val="00A503EC"/>
    <w:rsid w:val="00A52382"/>
    <w:rsid w:val="00A54A88"/>
    <w:rsid w:val="00A678F9"/>
    <w:rsid w:val="00A8221C"/>
    <w:rsid w:val="00A84CC4"/>
    <w:rsid w:val="00A90E18"/>
    <w:rsid w:val="00AA3893"/>
    <w:rsid w:val="00AB238E"/>
    <w:rsid w:val="00AB2CBE"/>
    <w:rsid w:val="00AC4B90"/>
    <w:rsid w:val="00AC646E"/>
    <w:rsid w:val="00AC685C"/>
    <w:rsid w:val="00AE6EDD"/>
    <w:rsid w:val="00AF11DA"/>
    <w:rsid w:val="00AF7ADE"/>
    <w:rsid w:val="00B105C1"/>
    <w:rsid w:val="00B12381"/>
    <w:rsid w:val="00B17134"/>
    <w:rsid w:val="00B35D79"/>
    <w:rsid w:val="00B43479"/>
    <w:rsid w:val="00B62B74"/>
    <w:rsid w:val="00B71A54"/>
    <w:rsid w:val="00B7236A"/>
    <w:rsid w:val="00B773A1"/>
    <w:rsid w:val="00B80FC9"/>
    <w:rsid w:val="00B85F82"/>
    <w:rsid w:val="00B95ACC"/>
    <w:rsid w:val="00B9622F"/>
    <w:rsid w:val="00B963B7"/>
    <w:rsid w:val="00B9679D"/>
    <w:rsid w:val="00BA38F4"/>
    <w:rsid w:val="00BA61B7"/>
    <w:rsid w:val="00BB0640"/>
    <w:rsid w:val="00BC0C1B"/>
    <w:rsid w:val="00BC1C88"/>
    <w:rsid w:val="00BC5890"/>
    <w:rsid w:val="00BC7AC5"/>
    <w:rsid w:val="00BE2B38"/>
    <w:rsid w:val="00BE3981"/>
    <w:rsid w:val="00BE50D5"/>
    <w:rsid w:val="00BF4602"/>
    <w:rsid w:val="00C00044"/>
    <w:rsid w:val="00C000C3"/>
    <w:rsid w:val="00C07A02"/>
    <w:rsid w:val="00C134AF"/>
    <w:rsid w:val="00C16B1D"/>
    <w:rsid w:val="00C26DAF"/>
    <w:rsid w:val="00C354EF"/>
    <w:rsid w:val="00C449D0"/>
    <w:rsid w:val="00C451DF"/>
    <w:rsid w:val="00C45370"/>
    <w:rsid w:val="00C45F3C"/>
    <w:rsid w:val="00C461A2"/>
    <w:rsid w:val="00C5052F"/>
    <w:rsid w:val="00C5085B"/>
    <w:rsid w:val="00C60281"/>
    <w:rsid w:val="00C63D54"/>
    <w:rsid w:val="00C73F08"/>
    <w:rsid w:val="00C7707A"/>
    <w:rsid w:val="00C77E7E"/>
    <w:rsid w:val="00CA1E90"/>
    <w:rsid w:val="00CA57E8"/>
    <w:rsid w:val="00CA5FE2"/>
    <w:rsid w:val="00CA7FD3"/>
    <w:rsid w:val="00CB1257"/>
    <w:rsid w:val="00CB151C"/>
    <w:rsid w:val="00CC1B1B"/>
    <w:rsid w:val="00CC2D4D"/>
    <w:rsid w:val="00CC4C56"/>
    <w:rsid w:val="00CD61E8"/>
    <w:rsid w:val="00CD6E00"/>
    <w:rsid w:val="00CE205C"/>
    <w:rsid w:val="00CE466C"/>
    <w:rsid w:val="00CF7CDD"/>
    <w:rsid w:val="00D01E74"/>
    <w:rsid w:val="00D03340"/>
    <w:rsid w:val="00D06B1C"/>
    <w:rsid w:val="00D13F8A"/>
    <w:rsid w:val="00D278C4"/>
    <w:rsid w:val="00D31236"/>
    <w:rsid w:val="00D427EA"/>
    <w:rsid w:val="00D469F3"/>
    <w:rsid w:val="00D513D6"/>
    <w:rsid w:val="00D5415E"/>
    <w:rsid w:val="00D5751E"/>
    <w:rsid w:val="00D726FD"/>
    <w:rsid w:val="00D73C54"/>
    <w:rsid w:val="00D817CE"/>
    <w:rsid w:val="00D91C90"/>
    <w:rsid w:val="00D9567E"/>
    <w:rsid w:val="00D95E18"/>
    <w:rsid w:val="00DA5EBB"/>
    <w:rsid w:val="00DB277D"/>
    <w:rsid w:val="00DC6A59"/>
    <w:rsid w:val="00DC7AAC"/>
    <w:rsid w:val="00DD016C"/>
    <w:rsid w:val="00DD076C"/>
    <w:rsid w:val="00DD0F09"/>
    <w:rsid w:val="00DD37E9"/>
    <w:rsid w:val="00DD4299"/>
    <w:rsid w:val="00DD6B6F"/>
    <w:rsid w:val="00DD7830"/>
    <w:rsid w:val="00DE38A0"/>
    <w:rsid w:val="00DF273A"/>
    <w:rsid w:val="00E004A0"/>
    <w:rsid w:val="00E00A74"/>
    <w:rsid w:val="00E01511"/>
    <w:rsid w:val="00E2446C"/>
    <w:rsid w:val="00E271CE"/>
    <w:rsid w:val="00E30CD5"/>
    <w:rsid w:val="00E32EFB"/>
    <w:rsid w:val="00E3514A"/>
    <w:rsid w:val="00E809D7"/>
    <w:rsid w:val="00E95041"/>
    <w:rsid w:val="00E95858"/>
    <w:rsid w:val="00EB366C"/>
    <w:rsid w:val="00EB6510"/>
    <w:rsid w:val="00EB78BF"/>
    <w:rsid w:val="00EC13C7"/>
    <w:rsid w:val="00EC529A"/>
    <w:rsid w:val="00ED2CB2"/>
    <w:rsid w:val="00ED4A2C"/>
    <w:rsid w:val="00ED55FD"/>
    <w:rsid w:val="00ED5D93"/>
    <w:rsid w:val="00EE684B"/>
    <w:rsid w:val="00EF2557"/>
    <w:rsid w:val="00F03D8F"/>
    <w:rsid w:val="00F04C69"/>
    <w:rsid w:val="00F04FA0"/>
    <w:rsid w:val="00F10093"/>
    <w:rsid w:val="00F16A00"/>
    <w:rsid w:val="00F175C5"/>
    <w:rsid w:val="00F17ADE"/>
    <w:rsid w:val="00F23B23"/>
    <w:rsid w:val="00F33604"/>
    <w:rsid w:val="00F3599E"/>
    <w:rsid w:val="00F37071"/>
    <w:rsid w:val="00F37818"/>
    <w:rsid w:val="00F400B6"/>
    <w:rsid w:val="00F4094E"/>
    <w:rsid w:val="00F500C1"/>
    <w:rsid w:val="00F51CE4"/>
    <w:rsid w:val="00F57387"/>
    <w:rsid w:val="00F605C0"/>
    <w:rsid w:val="00F60DBE"/>
    <w:rsid w:val="00F61D0A"/>
    <w:rsid w:val="00F66B6A"/>
    <w:rsid w:val="00F72F2C"/>
    <w:rsid w:val="00F742E8"/>
    <w:rsid w:val="00F7757E"/>
    <w:rsid w:val="00F84A9C"/>
    <w:rsid w:val="00F86982"/>
    <w:rsid w:val="00F92171"/>
    <w:rsid w:val="00F92EB4"/>
    <w:rsid w:val="00F93A44"/>
    <w:rsid w:val="00F94533"/>
    <w:rsid w:val="00FA3312"/>
    <w:rsid w:val="00FB69BE"/>
    <w:rsid w:val="00FB6BD6"/>
    <w:rsid w:val="00FC1E9B"/>
    <w:rsid w:val="00FC58F8"/>
    <w:rsid w:val="00FC72A6"/>
    <w:rsid w:val="00FD10F3"/>
    <w:rsid w:val="00FE6BAB"/>
    <w:rsid w:val="00FF02BB"/>
    <w:rsid w:val="00FF3226"/>
    <w:rsid w:val="00FF37E1"/>
    <w:rsid w:val="00FF527C"/>
    <w:rsid w:val="00FF7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FC72A6"/>
    <w:pPr>
      <w:keepNext/>
      <w:outlineLvl w:val="0"/>
    </w:pPr>
    <w:rPr>
      <w:sz w:val="28"/>
    </w:rPr>
  </w:style>
  <w:style w:type="paragraph" w:styleId="20">
    <w:name w:val="heading 2"/>
    <w:basedOn w:val="a1"/>
    <w:next w:val="a1"/>
    <w:link w:val="21"/>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1"/>
    <w:next w:val="a1"/>
    <w:link w:val="31"/>
    <w:uiPriority w:val="9"/>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1"/>
    <w:next w:val="a1"/>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1"/>
    <w:next w:val="a1"/>
    <w:link w:val="50"/>
    <w:semiHidden/>
    <w:unhideWhenUsed/>
    <w:qFormat/>
    <w:rsid w:val="00FC72A6"/>
    <w:pPr>
      <w:spacing w:before="240" w:after="60"/>
      <w:ind w:firstLine="709"/>
      <w:outlineLvl w:val="4"/>
    </w:pPr>
    <w:rPr>
      <w:b/>
      <w:bCs/>
      <w:i/>
      <w:iCs/>
      <w:sz w:val="26"/>
      <w:szCs w:val="26"/>
    </w:rPr>
  </w:style>
  <w:style w:type="paragraph" w:styleId="6">
    <w:name w:val="heading 6"/>
    <w:basedOn w:val="a1"/>
    <w:next w:val="a1"/>
    <w:link w:val="60"/>
    <w:semiHidden/>
    <w:unhideWhenUsed/>
    <w:qFormat/>
    <w:rsid w:val="00FC72A6"/>
    <w:pPr>
      <w:spacing w:before="240" w:after="60"/>
      <w:ind w:firstLine="709"/>
      <w:outlineLvl w:val="5"/>
    </w:pPr>
    <w:rPr>
      <w:b/>
      <w:bCs/>
      <w:sz w:val="22"/>
      <w:szCs w:val="22"/>
    </w:rPr>
  </w:style>
  <w:style w:type="paragraph" w:styleId="7">
    <w:name w:val="heading 7"/>
    <w:basedOn w:val="a1"/>
    <w:next w:val="a1"/>
    <w:link w:val="70"/>
    <w:semiHidden/>
    <w:unhideWhenUsed/>
    <w:qFormat/>
    <w:rsid w:val="00FC72A6"/>
    <w:pPr>
      <w:spacing w:before="240" w:after="60"/>
      <w:ind w:firstLine="709"/>
      <w:jc w:val="both"/>
      <w:outlineLvl w:val="6"/>
    </w:pPr>
    <w:rPr>
      <w:rFonts w:ascii="Calibri" w:hAnsi="Calibri"/>
    </w:rPr>
  </w:style>
  <w:style w:type="paragraph" w:styleId="8">
    <w:name w:val="heading 8"/>
    <w:basedOn w:val="a1"/>
    <w:next w:val="a1"/>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1"/>
    <w:next w:val="a1"/>
    <w:link w:val="90"/>
    <w:semiHidden/>
    <w:unhideWhenUsed/>
    <w:qFormat/>
    <w:rsid w:val="00FC72A6"/>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C72A6"/>
    <w:rPr>
      <w:rFonts w:ascii="Times New Roman" w:eastAsia="Times New Roman" w:hAnsi="Times New Roman" w:cs="Times New Roman"/>
      <w:sz w:val="28"/>
      <w:szCs w:val="24"/>
      <w:lang w:eastAsia="ru-RU"/>
    </w:rPr>
  </w:style>
  <w:style w:type="character" w:customStyle="1" w:styleId="21">
    <w:name w:val="Заголовок 2 Знак"/>
    <w:basedOn w:val="a2"/>
    <w:link w:val="20"/>
    <w:rsid w:val="00FC72A6"/>
    <w:rPr>
      <w:rFonts w:ascii="Cambria" w:eastAsia="Times New Roman" w:hAnsi="Cambria" w:cs="Times New Roman"/>
      <w:b/>
      <w:bCs/>
      <w:color w:val="4F81BD"/>
      <w:sz w:val="26"/>
      <w:szCs w:val="26"/>
    </w:rPr>
  </w:style>
  <w:style w:type="character" w:customStyle="1" w:styleId="31">
    <w:name w:val="Заголовок 3 Знак"/>
    <w:basedOn w:val="a2"/>
    <w:link w:val="30"/>
    <w:uiPriority w:val="9"/>
    <w:rsid w:val="00FC72A6"/>
    <w:rPr>
      <w:rFonts w:ascii="Cambria" w:eastAsia="Times New Roman" w:hAnsi="Cambria" w:cs="Times New Roman"/>
      <w:b/>
      <w:bCs/>
      <w:color w:val="4F81BD"/>
    </w:rPr>
  </w:style>
  <w:style w:type="character" w:customStyle="1" w:styleId="40">
    <w:name w:val="Заголовок 4 Знак"/>
    <w:basedOn w:val="a2"/>
    <w:link w:val="4"/>
    <w:semiHidden/>
    <w:rsid w:val="00FC72A6"/>
    <w:rPr>
      <w:rFonts w:ascii="Cambria" w:eastAsia="Times New Roman" w:hAnsi="Cambria" w:cs="Times New Roman"/>
      <w:b/>
      <w:bCs/>
      <w:i/>
      <w:iCs/>
      <w:color w:val="4F81BD"/>
    </w:rPr>
  </w:style>
  <w:style w:type="character" w:customStyle="1" w:styleId="50">
    <w:name w:val="Заголовок 5 Знак"/>
    <w:basedOn w:val="a2"/>
    <w:link w:val="5"/>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2"/>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2"/>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2"/>
    <w:link w:val="9"/>
    <w:semiHidden/>
    <w:rsid w:val="00FC72A6"/>
    <w:rPr>
      <w:rFonts w:ascii="Arial" w:eastAsia="Times New Roman" w:hAnsi="Arial" w:cs="Arial"/>
      <w:lang w:eastAsia="ru-RU"/>
    </w:rPr>
  </w:style>
  <w:style w:type="paragraph" w:styleId="a5">
    <w:name w:val="No Spacing"/>
    <w:aliases w:val="с интервалом,Без интервала1,No Spacing,No Spacing1"/>
    <w:link w:val="a6"/>
    <w:uiPriority w:val="1"/>
    <w:qFormat/>
    <w:rsid w:val="00FC72A6"/>
    <w:pPr>
      <w:spacing w:after="0" w:line="240" w:lineRule="auto"/>
    </w:pPr>
  </w:style>
  <w:style w:type="paragraph" w:styleId="a7">
    <w:name w:val="Body Text"/>
    <w:aliases w:val="Знак1 Знак,Основной текст11,bt"/>
    <w:basedOn w:val="a1"/>
    <w:link w:val="a8"/>
    <w:unhideWhenUsed/>
    <w:rsid w:val="00FC72A6"/>
    <w:pPr>
      <w:jc w:val="center"/>
    </w:pPr>
    <w:rPr>
      <w:sz w:val="28"/>
    </w:rPr>
  </w:style>
  <w:style w:type="character" w:customStyle="1" w:styleId="a8">
    <w:name w:val="Основной текст Знак"/>
    <w:aliases w:val="Знак1 Знак Знак,Основной текст11 Знак,bt Знак"/>
    <w:basedOn w:val="a2"/>
    <w:link w:val="a7"/>
    <w:rsid w:val="00FC72A6"/>
    <w:rPr>
      <w:rFonts w:ascii="Times New Roman" w:eastAsia="Times New Roman" w:hAnsi="Times New Roman" w:cs="Times New Roman"/>
      <w:sz w:val="28"/>
      <w:szCs w:val="24"/>
      <w:lang w:eastAsia="ru-RU"/>
    </w:rPr>
  </w:style>
  <w:style w:type="paragraph" w:customStyle="1" w:styleId="ConsPlusNonformat">
    <w:name w:val="ConsPlusNonformat"/>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2"/>
    <w:uiPriority w:val="99"/>
    <w:unhideWhenUsed/>
    <w:rsid w:val="00FC72A6"/>
    <w:rPr>
      <w:color w:val="0000FF"/>
      <w:u w:val="single"/>
    </w:rPr>
  </w:style>
  <w:style w:type="paragraph" w:styleId="aa">
    <w:name w:val="Normal (Web)"/>
    <w:basedOn w:val="a1"/>
    <w:uiPriority w:val="99"/>
    <w:unhideWhenUsed/>
    <w:rsid w:val="00FC72A6"/>
  </w:style>
  <w:style w:type="character" w:styleId="ab">
    <w:name w:val="Strong"/>
    <w:basedOn w:val="a2"/>
    <w:qFormat/>
    <w:rsid w:val="00FC72A6"/>
    <w:rPr>
      <w:b/>
      <w:bCs/>
    </w:rPr>
  </w:style>
  <w:style w:type="paragraph" w:styleId="22">
    <w:name w:val="Body Text 2"/>
    <w:basedOn w:val="a1"/>
    <w:link w:val="23"/>
    <w:unhideWhenUsed/>
    <w:rsid w:val="00FC72A6"/>
    <w:pPr>
      <w:spacing w:after="120" w:line="480" w:lineRule="auto"/>
    </w:pPr>
  </w:style>
  <w:style w:type="character" w:customStyle="1" w:styleId="23">
    <w:name w:val="Основной текст 2 Знак"/>
    <w:basedOn w:val="a2"/>
    <w:link w:val="22"/>
    <w:rsid w:val="00FC72A6"/>
    <w:rPr>
      <w:rFonts w:ascii="Times New Roman" w:eastAsia="Times New Roman" w:hAnsi="Times New Roman" w:cs="Times New Roman"/>
      <w:sz w:val="24"/>
      <w:szCs w:val="24"/>
      <w:lang w:eastAsia="ru-RU"/>
    </w:rPr>
  </w:style>
  <w:style w:type="character" w:styleId="ac">
    <w:name w:val="FollowedHyperlink"/>
    <w:basedOn w:val="a2"/>
    <w:uiPriority w:val="99"/>
    <w:semiHidden/>
    <w:unhideWhenUsed/>
    <w:rsid w:val="00FC72A6"/>
    <w:rPr>
      <w:color w:val="800080"/>
      <w:u w:val="single"/>
    </w:rPr>
  </w:style>
  <w:style w:type="paragraph" w:styleId="11">
    <w:name w:val="toc 1"/>
    <w:aliases w:val="заголовок"/>
    <w:basedOn w:val="a1"/>
    <w:autoRedefine/>
    <w:semiHidden/>
    <w:unhideWhenUsed/>
    <w:qFormat/>
    <w:rsid w:val="00FC72A6"/>
    <w:pPr>
      <w:spacing w:line="288" w:lineRule="auto"/>
      <w:ind w:firstLine="567"/>
    </w:pPr>
    <w:rPr>
      <w:rFonts w:eastAsia="Calibri"/>
      <w:b/>
      <w:bCs/>
      <w:sz w:val="28"/>
      <w:lang w:eastAsia="en-US"/>
    </w:rPr>
  </w:style>
  <w:style w:type="paragraph" w:styleId="24">
    <w:name w:val="toc 2"/>
    <w:basedOn w:val="a1"/>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1"/>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1"/>
    <w:next w:val="a1"/>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1"/>
    <w:next w:val="a1"/>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1"/>
    <w:next w:val="a1"/>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1"/>
    <w:next w:val="a1"/>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1"/>
    <w:next w:val="a1"/>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1"/>
    <w:next w:val="a1"/>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d">
    <w:name w:val="Обычный отступ Знак"/>
    <w:aliases w:val="Заг_табл Знак Знак1,Заг_табл Знак Знак Знак"/>
    <w:basedOn w:val="a2"/>
    <w:link w:val="ae"/>
    <w:semiHidden/>
    <w:locked/>
    <w:rsid w:val="00FC72A6"/>
    <w:rPr>
      <w:rFonts w:ascii="Times New Roman" w:eastAsia="Times New Roman" w:hAnsi="Times New Roman" w:cs="Times New Roman"/>
      <w:iCs/>
      <w:sz w:val="24"/>
      <w:szCs w:val="24"/>
    </w:rPr>
  </w:style>
  <w:style w:type="paragraph" w:styleId="ae">
    <w:name w:val="Normal Indent"/>
    <w:aliases w:val="Заг_табл Знак,Заг_табл Знак Знак"/>
    <w:basedOn w:val="a1"/>
    <w:next w:val="a1"/>
    <w:link w:val="ad"/>
    <w:autoRedefine/>
    <w:semiHidden/>
    <w:unhideWhenUsed/>
    <w:rsid w:val="00FC72A6"/>
    <w:pPr>
      <w:widowControl w:val="0"/>
      <w:spacing w:before="120"/>
      <w:ind w:firstLine="709"/>
      <w:jc w:val="both"/>
    </w:pPr>
    <w:rPr>
      <w:iCs/>
      <w:lang w:eastAsia="en-US"/>
    </w:rPr>
  </w:style>
  <w:style w:type="paragraph" w:styleId="af">
    <w:name w:val="footnote text"/>
    <w:basedOn w:val="a1"/>
    <w:link w:val="af0"/>
    <w:semiHidden/>
    <w:unhideWhenUsed/>
    <w:rsid w:val="00FC72A6"/>
    <w:rPr>
      <w:sz w:val="20"/>
      <w:szCs w:val="20"/>
    </w:rPr>
  </w:style>
  <w:style w:type="character" w:customStyle="1" w:styleId="af0">
    <w:name w:val="Текст сноски Знак"/>
    <w:basedOn w:val="a2"/>
    <w:link w:val="af"/>
    <w:semiHidden/>
    <w:rsid w:val="00FC72A6"/>
    <w:rPr>
      <w:rFonts w:ascii="Times New Roman" w:eastAsia="Times New Roman" w:hAnsi="Times New Roman" w:cs="Times New Roman"/>
      <w:sz w:val="20"/>
      <w:szCs w:val="20"/>
      <w:lang w:eastAsia="ru-RU"/>
    </w:rPr>
  </w:style>
  <w:style w:type="character" w:customStyle="1" w:styleId="af1">
    <w:name w:val="Верхний колонтитул Знак"/>
    <w:aliases w:val="Знак Знак1,ВерхКолонтитул Знак"/>
    <w:basedOn w:val="a2"/>
    <w:link w:val="af2"/>
    <w:locked/>
    <w:rsid w:val="00FC72A6"/>
    <w:rPr>
      <w:rFonts w:ascii="Calibri" w:hAnsi="Calibri"/>
    </w:rPr>
  </w:style>
  <w:style w:type="paragraph" w:styleId="af2">
    <w:name w:val="header"/>
    <w:aliases w:val="Знак,ВерхКолонтитул"/>
    <w:basedOn w:val="a1"/>
    <w:link w:val="af1"/>
    <w:unhideWhenUsed/>
    <w:rsid w:val="00FC72A6"/>
    <w:pPr>
      <w:spacing w:line="240" w:lineRule="exact"/>
      <w:jc w:val="both"/>
    </w:pPr>
    <w:rPr>
      <w:rFonts w:ascii="Calibri" w:eastAsiaTheme="minorHAnsi" w:hAnsi="Calibri" w:cstheme="minorBidi"/>
      <w:sz w:val="22"/>
      <w:szCs w:val="22"/>
      <w:lang w:eastAsia="en-US"/>
    </w:rPr>
  </w:style>
  <w:style w:type="character" w:customStyle="1" w:styleId="12">
    <w:name w:val="Верхний колонтитул Знак1"/>
    <w:aliases w:val="Знак Знак,ВерхКолонтитул Знак1"/>
    <w:basedOn w:val="a2"/>
    <w:semiHidden/>
    <w:rsid w:val="00FC72A6"/>
    <w:rPr>
      <w:rFonts w:ascii="Times New Roman" w:eastAsia="Times New Roman" w:hAnsi="Times New Roman" w:cs="Times New Roman"/>
      <w:sz w:val="24"/>
      <w:szCs w:val="24"/>
      <w:lang w:eastAsia="ru-RU"/>
    </w:rPr>
  </w:style>
  <w:style w:type="paragraph" w:styleId="af3">
    <w:name w:val="footer"/>
    <w:basedOn w:val="a1"/>
    <w:link w:val="af4"/>
    <w:unhideWhenUsed/>
    <w:rsid w:val="00FC72A6"/>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2"/>
    <w:link w:val="af3"/>
    <w:rsid w:val="00FC72A6"/>
    <w:rPr>
      <w:rFonts w:ascii="Calibri" w:eastAsia="Calibri" w:hAnsi="Calibri" w:cs="Times New Roman"/>
    </w:rPr>
  </w:style>
  <w:style w:type="paragraph" w:styleId="af5">
    <w:name w:val="caption"/>
    <w:basedOn w:val="a1"/>
    <w:next w:val="a1"/>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1"/>
    <w:uiPriority w:val="99"/>
    <w:semiHidden/>
    <w:unhideWhenUsed/>
    <w:rsid w:val="00FC72A6"/>
    <w:pPr>
      <w:numPr>
        <w:numId w:val="1"/>
      </w:numPr>
      <w:tabs>
        <w:tab w:val="clear" w:pos="360"/>
      </w:tabs>
      <w:ind w:left="720"/>
    </w:pPr>
  </w:style>
  <w:style w:type="paragraph" w:styleId="3">
    <w:name w:val="List Bullet 3"/>
    <w:basedOn w:val="a1"/>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6">
    <w:name w:val="Title"/>
    <w:basedOn w:val="a1"/>
    <w:link w:val="af7"/>
    <w:uiPriority w:val="10"/>
    <w:qFormat/>
    <w:rsid w:val="00FC72A6"/>
    <w:pPr>
      <w:jc w:val="center"/>
    </w:pPr>
    <w:rPr>
      <w:rFonts w:ascii="Arial" w:hAnsi="Arial"/>
      <w:b/>
      <w:sz w:val="22"/>
      <w:szCs w:val="20"/>
    </w:rPr>
  </w:style>
  <w:style w:type="character" w:customStyle="1" w:styleId="af7">
    <w:name w:val="Название Знак"/>
    <w:basedOn w:val="a2"/>
    <w:link w:val="af6"/>
    <w:uiPriority w:val="10"/>
    <w:rsid w:val="00FC72A6"/>
    <w:rPr>
      <w:rFonts w:ascii="Arial" w:eastAsia="Times New Roman" w:hAnsi="Arial" w:cs="Times New Roman"/>
      <w:b/>
      <w:szCs w:val="20"/>
      <w:lang w:eastAsia="ru-RU"/>
    </w:rPr>
  </w:style>
  <w:style w:type="character" w:customStyle="1" w:styleId="13">
    <w:name w:val="Основной текст Знак1"/>
    <w:aliases w:val="Знак1 Знак Знак1,Основной текст11 Знак1,bt Знак1"/>
    <w:basedOn w:val="a2"/>
    <w:semiHidden/>
    <w:rsid w:val="00FC72A6"/>
    <w:rPr>
      <w:rFonts w:ascii="Calibri" w:eastAsia="Calibri" w:hAnsi="Calibri" w:cs="Times New Roman"/>
    </w:rPr>
  </w:style>
  <w:style w:type="character" w:customStyle="1" w:styleId="af8">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2"/>
    <w:link w:val="af9"/>
    <w:locked/>
    <w:rsid w:val="00FC72A6"/>
    <w:rPr>
      <w:rFonts w:ascii="Times New Roman" w:eastAsia="Times New Roman" w:hAnsi="Times New Roman" w:cs="Times New Roman"/>
      <w:sz w:val="24"/>
      <w:szCs w:val="24"/>
      <w:lang w:eastAsia="ar-SA"/>
    </w:rPr>
  </w:style>
  <w:style w:type="paragraph" w:styleId="af9">
    <w:name w:val="Body Text Indent"/>
    <w:aliases w:val="Мой Заголовок 1,Основной текст 1,Нумерованный список !!,Body Text Indent,Надин стиль,Основной текст с отступом1"/>
    <w:basedOn w:val="a1"/>
    <w:link w:val="af8"/>
    <w:unhideWhenUsed/>
    <w:rsid w:val="00FC72A6"/>
    <w:pPr>
      <w:suppressAutoHyphens/>
      <w:spacing w:after="120"/>
      <w:ind w:left="283"/>
    </w:pPr>
    <w:rPr>
      <w:lang w:eastAsia="ar-SA"/>
    </w:rPr>
  </w:style>
  <w:style w:type="character" w:customStyle="1" w:styleId="14">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2"/>
    <w:semiHidden/>
    <w:rsid w:val="00FC72A6"/>
    <w:rPr>
      <w:rFonts w:ascii="Times New Roman" w:eastAsia="Times New Roman" w:hAnsi="Times New Roman" w:cs="Times New Roman"/>
      <w:sz w:val="24"/>
      <w:szCs w:val="24"/>
      <w:lang w:eastAsia="ru-RU"/>
    </w:rPr>
  </w:style>
  <w:style w:type="paragraph" w:styleId="afa">
    <w:name w:val="Body Text First Indent"/>
    <w:basedOn w:val="a7"/>
    <w:link w:val="afb"/>
    <w:semiHidden/>
    <w:unhideWhenUsed/>
    <w:rsid w:val="00FC72A6"/>
    <w:pPr>
      <w:spacing w:after="120"/>
      <w:ind w:firstLine="210"/>
      <w:jc w:val="left"/>
    </w:pPr>
    <w:rPr>
      <w:sz w:val="22"/>
      <w:szCs w:val="22"/>
      <w:lang w:eastAsia="en-US"/>
    </w:rPr>
  </w:style>
  <w:style w:type="character" w:customStyle="1" w:styleId="afb">
    <w:name w:val="Красная строка Знак"/>
    <w:basedOn w:val="a8"/>
    <w:link w:val="afa"/>
    <w:semiHidden/>
    <w:rsid w:val="00FC72A6"/>
    <w:rPr>
      <w:rFonts w:ascii="Times New Roman" w:eastAsia="Times New Roman" w:hAnsi="Times New Roman" w:cs="Times New Roman"/>
      <w:sz w:val="28"/>
      <w:szCs w:val="24"/>
      <w:lang w:eastAsia="ru-RU"/>
    </w:rPr>
  </w:style>
  <w:style w:type="paragraph" w:styleId="33">
    <w:name w:val="Body Text 3"/>
    <w:basedOn w:val="a1"/>
    <w:link w:val="34"/>
    <w:unhideWhenUsed/>
    <w:rsid w:val="00FC72A6"/>
    <w:pPr>
      <w:spacing w:after="120"/>
    </w:pPr>
    <w:rPr>
      <w:sz w:val="16"/>
      <w:szCs w:val="16"/>
    </w:rPr>
  </w:style>
  <w:style w:type="character" w:customStyle="1" w:styleId="34">
    <w:name w:val="Основной текст 3 Знак"/>
    <w:basedOn w:val="a2"/>
    <w:link w:val="33"/>
    <w:rsid w:val="00FC72A6"/>
    <w:rPr>
      <w:rFonts w:ascii="Times New Roman" w:eastAsia="Times New Roman" w:hAnsi="Times New Roman" w:cs="Times New Roman"/>
      <w:sz w:val="16"/>
      <w:szCs w:val="16"/>
      <w:lang w:eastAsia="ru-RU"/>
    </w:rPr>
  </w:style>
  <w:style w:type="paragraph" w:styleId="25">
    <w:name w:val="Body Text Indent 2"/>
    <w:basedOn w:val="a1"/>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2"/>
    <w:link w:val="25"/>
    <w:rsid w:val="00FC72A6"/>
    <w:rPr>
      <w:rFonts w:ascii="Times New Roman" w:eastAsia="Times New Roman" w:hAnsi="Times New Roman" w:cs="Times New Roman"/>
      <w:sz w:val="28"/>
      <w:szCs w:val="24"/>
      <w:lang w:eastAsia="ru-RU"/>
    </w:rPr>
  </w:style>
  <w:style w:type="paragraph" w:styleId="35">
    <w:name w:val="Body Text Indent 3"/>
    <w:basedOn w:val="a1"/>
    <w:link w:val="36"/>
    <w:unhideWhenUsed/>
    <w:rsid w:val="00FC72A6"/>
    <w:pPr>
      <w:spacing w:after="120"/>
      <w:ind w:left="283"/>
    </w:pPr>
    <w:rPr>
      <w:sz w:val="16"/>
      <w:szCs w:val="16"/>
    </w:rPr>
  </w:style>
  <w:style w:type="character" w:customStyle="1" w:styleId="36">
    <w:name w:val="Основной текст с отступом 3 Знак"/>
    <w:basedOn w:val="a2"/>
    <w:link w:val="35"/>
    <w:rsid w:val="00FC72A6"/>
    <w:rPr>
      <w:rFonts w:ascii="Times New Roman" w:eastAsia="Times New Roman" w:hAnsi="Times New Roman" w:cs="Times New Roman"/>
      <w:sz w:val="16"/>
      <w:szCs w:val="16"/>
      <w:lang w:eastAsia="ru-RU"/>
    </w:rPr>
  </w:style>
  <w:style w:type="paragraph" w:styleId="afc">
    <w:name w:val="Block Text"/>
    <w:basedOn w:val="a1"/>
    <w:semiHidden/>
    <w:unhideWhenUsed/>
    <w:rsid w:val="00FC72A6"/>
    <w:pPr>
      <w:ind w:left="-709" w:right="43" w:firstLine="851"/>
      <w:jc w:val="both"/>
    </w:pPr>
    <w:rPr>
      <w:sz w:val="28"/>
      <w:szCs w:val="20"/>
    </w:rPr>
  </w:style>
  <w:style w:type="paragraph" w:styleId="afd">
    <w:name w:val="Document Map"/>
    <w:basedOn w:val="a1"/>
    <w:link w:val="15"/>
    <w:semiHidden/>
    <w:unhideWhenUsed/>
    <w:rsid w:val="00FC72A6"/>
    <w:pPr>
      <w:shd w:val="clear" w:color="auto" w:fill="000080"/>
    </w:pPr>
    <w:rPr>
      <w:rFonts w:ascii="Tahoma" w:eastAsia="Calibri" w:hAnsi="Tahoma"/>
    </w:rPr>
  </w:style>
  <w:style w:type="character" w:customStyle="1" w:styleId="afe">
    <w:name w:val="Схема документа Знак"/>
    <w:basedOn w:val="a2"/>
    <w:semiHidden/>
    <w:rsid w:val="00FC72A6"/>
    <w:rPr>
      <w:rFonts w:ascii="Tahoma" w:eastAsia="Times New Roman" w:hAnsi="Tahoma" w:cs="Tahoma"/>
      <w:sz w:val="16"/>
      <w:szCs w:val="16"/>
      <w:lang w:eastAsia="ru-RU"/>
    </w:rPr>
  </w:style>
  <w:style w:type="paragraph" w:styleId="aff">
    <w:name w:val="Plain Text"/>
    <w:basedOn w:val="a1"/>
    <w:link w:val="16"/>
    <w:semiHidden/>
    <w:unhideWhenUsed/>
    <w:rsid w:val="00FC72A6"/>
    <w:pPr>
      <w:ind w:firstLine="709"/>
    </w:pPr>
    <w:rPr>
      <w:rFonts w:ascii="Courier New" w:hAnsi="Courier New"/>
    </w:rPr>
  </w:style>
  <w:style w:type="character" w:customStyle="1" w:styleId="aff0">
    <w:name w:val="Текст Знак"/>
    <w:basedOn w:val="a2"/>
    <w:semiHidden/>
    <w:rsid w:val="00FC72A6"/>
    <w:rPr>
      <w:rFonts w:ascii="Consolas" w:eastAsia="Times New Roman" w:hAnsi="Consolas" w:cs="Times New Roman"/>
      <w:sz w:val="21"/>
      <w:szCs w:val="21"/>
      <w:lang w:eastAsia="ru-RU"/>
    </w:rPr>
  </w:style>
  <w:style w:type="paragraph" w:styleId="aff1">
    <w:name w:val="Balloon Text"/>
    <w:basedOn w:val="a1"/>
    <w:link w:val="aff2"/>
    <w:semiHidden/>
    <w:unhideWhenUsed/>
    <w:rsid w:val="00FC72A6"/>
    <w:rPr>
      <w:rFonts w:ascii="Tahoma" w:eastAsia="Calibri" w:hAnsi="Tahoma" w:cs="Tahoma"/>
      <w:sz w:val="16"/>
      <w:szCs w:val="16"/>
      <w:lang w:eastAsia="en-US"/>
    </w:rPr>
  </w:style>
  <w:style w:type="character" w:customStyle="1" w:styleId="aff2">
    <w:name w:val="Текст выноски Знак"/>
    <w:basedOn w:val="a2"/>
    <w:link w:val="aff1"/>
    <w:semiHidden/>
    <w:rsid w:val="00FC72A6"/>
    <w:rPr>
      <w:rFonts w:ascii="Tahoma" w:eastAsia="Calibri" w:hAnsi="Tahoma" w:cs="Tahoma"/>
      <w:sz w:val="16"/>
      <w:szCs w:val="16"/>
    </w:rPr>
  </w:style>
  <w:style w:type="character" w:customStyle="1" w:styleId="a6">
    <w:name w:val="Без интервала Знак"/>
    <w:aliases w:val="с интервалом Знак,Без интервала1 Знак,No Spacing Знак,No Spacing1 Знак"/>
    <w:basedOn w:val="a2"/>
    <w:link w:val="a5"/>
    <w:uiPriority w:val="1"/>
    <w:locked/>
    <w:rsid w:val="00FC72A6"/>
  </w:style>
  <w:style w:type="paragraph" w:styleId="aff3">
    <w:name w:val="List Paragraph"/>
    <w:basedOn w:val="a1"/>
    <w:uiPriority w:val="34"/>
    <w:qFormat/>
    <w:rsid w:val="00FC72A6"/>
    <w:pPr>
      <w:spacing w:after="200" w:line="276" w:lineRule="auto"/>
      <w:ind w:left="720"/>
      <w:contextualSpacing/>
    </w:pPr>
    <w:rPr>
      <w:rFonts w:ascii="Calibri" w:eastAsia="Calibri" w:hAnsi="Calibri"/>
      <w:sz w:val="22"/>
      <w:szCs w:val="22"/>
      <w:lang w:eastAsia="en-US"/>
    </w:rPr>
  </w:style>
  <w:style w:type="paragraph" w:styleId="aff4">
    <w:name w:val="TOC Heading"/>
    <w:basedOn w:val="1"/>
    <w:next w:val="a1"/>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2"/>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1"/>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2"/>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2"/>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7">
    <w:name w:val="Знак1"/>
    <w:basedOn w:val="a1"/>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2"/>
    <w:link w:val="ArNar0"/>
    <w:locked/>
    <w:rsid w:val="00FC72A6"/>
    <w:rPr>
      <w:rFonts w:ascii="Arial Narrow" w:hAnsi="Arial Narrow"/>
      <w:color w:val="000000"/>
    </w:rPr>
  </w:style>
  <w:style w:type="paragraph" w:customStyle="1" w:styleId="ArNar0">
    <w:name w:val="Обычный ArNar"/>
    <w:basedOn w:val="a1"/>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5">
    <w:name w:val="Перечисление + инт"/>
    <w:basedOn w:val="a1"/>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6">
    <w:name w:val="Текст с интервалом"/>
    <w:basedOn w:val="ArNar0"/>
    <w:next w:val="ArNar0"/>
    <w:rsid w:val="00FC72A6"/>
    <w:pPr>
      <w:spacing w:before="60" w:after="60"/>
    </w:pPr>
  </w:style>
  <w:style w:type="character" w:customStyle="1" w:styleId="18">
    <w:name w:val="Основной(РПЗ) Знак1"/>
    <w:basedOn w:val="a2"/>
    <w:link w:val="aff7"/>
    <w:locked/>
    <w:rsid w:val="00FC72A6"/>
    <w:rPr>
      <w:rFonts w:ascii="Times New Roman" w:eastAsia="Times New Roman" w:hAnsi="Times New Roman" w:cs="Times New Roman"/>
      <w:sz w:val="26"/>
      <w:szCs w:val="26"/>
    </w:rPr>
  </w:style>
  <w:style w:type="paragraph" w:customStyle="1" w:styleId="aff7">
    <w:name w:val="Основной(РПЗ)"/>
    <w:basedOn w:val="a1"/>
    <w:link w:val="18"/>
    <w:qFormat/>
    <w:rsid w:val="00FC72A6"/>
    <w:pPr>
      <w:widowControl w:val="0"/>
      <w:autoSpaceDE w:val="0"/>
      <w:autoSpaceDN w:val="0"/>
      <w:adjustRightInd w:val="0"/>
      <w:ind w:firstLine="709"/>
      <w:jc w:val="both"/>
    </w:pPr>
    <w:rPr>
      <w:sz w:val="26"/>
      <w:szCs w:val="26"/>
      <w:lang w:eastAsia="en-US"/>
    </w:rPr>
  </w:style>
  <w:style w:type="character" w:customStyle="1" w:styleId="aff8">
    <w:name w:val="Колонтитул низ Знак"/>
    <w:basedOn w:val="af0"/>
    <w:link w:val="aff9"/>
    <w:locked/>
    <w:rsid w:val="00FC72A6"/>
    <w:rPr>
      <w:rFonts w:ascii="Times New Roman" w:eastAsia="Times New Roman" w:hAnsi="Times New Roman" w:cs="Times New Roman"/>
      <w:i/>
      <w:color w:val="333333"/>
      <w:sz w:val="20"/>
      <w:szCs w:val="20"/>
      <w:lang w:eastAsia="ru-RU"/>
    </w:rPr>
  </w:style>
  <w:style w:type="paragraph" w:customStyle="1" w:styleId="aff9">
    <w:name w:val="Колонтитул низ"/>
    <w:basedOn w:val="af3"/>
    <w:link w:val="aff8"/>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2"/>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1"/>
    <w:next w:val="a7"/>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a">
    <w:name w:val="Обычный текст Знак"/>
    <w:basedOn w:val="a2"/>
    <w:link w:val="affb"/>
    <w:locked/>
    <w:rsid w:val="00FC72A6"/>
    <w:rPr>
      <w:rFonts w:ascii="Times New Roman" w:eastAsia="Times New Roman" w:hAnsi="Times New Roman" w:cs="Times New Roman"/>
      <w:sz w:val="28"/>
      <w:szCs w:val="28"/>
    </w:rPr>
  </w:style>
  <w:style w:type="paragraph" w:customStyle="1" w:styleId="affb">
    <w:name w:val="Обычный текст"/>
    <w:basedOn w:val="a1"/>
    <w:link w:val="affa"/>
    <w:qFormat/>
    <w:rsid w:val="00FC72A6"/>
    <w:pPr>
      <w:ind w:firstLine="709"/>
      <w:jc w:val="both"/>
    </w:pPr>
    <w:rPr>
      <w:sz w:val="28"/>
      <w:szCs w:val="28"/>
      <w:lang w:eastAsia="en-US"/>
    </w:rPr>
  </w:style>
  <w:style w:type="character" w:customStyle="1" w:styleId="affc">
    <w:name w:val="Подчеркнутый Знак"/>
    <w:basedOn w:val="a2"/>
    <w:link w:val="affd"/>
    <w:semiHidden/>
    <w:locked/>
    <w:rsid w:val="00FC72A6"/>
    <w:rPr>
      <w:rFonts w:ascii="Times New Roman" w:eastAsia="Times New Roman" w:hAnsi="Times New Roman" w:cs="Times New Roman"/>
      <w:sz w:val="24"/>
      <w:szCs w:val="24"/>
      <w:u w:val="single"/>
    </w:rPr>
  </w:style>
  <w:style w:type="paragraph" w:customStyle="1" w:styleId="affd">
    <w:name w:val="Подчеркнутый"/>
    <w:basedOn w:val="a1"/>
    <w:link w:val="affc"/>
    <w:semiHidden/>
    <w:rsid w:val="00FC72A6"/>
    <w:pPr>
      <w:spacing w:line="360" w:lineRule="auto"/>
      <w:ind w:firstLine="709"/>
      <w:jc w:val="both"/>
    </w:pPr>
    <w:rPr>
      <w:u w:val="single"/>
      <w:lang w:eastAsia="en-US"/>
    </w:rPr>
  </w:style>
  <w:style w:type="paragraph" w:customStyle="1" w:styleId="19">
    <w:name w:val="Заголовок1"/>
    <w:basedOn w:val="a1"/>
    <w:rsid w:val="00FC72A6"/>
    <w:pPr>
      <w:tabs>
        <w:tab w:val="left" w:pos="8460"/>
      </w:tabs>
      <w:spacing w:line="360" w:lineRule="auto"/>
      <w:ind w:firstLine="540"/>
      <w:jc w:val="center"/>
    </w:pPr>
    <w:rPr>
      <w:caps/>
    </w:rPr>
  </w:style>
  <w:style w:type="paragraph" w:customStyle="1" w:styleId="S1">
    <w:name w:val="S_Заголовок 1"/>
    <w:basedOn w:val="a1"/>
    <w:rsid w:val="00FC72A6"/>
    <w:pPr>
      <w:ind w:left="1287" w:hanging="360"/>
      <w:jc w:val="center"/>
    </w:pPr>
    <w:rPr>
      <w:b/>
      <w:caps/>
    </w:rPr>
  </w:style>
  <w:style w:type="character" w:customStyle="1" w:styleId="S0">
    <w:name w:val="S_Обычный Знак"/>
    <w:basedOn w:val="a2"/>
    <w:link w:val="S5"/>
    <w:locked/>
    <w:rsid w:val="00FC72A6"/>
    <w:rPr>
      <w:rFonts w:ascii="Times New Roman" w:eastAsia="Times New Roman" w:hAnsi="Times New Roman" w:cs="Times New Roman"/>
      <w:i/>
      <w:sz w:val="28"/>
      <w:szCs w:val="28"/>
    </w:rPr>
  </w:style>
  <w:style w:type="paragraph" w:customStyle="1" w:styleId="S5">
    <w:name w:val="S_Обычный"/>
    <w:basedOn w:val="a1"/>
    <w:link w:val="S0"/>
    <w:autoRedefine/>
    <w:rsid w:val="00FC72A6"/>
    <w:pPr>
      <w:ind w:left="720"/>
    </w:pPr>
    <w:rPr>
      <w:i/>
      <w:sz w:val="28"/>
      <w:szCs w:val="28"/>
      <w:lang w:eastAsia="en-US"/>
    </w:rPr>
  </w:style>
  <w:style w:type="paragraph" w:customStyle="1" w:styleId="affe">
    <w:name w:val="Знак Знак Знак Знак"/>
    <w:basedOn w:val="a1"/>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1"/>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1"/>
    <w:rsid w:val="00FC72A6"/>
    <w:pPr>
      <w:spacing w:line="240" w:lineRule="exact"/>
      <w:jc w:val="both"/>
    </w:pPr>
    <w:rPr>
      <w:lang w:val="en-US" w:eastAsia="en-US"/>
    </w:rPr>
  </w:style>
  <w:style w:type="paragraph" w:customStyle="1" w:styleId="1a">
    <w:name w:val="Основной текст1"/>
    <w:basedOn w:val="a1"/>
    <w:link w:val="afff"/>
    <w:rsid w:val="00FC72A6"/>
    <w:pPr>
      <w:tabs>
        <w:tab w:val="left" w:pos="709"/>
      </w:tabs>
      <w:jc w:val="both"/>
    </w:pPr>
    <w:rPr>
      <w:rFonts w:ascii="Arial" w:hAnsi="Arial"/>
      <w:szCs w:val="20"/>
    </w:rPr>
  </w:style>
  <w:style w:type="paragraph" w:customStyle="1" w:styleId="1406">
    <w:name w:val="1406"/>
    <w:basedOn w:val="a1"/>
    <w:rsid w:val="00FC72A6"/>
    <w:pPr>
      <w:autoSpaceDE w:val="0"/>
      <w:autoSpaceDN w:val="0"/>
      <w:spacing w:after="120"/>
      <w:jc w:val="center"/>
    </w:pPr>
    <w:rPr>
      <w:b/>
      <w:bCs/>
      <w:color w:val="000000"/>
      <w:sz w:val="28"/>
      <w:szCs w:val="28"/>
    </w:rPr>
  </w:style>
  <w:style w:type="paragraph" w:customStyle="1" w:styleId="1460">
    <w:name w:val="1460"/>
    <w:basedOn w:val="a1"/>
    <w:rsid w:val="00FC72A6"/>
    <w:pPr>
      <w:autoSpaceDE w:val="0"/>
      <w:autoSpaceDN w:val="0"/>
      <w:spacing w:before="120"/>
      <w:jc w:val="center"/>
    </w:pPr>
    <w:rPr>
      <w:b/>
      <w:bCs/>
      <w:color w:val="000000"/>
      <w:sz w:val="28"/>
      <w:szCs w:val="28"/>
    </w:rPr>
  </w:style>
  <w:style w:type="paragraph" w:customStyle="1" w:styleId="1b">
    <w:name w:val="Знак Знак Знак Знак1"/>
    <w:basedOn w:val="a1"/>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1"/>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1"/>
    <w:rsid w:val="00FC72A6"/>
    <w:pPr>
      <w:spacing w:line="240" w:lineRule="exact"/>
      <w:jc w:val="both"/>
    </w:pPr>
    <w:rPr>
      <w:lang w:val="en-US" w:eastAsia="en-US"/>
    </w:rPr>
  </w:style>
  <w:style w:type="paragraph" w:customStyle="1" w:styleId="37">
    <w:name w:val="Знак3"/>
    <w:basedOn w:val="a1"/>
    <w:rsid w:val="00FC72A6"/>
    <w:pPr>
      <w:spacing w:line="240" w:lineRule="exact"/>
      <w:jc w:val="both"/>
    </w:pPr>
    <w:rPr>
      <w:lang w:val="en-US" w:eastAsia="en-US"/>
    </w:rPr>
  </w:style>
  <w:style w:type="paragraph" w:customStyle="1" w:styleId="2a">
    <w:name w:val="Знак2"/>
    <w:basedOn w:val="a1"/>
    <w:rsid w:val="00FC72A6"/>
    <w:pPr>
      <w:spacing w:line="240" w:lineRule="exact"/>
      <w:jc w:val="both"/>
    </w:pPr>
    <w:rPr>
      <w:lang w:val="en-US" w:eastAsia="en-US"/>
    </w:rPr>
  </w:style>
  <w:style w:type="paragraph" w:customStyle="1" w:styleId="2b">
    <w:name w:val="Основной текст2"/>
    <w:basedOn w:val="a1"/>
    <w:rsid w:val="00FC72A6"/>
    <w:pPr>
      <w:tabs>
        <w:tab w:val="left" w:pos="709"/>
      </w:tabs>
      <w:jc w:val="both"/>
    </w:pPr>
    <w:rPr>
      <w:rFonts w:ascii="Arial" w:hAnsi="Arial"/>
      <w:szCs w:val="20"/>
    </w:rPr>
  </w:style>
  <w:style w:type="paragraph" w:customStyle="1" w:styleId="S6">
    <w:name w:val="S_Обычный жирный"/>
    <w:basedOn w:val="a1"/>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1"/>
    <w:link w:val="S7"/>
    <w:autoRedefine/>
    <w:rsid w:val="00FC72A6"/>
    <w:pPr>
      <w:ind w:firstLine="709"/>
      <w:jc w:val="center"/>
    </w:pPr>
    <w:rPr>
      <w:i/>
      <w:u w:val="single"/>
      <w:lang w:eastAsia="en-US"/>
    </w:rPr>
  </w:style>
  <w:style w:type="character" w:customStyle="1" w:styleId="S10">
    <w:name w:val="S_Таблица Знак1"/>
    <w:basedOn w:val="a2"/>
    <w:link w:val="S9"/>
    <w:locked/>
    <w:rsid w:val="00FC72A6"/>
    <w:rPr>
      <w:rFonts w:ascii="Times New Roman" w:eastAsia="Times New Roman" w:hAnsi="Times New Roman" w:cs="Times New Roman"/>
      <w:sz w:val="24"/>
      <w:szCs w:val="24"/>
    </w:rPr>
  </w:style>
  <w:style w:type="paragraph" w:customStyle="1" w:styleId="S9">
    <w:name w:val="S_Таблица"/>
    <w:basedOn w:val="a1"/>
    <w:link w:val="S10"/>
    <w:autoRedefine/>
    <w:rsid w:val="00FC72A6"/>
    <w:pPr>
      <w:jc w:val="right"/>
    </w:pPr>
    <w:rPr>
      <w:lang w:eastAsia="en-US"/>
    </w:rPr>
  </w:style>
  <w:style w:type="paragraph" w:customStyle="1" w:styleId="Sa">
    <w:name w:val="S_Обычный в таблице"/>
    <w:basedOn w:val="a1"/>
    <w:rsid w:val="00FC72A6"/>
    <w:pPr>
      <w:jc w:val="center"/>
    </w:pPr>
    <w:rPr>
      <w:sz w:val="20"/>
      <w:szCs w:val="20"/>
    </w:rPr>
  </w:style>
  <w:style w:type="paragraph" w:customStyle="1" w:styleId="ConsNormal">
    <w:name w:val="ConsNormal"/>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Текст в таблице ДБ"/>
    <w:basedOn w:val="a1"/>
    <w:rsid w:val="00FC72A6"/>
  </w:style>
  <w:style w:type="paragraph" w:customStyle="1" w:styleId="afff1">
    <w:name w:val="Текст таблицы"/>
    <w:basedOn w:val="a1"/>
    <w:rsid w:val="00FC72A6"/>
    <w:pPr>
      <w:jc w:val="center"/>
    </w:pPr>
    <w:rPr>
      <w:rFonts w:ascii="Arial" w:hAnsi="Arial"/>
    </w:rPr>
  </w:style>
  <w:style w:type="paragraph" w:customStyle="1" w:styleId="1c">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2">
    <w:name w:val="Перечисление"/>
    <w:basedOn w:val="a7"/>
    <w:rsid w:val="00FC72A6"/>
    <w:pPr>
      <w:jc w:val="both"/>
    </w:pPr>
    <w:rPr>
      <w:sz w:val="24"/>
      <w:szCs w:val="22"/>
      <w:lang w:eastAsia="en-US"/>
    </w:rPr>
  </w:style>
  <w:style w:type="paragraph" w:customStyle="1" w:styleId="afff3">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uiPriority w:val="99"/>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1"/>
    <w:uiPriority w:val="99"/>
    <w:rsid w:val="00FC72A6"/>
    <w:pPr>
      <w:widowControl w:val="0"/>
      <w:autoSpaceDE w:val="0"/>
      <w:autoSpaceDN w:val="0"/>
      <w:adjustRightInd w:val="0"/>
      <w:spacing w:line="324" w:lineRule="exact"/>
      <w:ind w:hanging="302"/>
    </w:pPr>
  </w:style>
  <w:style w:type="paragraph" w:customStyle="1" w:styleId="Style4">
    <w:name w:val="Style4"/>
    <w:basedOn w:val="a1"/>
    <w:rsid w:val="00FC72A6"/>
    <w:pPr>
      <w:widowControl w:val="0"/>
      <w:autoSpaceDE w:val="0"/>
      <w:autoSpaceDN w:val="0"/>
      <w:adjustRightInd w:val="0"/>
      <w:spacing w:line="482" w:lineRule="exact"/>
    </w:pPr>
  </w:style>
  <w:style w:type="paragraph" w:customStyle="1" w:styleId="afff4">
    <w:name w:val="Таблица"/>
    <w:basedOn w:val="a1"/>
    <w:rsid w:val="00FC72A6"/>
    <w:pPr>
      <w:widowControl w:val="0"/>
      <w:spacing w:line="264" w:lineRule="auto"/>
      <w:jc w:val="both"/>
    </w:pPr>
    <w:rPr>
      <w:szCs w:val="20"/>
    </w:rPr>
  </w:style>
  <w:style w:type="paragraph" w:customStyle="1" w:styleId="afff5">
    <w:name w:val="Основной"/>
    <w:basedOn w:val="af9"/>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1"/>
    <w:next w:val="a1"/>
    <w:rsid w:val="00FC72A6"/>
    <w:pPr>
      <w:keepNext/>
      <w:spacing w:line="360" w:lineRule="auto"/>
      <w:ind w:firstLine="709"/>
      <w:jc w:val="right"/>
    </w:pPr>
    <w:rPr>
      <w:b/>
      <w:szCs w:val="20"/>
    </w:rPr>
  </w:style>
  <w:style w:type="paragraph" w:customStyle="1" w:styleId="afff6">
    <w:name w:val="Комментарий"/>
    <w:basedOn w:val="a1"/>
    <w:next w:val="a1"/>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1"/>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d">
    <w:name w:val="Основной текст с отступом.Мой Заголовок 1"/>
    <w:basedOn w:val="a1"/>
    <w:rsid w:val="00FC72A6"/>
    <w:pPr>
      <w:widowControl w:val="0"/>
      <w:ind w:firstLine="720"/>
      <w:jc w:val="both"/>
    </w:pPr>
    <w:rPr>
      <w:sz w:val="28"/>
      <w:szCs w:val="20"/>
    </w:rPr>
  </w:style>
  <w:style w:type="paragraph" w:customStyle="1" w:styleId="ConsPlusTitle">
    <w:name w:val="ConsPlusTitle"/>
    <w:link w:val="ConsPlusTitle0"/>
    <w:uiPriority w:val="99"/>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1"/>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1"/>
    <w:rsid w:val="00FC72A6"/>
    <w:pPr>
      <w:widowControl w:val="0"/>
      <w:autoSpaceDE w:val="0"/>
      <w:autoSpaceDN w:val="0"/>
      <w:adjustRightInd w:val="0"/>
      <w:spacing w:line="182" w:lineRule="exact"/>
      <w:ind w:firstLine="709"/>
    </w:pPr>
  </w:style>
  <w:style w:type="paragraph" w:customStyle="1" w:styleId="Style6">
    <w:name w:val="Style6"/>
    <w:basedOn w:val="a1"/>
    <w:rsid w:val="00FC72A6"/>
    <w:pPr>
      <w:widowControl w:val="0"/>
      <w:autoSpaceDE w:val="0"/>
      <w:autoSpaceDN w:val="0"/>
      <w:adjustRightInd w:val="0"/>
      <w:spacing w:line="346" w:lineRule="exact"/>
      <w:ind w:firstLine="709"/>
    </w:pPr>
  </w:style>
  <w:style w:type="paragraph" w:customStyle="1" w:styleId="Style7">
    <w:name w:val="Style7"/>
    <w:basedOn w:val="a1"/>
    <w:rsid w:val="00FC72A6"/>
    <w:pPr>
      <w:widowControl w:val="0"/>
      <w:autoSpaceDE w:val="0"/>
      <w:autoSpaceDN w:val="0"/>
      <w:adjustRightInd w:val="0"/>
      <w:ind w:firstLine="709"/>
    </w:pPr>
  </w:style>
  <w:style w:type="paragraph" w:customStyle="1" w:styleId="Style8">
    <w:name w:val="Style8"/>
    <w:basedOn w:val="a1"/>
    <w:rsid w:val="00FC72A6"/>
    <w:pPr>
      <w:widowControl w:val="0"/>
      <w:autoSpaceDE w:val="0"/>
      <w:autoSpaceDN w:val="0"/>
      <w:adjustRightInd w:val="0"/>
      <w:spacing w:line="163" w:lineRule="exact"/>
      <w:ind w:firstLine="709"/>
      <w:jc w:val="center"/>
    </w:pPr>
  </w:style>
  <w:style w:type="paragraph" w:customStyle="1" w:styleId="Style9">
    <w:name w:val="Style9"/>
    <w:basedOn w:val="a1"/>
    <w:rsid w:val="00FC72A6"/>
    <w:pPr>
      <w:widowControl w:val="0"/>
      <w:autoSpaceDE w:val="0"/>
      <w:autoSpaceDN w:val="0"/>
      <w:adjustRightInd w:val="0"/>
      <w:ind w:firstLine="709"/>
    </w:pPr>
  </w:style>
  <w:style w:type="paragraph" w:customStyle="1" w:styleId="Style11">
    <w:name w:val="Style11"/>
    <w:basedOn w:val="a1"/>
    <w:rsid w:val="00FC72A6"/>
    <w:pPr>
      <w:widowControl w:val="0"/>
      <w:autoSpaceDE w:val="0"/>
      <w:autoSpaceDN w:val="0"/>
      <w:adjustRightInd w:val="0"/>
      <w:spacing w:line="158" w:lineRule="exact"/>
      <w:ind w:firstLine="154"/>
    </w:pPr>
  </w:style>
  <w:style w:type="paragraph" w:customStyle="1" w:styleId="Style10">
    <w:name w:val="Style10"/>
    <w:basedOn w:val="a1"/>
    <w:rsid w:val="00FC72A6"/>
    <w:pPr>
      <w:widowControl w:val="0"/>
      <w:autoSpaceDE w:val="0"/>
      <w:autoSpaceDN w:val="0"/>
      <w:adjustRightInd w:val="0"/>
      <w:spacing w:line="163" w:lineRule="exact"/>
      <w:ind w:firstLine="115"/>
    </w:pPr>
  </w:style>
  <w:style w:type="paragraph" w:customStyle="1" w:styleId="Style12">
    <w:name w:val="Style12"/>
    <w:basedOn w:val="a1"/>
    <w:rsid w:val="00FC72A6"/>
    <w:pPr>
      <w:widowControl w:val="0"/>
      <w:autoSpaceDE w:val="0"/>
      <w:autoSpaceDN w:val="0"/>
      <w:adjustRightInd w:val="0"/>
      <w:spacing w:line="163" w:lineRule="exact"/>
      <w:ind w:firstLine="709"/>
      <w:jc w:val="right"/>
    </w:pPr>
  </w:style>
  <w:style w:type="paragraph" w:customStyle="1" w:styleId="Style13">
    <w:name w:val="Style13"/>
    <w:basedOn w:val="a1"/>
    <w:rsid w:val="00FC72A6"/>
    <w:pPr>
      <w:widowControl w:val="0"/>
      <w:autoSpaceDE w:val="0"/>
      <w:autoSpaceDN w:val="0"/>
      <w:adjustRightInd w:val="0"/>
      <w:spacing w:line="161" w:lineRule="exact"/>
      <w:ind w:firstLine="62"/>
    </w:pPr>
  </w:style>
  <w:style w:type="paragraph" w:customStyle="1" w:styleId="Style15">
    <w:name w:val="Style15"/>
    <w:basedOn w:val="a1"/>
    <w:rsid w:val="00FC72A6"/>
    <w:pPr>
      <w:widowControl w:val="0"/>
      <w:autoSpaceDE w:val="0"/>
      <w:autoSpaceDN w:val="0"/>
      <w:adjustRightInd w:val="0"/>
      <w:ind w:firstLine="709"/>
    </w:pPr>
  </w:style>
  <w:style w:type="paragraph" w:customStyle="1" w:styleId="Style14">
    <w:name w:val="Style14"/>
    <w:basedOn w:val="a1"/>
    <w:rsid w:val="00FC72A6"/>
    <w:pPr>
      <w:widowControl w:val="0"/>
      <w:autoSpaceDE w:val="0"/>
      <w:autoSpaceDN w:val="0"/>
      <w:adjustRightInd w:val="0"/>
      <w:ind w:firstLine="709"/>
    </w:pPr>
  </w:style>
  <w:style w:type="paragraph" w:customStyle="1" w:styleId="Style3">
    <w:name w:val="Style3"/>
    <w:basedOn w:val="a1"/>
    <w:rsid w:val="00FC72A6"/>
    <w:pPr>
      <w:widowControl w:val="0"/>
      <w:autoSpaceDE w:val="0"/>
      <w:autoSpaceDN w:val="0"/>
      <w:adjustRightInd w:val="0"/>
      <w:spacing w:line="232" w:lineRule="exact"/>
      <w:ind w:firstLine="408"/>
      <w:jc w:val="both"/>
    </w:pPr>
  </w:style>
  <w:style w:type="paragraph" w:customStyle="1" w:styleId="CharChar1">
    <w:name w:val="Char Char1"/>
    <w:basedOn w:val="a1"/>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1"/>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7">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1"/>
    <w:rsid w:val="00FC72A6"/>
    <w:pPr>
      <w:spacing w:before="100" w:beforeAutospacing="1" w:after="100" w:afterAutospacing="1"/>
      <w:jc w:val="center"/>
    </w:pPr>
  </w:style>
  <w:style w:type="paragraph" w:customStyle="1" w:styleId="xl35">
    <w:name w:val="xl35"/>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1"/>
    <w:rsid w:val="00FC72A6"/>
    <w:pPr>
      <w:spacing w:before="100" w:beforeAutospacing="1" w:after="100" w:afterAutospacing="1"/>
      <w:jc w:val="center"/>
    </w:pPr>
    <w:rPr>
      <w:b/>
      <w:bCs/>
    </w:rPr>
  </w:style>
  <w:style w:type="paragraph" w:customStyle="1" w:styleId="xl26">
    <w:name w:val="xl26"/>
    <w:basedOn w:val="a1"/>
    <w:rsid w:val="00FC72A6"/>
    <w:pPr>
      <w:spacing w:before="100" w:beforeAutospacing="1" w:after="100" w:afterAutospacing="1"/>
      <w:jc w:val="center"/>
    </w:pPr>
    <w:rPr>
      <w:sz w:val="22"/>
      <w:szCs w:val="22"/>
    </w:rPr>
  </w:style>
  <w:style w:type="paragraph" w:customStyle="1" w:styleId="xl27">
    <w:name w:val="xl27"/>
    <w:basedOn w:val="a1"/>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1"/>
    <w:rsid w:val="00FC72A6"/>
    <w:pPr>
      <w:spacing w:before="100" w:beforeAutospacing="1" w:after="100" w:afterAutospacing="1"/>
      <w:jc w:val="center"/>
    </w:pPr>
  </w:style>
  <w:style w:type="paragraph" w:customStyle="1" w:styleId="xl29">
    <w:name w:val="xl29"/>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1"/>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1"/>
    <w:rsid w:val="00FC72A6"/>
    <w:pPr>
      <w:spacing w:before="100" w:beforeAutospacing="1" w:after="100" w:afterAutospacing="1"/>
      <w:jc w:val="center"/>
    </w:pPr>
  </w:style>
  <w:style w:type="paragraph" w:customStyle="1" w:styleId="xl33">
    <w:name w:val="xl33"/>
    <w:basedOn w:val="a1"/>
    <w:rsid w:val="00FC72A6"/>
    <w:pPr>
      <w:spacing w:before="100" w:beforeAutospacing="1" w:after="100" w:afterAutospacing="1"/>
      <w:jc w:val="center"/>
    </w:pPr>
  </w:style>
  <w:style w:type="paragraph" w:customStyle="1" w:styleId="xl34">
    <w:name w:val="xl34"/>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1"/>
    <w:rsid w:val="00FC72A6"/>
    <w:pPr>
      <w:spacing w:before="100" w:beforeAutospacing="1" w:after="100" w:afterAutospacing="1"/>
      <w:jc w:val="center"/>
    </w:pPr>
  </w:style>
  <w:style w:type="paragraph" w:customStyle="1" w:styleId="xl38">
    <w:name w:val="xl38"/>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1"/>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1"/>
    <w:rsid w:val="00FC72A6"/>
    <w:pPr>
      <w:spacing w:before="100" w:beforeAutospacing="1" w:after="100" w:afterAutospacing="1"/>
      <w:jc w:val="center"/>
    </w:pPr>
  </w:style>
  <w:style w:type="paragraph" w:customStyle="1" w:styleId="xl41">
    <w:name w:val="xl41"/>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1"/>
    <w:rsid w:val="00FC72A6"/>
    <w:pPr>
      <w:spacing w:before="100" w:beforeAutospacing="1" w:after="100" w:afterAutospacing="1"/>
      <w:jc w:val="center"/>
    </w:pPr>
    <w:rPr>
      <w:sz w:val="22"/>
      <w:szCs w:val="22"/>
    </w:rPr>
  </w:style>
  <w:style w:type="paragraph" w:customStyle="1" w:styleId="xl43">
    <w:name w:val="xl43"/>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1"/>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1"/>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1"/>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1"/>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1"/>
    <w:rsid w:val="00FC72A6"/>
    <w:pPr>
      <w:spacing w:before="100" w:beforeAutospacing="1" w:after="100" w:afterAutospacing="1"/>
      <w:jc w:val="center"/>
    </w:pPr>
  </w:style>
  <w:style w:type="paragraph" w:customStyle="1" w:styleId="xl63">
    <w:name w:val="xl63"/>
    <w:basedOn w:val="a1"/>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1"/>
    <w:rsid w:val="00FC72A6"/>
    <w:pPr>
      <w:spacing w:before="100" w:beforeAutospacing="1" w:after="100" w:afterAutospacing="1"/>
      <w:jc w:val="center"/>
    </w:pPr>
  </w:style>
  <w:style w:type="paragraph" w:customStyle="1" w:styleId="xl65">
    <w:name w:val="xl65"/>
    <w:basedOn w:val="a1"/>
    <w:rsid w:val="00FC72A6"/>
    <w:pPr>
      <w:spacing w:before="100" w:beforeAutospacing="1" w:after="100" w:afterAutospacing="1"/>
      <w:jc w:val="center"/>
    </w:pPr>
    <w:rPr>
      <w:sz w:val="22"/>
      <w:szCs w:val="22"/>
    </w:rPr>
  </w:style>
  <w:style w:type="paragraph" w:customStyle="1" w:styleId="xl66">
    <w:name w:val="xl66"/>
    <w:basedOn w:val="a1"/>
    <w:rsid w:val="00FC72A6"/>
    <w:pPr>
      <w:spacing w:before="100" w:beforeAutospacing="1" w:after="100" w:afterAutospacing="1"/>
      <w:jc w:val="center"/>
    </w:pPr>
  </w:style>
  <w:style w:type="paragraph" w:customStyle="1" w:styleId="xl67">
    <w:name w:val="xl67"/>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1"/>
    <w:rsid w:val="00FC72A6"/>
    <w:pPr>
      <w:spacing w:before="100" w:beforeAutospacing="1" w:after="100" w:afterAutospacing="1"/>
      <w:jc w:val="center"/>
    </w:pPr>
  </w:style>
  <w:style w:type="paragraph" w:customStyle="1" w:styleId="xl69">
    <w:name w:val="xl69"/>
    <w:basedOn w:val="a1"/>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1"/>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1"/>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FC72A6"/>
    <w:pPr>
      <w:spacing w:before="100" w:beforeAutospacing="1" w:after="100" w:afterAutospacing="1"/>
    </w:pPr>
  </w:style>
  <w:style w:type="paragraph" w:customStyle="1" w:styleId="xl74">
    <w:name w:val="xl74"/>
    <w:basedOn w:val="a1"/>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1"/>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1"/>
    <w:rsid w:val="00FC72A6"/>
    <w:pPr>
      <w:pBdr>
        <w:bottom w:val="single" w:sz="4" w:space="0" w:color="auto"/>
      </w:pBdr>
      <w:spacing w:before="100" w:beforeAutospacing="1" w:after="100" w:afterAutospacing="1"/>
      <w:jc w:val="center"/>
    </w:pPr>
  </w:style>
  <w:style w:type="paragraph" w:customStyle="1" w:styleId="xl79">
    <w:name w:val="xl79"/>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1"/>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1"/>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1"/>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1"/>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1"/>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1"/>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1"/>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1"/>
    <w:rsid w:val="00FC72A6"/>
    <w:pPr>
      <w:pBdr>
        <w:bottom w:val="single" w:sz="4" w:space="0" w:color="auto"/>
      </w:pBdr>
      <w:spacing w:before="100" w:beforeAutospacing="1" w:after="100" w:afterAutospacing="1"/>
      <w:jc w:val="right"/>
    </w:pPr>
  </w:style>
  <w:style w:type="paragraph" w:customStyle="1" w:styleId="xl91">
    <w:name w:val="xl91"/>
    <w:basedOn w:val="a1"/>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1"/>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1"/>
    <w:rsid w:val="00FC72A6"/>
    <w:pPr>
      <w:pBdr>
        <w:top w:val="single" w:sz="4" w:space="0" w:color="auto"/>
      </w:pBdr>
      <w:spacing w:before="100" w:beforeAutospacing="1" w:after="100" w:afterAutospacing="1"/>
      <w:jc w:val="center"/>
    </w:pPr>
  </w:style>
  <w:style w:type="paragraph" w:customStyle="1" w:styleId="xl94">
    <w:name w:val="xl94"/>
    <w:basedOn w:val="a1"/>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1"/>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1"/>
    <w:rsid w:val="00FC72A6"/>
    <w:pPr>
      <w:pBdr>
        <w:bottom w:val="single" w:sz="4" w:space="0" w:color="auto"/>
      </w:pBdr>
      <w:spacing w:before="100" w:beforeAutospacing="1" w:after="100" w:afterAutospacing="1"/>
      <w:jc w:val="center"/>
    </w:pPr>
  </w:style>
  <w:style w:type="paragraph" w:customStyle="1" w:styleId="xl97">
    <w:name w:val="xl97"/>
    <w:basedOn w:val="a1"/>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1"/>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1"/>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1"/>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1"/>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1"/>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1"/>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1"/>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1"/>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1"/>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1"/>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1"/>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1"/>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1"/>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1"/>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8">
    <w:name w:val="основной текст дока"/>
    <w:basedOn w:val="a1"/>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1"/>
    <w:rsid w:val="00FC72A6"/>
    <w:pPr>
      <w:widowControl w:val="0"/>
      <w:autoSpaceDE w:val="0"/>
      <w:autoSpaceDN w:val="0"/>
      <w:adjustRightInd w:val="0"/>
    </w:pPr>
  </w:style>
  <w:style w:type="paragraph" w:customStyle="1" w:styleId="1e">
    <w:name w:val="Абзац списка1"/>
    <w:basedOn w:val="a1"/>
    <w:link w:val="afff9"/>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1"/>
    <w:rsid w:val="00FC72A6"/>
    <w:pPr>
      <w:spacing w:after="216" w:line="312" w:lineRule="auto"/>
    </w:pPr>
    <w:rPr>
      <w:rFonts w:ascii="Arial" w:hAnsi="Arial" w:cs="Arial"/>
      <w:sz w:val="18"/>
      <w:szCs w:val="18"/>
    </w:rPr>
  </w:style>
  <w:style w:type="character" w:customStyle="1" w:styleId="afff9">
    <w:name w:val="Абзац списка Знак"/>
    <w:basedOn w:val="a2"/>
    <w:link w:val="1e"/>
    <w:locked/>
    <w:rsid w:val="00FC72A6"/>
    <w:rPr>
      <w:rFonts w:ascii="Calibri" w:eastAsia="Calibri" w:hAnsi="Calibri" w:cs="Calibri"/>
    </w:rPr>
  </w:style>
  <w:style w:type="character" w:customStyle="1" w:styleId="afffa">
    <w:name w:val="Основа Знак"/>
    <w:basedOn w:val="a2"/>
    <w:link w:val="afffb"/>
    <w:locked/>
    <w:rsid w:val="00FC72A6"/>
    <w:rPr>
      <w:rFonts w:ascii="Times New Roman" w:eastAsia="Times New Roman" w:hAnsi="Times New Roman" w:cs="Times New Roman"/>
      <w:szCs w:val="24"/>
    </w:rPr>
  </w:style>
  <w:style w:type="paragraph" w:customStyle="1" w:styleId="afffb">
    <w:name w:val="Основа"/>
    <w:basedOn w:val="a1"/>
    <w:link w:val="afffa"/>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c">
    <w:name w:val="footnote reference"/>
    <w:basedOn w:val="a2"/>
    <w:uiPriority w:val="99"/>
    <w:semiHidden/>
    <w:unhideWhenUsed/>
    <w:rsid w:val="00FC72A6"/>
    <w:rPr>
      <w:vertAlign w:val="superscript"/>
    </w:rPr>
  </w:style>
  <w:style w:type="character" w:customStyle="1" w:styleId="220">
    <w:name w:val="Основной текст 2 Знак2"/>
    <w:basedOn w:val="a2"/>
    <w:semiHidden/>
    <w:locked/>
    <w:rsid w:val="00FC72A6"/>
    <w:rPr>
      <w:rFonts w:ascii="Times New Roman" w:eastAsia="Times New Roman" w:hAnsi="Times New Roman" w:cs="Times New Roman"/>
      <w:sz w:val="24"/>
      <w:szCs w:val="24"/>
      <w:lang w:eastAsia="ru-RU"/>
    </w:rPr>
  </w:style>
  <w:style w:type="character" w:customStyle="1" w:styleId="udar">
    <w:name w:val="udar"/>
    <w:basedOn w:val="a2"/>
    <w:rsid w:val="00FC72A6"/>
  </w:style>
  <w:style w:type="paragraph" w:styleId="afffd">
    <w:name w:val="Subtitle"/>
    <w:aliases w:val="Обычный таблица"/>
    <w:basedOn w:val="a1"/>
    <w:next w:val="a1"/>
    <w:link w:val="afffe"/>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e">
    <w:name w:val="Подзаголовок Знак"/>
    <w:aliases w:val="Обычный таблица Знак"/>
    <w:basedOn w:val="a2"/>
    <w:link w:val="afffd"/>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2"/>
    <w:rsid w:val="00FC72A6"/>
    <w:rPr>
      <w:sz w:val="28"/>
      <w:szCs w:val="28"/>
      <w:lang w:val="ru-RU" w:eastAsia="ru-RU" w:bidi="ar-SA"/>
    </w:rPr>
  </w:style>
  <w:style w:type="character" w:customStyle="1" w:styleId="15">
    <w:name w:val="Схема документа Знак1"/>
    <w:basedOn w:val="a2"/>
    <w:link w:val="afd"/>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2"/>
    <w:rsid w:val="00FC72A6"/>
    <w:rPr>
      <w:sz w:val="24"/>
      <w:szCs w:val="24"/>
    </w:rPr>
  </w:style>
  <w:style w:type="character" w:customStyle="1" w:styleId="msoins0">
    <w:name w:val="msoins"/>
    <w:basedOn w:val="a2"/>
    <w:rsid w:val="00FC72A6"/>
    <w:rPr>
      <w:color w:val="008080"/>
      <w:u w:val="single"/>
    </w:rPr>
  </w:style>
  <w:style w:type="character" w:customStyle="1" w:styleId="msodel0">
    <w:name w:val="msodel"/>
    <w:basedOn w:val="a2"/>
    <w:rsid w:val="00FC72A6"/>
    <w:rPr>
      <w:strike/>
      <w:color w:val="FF0000"/>
    </w:rPr>
  </w:style>
  <w:style w:type="character" w:customStyle="1" w:styleId="msochangeprop0">
    <w:name w:val="msochangeprop"/>
    <w:basedOn w:val="a2"/>
    <w:rsid w:val="00FC72A6"/>
    <w:rPr>
      <w:color w:val="000000"/>
    </w:rPr>
  </w:style>
  <w:style w:type="character" w:customStyle="1" w:styleId="FontStyle20">
    <w:name w:val="Font Style20"/>
    <w:basedOn w:val="a2"/>
    <w:rsid w:val="00FC72A6"/>
    <w:rPr>
      <w:rFonts w:ascii="Times New Roman" w:hAnsi="Times New Roman" w:cs="Times New Roman" w:hint="default"/>
      <w:i/>
      <w:iCs/>
      <w:sz w:val="18"/>
      <w:szCs w:val="18"/>
    </w:rPr>
  </w:style>
  <w:style w:type="character" w:customStyle="1" w:styleId="FontStyle49">
    <w:name w:val="Font Style49"/>
    <w:basedOn w:val="a2"/>
    <w:uiPriority w:val="99"/>
    <w:rsid w:val="00FC72A6"/>
    <w:rPr>
      <w:rFonts w:ascii="Times New Roman" w:hAnsi="Times New Roman" w:cs="Times New Roman" w:hint="default"/>
      <w:sz w:val="26"/>
      <w:szCs w:val="26"/>
    </w:rPr>
  </w:style>
  <w:style w:type="character" w:customStyle="1" w:styleId="FontStyle13">
    <w:name w:val="Font Style13"/>
    <w:basedOn w:val="a2"/>
    <w:uiPriority w:val="99"/>
    <w:rsid w:val="00FC72A6"/>
    <w:rPr>
      <w:rFonts w:ascii="Arial Narrow" w:hAnsi="Arial Narrow" w:cs="Arial Narrow" w:hint="default"/>
      <w:sz w:val="34"/>
      <w:szCs w:val="34"/>
    </w:rPr>
  </w:style>
  <w:style w:type="character" w:customStyle="1" w:styleId="210">
    <w:name w:val="Основной текст 2 Знак1"/>
    <w:basedOn w:val="a2"/>
    <w:rsid w:val="00FC72A6"/>
    <w:rPr>
      <w:rFonts w:ascii="Times New Roman" w:eastAsia="Times New Roman" w:hAnsi="Times New Roman" w:cs="Times New Roman" w:hint="default"/>
      <w:sz w:val="24"/>
      <w:szCs w:val="24"/>
    </w:rPr>
  </w:style>
  <w:style w:type="character" w:customStyle="1" w:styleId="16">
    <w:name w:val="Текст Знак1"/>
    <w:basedOn w:val="a2"/>
    <w:link w:val="aff"/>
    <w:semiHidden/>
    <w:locked/>
    <w:rsid w:val="00FC72A6"/>
    <w:rPr>
      <w:rFonts w:ascii="Courier New" w:eastAsia="Times New Roman" w:hAnsi="Courier New" w:cs="Times New Roman"/>
      <w:sz w:val="24"/>
      <w:szCs w:val="24"/>
      <w:lang w:eastAsia="ru-RU"/>
    </w:rPr>
  </w:style>
  <w:style w:type="character" w:customStyle="1" w:styleId="affff">
    <w:name w:val="Знак Знак Знак"/>
    <w:basedOn w:val="a2"/>
    <w:rsid w:val="00FC72A6"/>
    <w:rPr>
      <w:rFonts w:ascii="Courier New" w:hAnsi="Courier New" w:cs="Courier New" w:hint="default"/>
      <w:lang w:val="ru-RU" w:eastAsia="ru-RU" w:bidi="ar-SA"/>
    </w:rPr>
  </w:style>
  <w:style w:type="character" w:customStyle="1" w:styleId="affff0">
    <w:name w:val="Символ сноски"/>
    <w:rsid w:val="00FC72A6"/>
  </w:style>
  <w:style w:type="character" w:customStyle="1" w:styleId="FontStyle19">
    <w:name w:val="Font Style19"/>
    <w:basedOn w:val="a2"/>
    <w:rsid w:val="00FC72A6"/>
    <w:rPr>
      <w:rFonts w:ascii="Times New Roman" w:hAnsi="Times New Roman" w:cs="Times New Roman" w:hint="default"/>
      <w:sz w:val="14"/>
      <w:szCs w:val="14"/>
    </w:rPr>
  </w:style>
  <w:style w:type="character" w:customStyle="1" w:styleId="FontStyle21">
    <w:name w:val="Font Style21"/>
    <w:basedOn w:val="a2"/>
    <w:rsid w:val="00FC72A6"/>
    <w:rPr>
      <w:rFonts w:ascii="Times New Roman" w:hAnsi="Times New Roman" w:cs="Times New Roman" w:hint="default"/>
      <w:b/>
      <w:bCs/>
      <w:sz w:val="12"/>
      <w:szCs w:val="12"/>
    </w:rPr>
  </w:style>
  <w:style w:type="character" w:customStyle="1" w:styleId="FontStyle11">
    <w:name w:val="Font Style11"/>
    <w:basedOn w:val="a2"/>
    <w:uiPriority w:val="99"/>
    <w:rsid w:val="00FC72A6"/>
    <w:rPr>
      <w:rFonts w:ascii="Times New Roman" w:hAnsi="Times New Roman" w:cs="Times New Roman" w:hint="default"/>
      <w:sz w:val="26"/>
      <w:szCs w:val="26"/>
    </w:rPr>
  </w:style>
  <w:style w:type="character" w:customStyle="1" w:styleId="FontStyle15">
    <w:name w:val="Font Style15"/>
    <w:basedOn w:val="a2"/>
    <w:uiPriority w:val="99"/>
    <w:rsid w:val="00FC72A6"/>
    <w:rPr>
      <w:rFonts w:ascii="Arial Narrow" w:hAnsi="Arial Narrow" w:cs="Arial Narrow" w:hint="default"/>
      <w:sz w:val="34"/>
      <w:szCs w:val="34"/>
    </w:rPr>
  </w:style>
  <w:style w:type="character" w:customStyle="1" w:styleId="FontStyle14">
    <w:name w:val="Font Style14"/>
    <w:basedOn w:val="a2"/>
    <w:rsid w:val="00FC72A6"/>
    <w:rPr>
      <w:rFonts w:ascii="Times New Roman" w:hAnsi="Times New Roman" w:cs="Times New Roman" w:hint="default"/>
      <w:i/>
      <w:iCs/>
      <w:sz w:val="18"/>
      <w:szCs w:val="18"/>
    </w:rPr>
  </w:style>
  <w:style w:type="character" w:customStyle="1" w:styleId="apple-style-span">
    <w:name w:val="apple-style-span"/>
    <w:basedOn w:val="a2"/>
    <w:rsid w:val="00FC72A6"/>
  </w:style>
  <w:style w:type="character" w:customStyle="1" w:styleId="affff1">
    <w:name w:val="Гипертекстовая ссылка"/>
    <w:basedOn w:val="a2"/>
    <w:rsid w:val="00FC72A6"/>
    <w:rPr>
      <w:color w:val="008000"/>
    </w:rPr>
  </w:style>
  <w:style w:type="table" w:styleId="affff2">
    <w:name w:val="Table Grid"/>
    <w:basedOn w:val="a3"/>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3">
    <w:name w:val="List"/>
    <w:basedOn w:val="ArNar0"/>
    <w:next w:val="a1"/>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FC72A6"/>
  </w:style>
  <w:style w:type="paragraph" w:customStyle="1" w:styleId="211">
    <w:name w:val="Основной текст 21"/>
    <w:basedOn w:val="a1"/>
    <w:rsid w:val="00FC72A6"/>
    <w:pPr>
      <w:suppressAutoHyphens/>
      <w:jc w:val="center"/>
    </w:pPr>
    <w:rPr>
      <w:lang w:eastAsia="ar-SA"/>
    </w:rPr>
  </w:style>
  <w:style w:type="paragraph" w:customStyle="1" w:styleId="ConsNonformat">
    <w:name w:val="ConsNonformat"/>
    <w:uiPriority w:val="99"/>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4">
    <w:name w:val="annotation text"/>
    <w:basedOn w:val="a1"/>
    <w:link w:val="affff5"/>
    <w:semiHidden/>
    <w:unhideWhenUsed/>
    <w:rsid w:val="00FC72A6"/>
    <w:rPr>
      <w:color w:val="000000"/>
      <w:sz w:val="20"/>
      <w:szCs w:val="20"/>
    </w:rPr>
  </w:style>
  <w:style w:type="character" w:customStyle="1" w:styleId="affff5">
    <w:name w:val="Текст примечания Знак"/>
    <w:basedOn w:val="a2"/>
    <w:link w:val="affff4"/>
    <w:semiHidden/>
    <w:rsid w:val="00FC72A6"/>
    <w:rPr>
      <w:rFonts w:ascii="Times New Roman" w:eastAsia="Times New Roman" w:hAnsi="Times New Roman" w:cs="Times New Roman"/>
      <w:color w:val="000000"/>
      <w:sz w:val="20"/>
      <w:szCs w:val="20"/>
      <w:lang w:eastAsia="ru-RU"/>
    </w:rPr>
  </w:style>
  <w:style w:type="paragraph" w:customStyle="1" w:styleId="f">
    <w:name w:val="f"/>
    <w:basedOn w:val="a1"/>
    <w:rsid w:val="00FC72A6"/>
    <w:pPr>
      <w:spacing w:before="100" w:beforeAutospacing="1" w:after="100" w:afterAutospacing="1"/>
    </w:pPr>
  </w:style>
  <w:style w:type="character" w:customStyle="1" w:styleId="ConsPlusNormal0">
    <w:name w:val="ConsPlusNormal Знак"/>
    <w:basedOn w:val="a2"/>
    <w:link w:val="ConsPlusNormal"/>
    <w:locked/>
    <w:rsid w:val="00FC72A6"/>
    <w:rPr>
      <w:rFonts w:ascii="Arial" w:eastAsia="Times New Roman" w:hAnsi="Arial" w:cs="Arial"/>
      <w:sz w:val="20"/>
      <w:szCs w:val="20"/>
      <w:lang w:eastAsia="ru-RU"/>
    </w:rPr>
  </w:style>
  <w:style w:type="paragraph" w:customStyle="1" w:styleId="Style17">
    <w:name w:val="Style17"/>
    <w:basedOn w:val="a1"/>
    <w:rsid w:val="00FC72A6"/>
    <w:pPr>
      <w:widowControl w:val="0"/>
      <w:autoSpaceDE w:val="0"/>
      <w:autoSpaceDN w:val="0"/>
      <w:adjustRightInd w:val="0"/>
      <w:spacing w:line="319" w:lineRule="exact"/>
      <w:ind w:hanging="194"/>
    </w:pPr>
  </w:style>
  <w:style w:type="character" w:customStyle="1" w:styleId="FontStyle22">
    <w:name w:val="Font Style22"/>
    <w:basedOn w:val="a2"/>
    <w:rsid w:val="00FC72A6"/>
    <w:rPr>
      <w:rFonts w:ascii="Times New Roman" w:hAnsi="Times New Roman" w:cs="Times New Roman" w:hint="default"/>
      <w:sz w:val="26"/>
      <w:szCs w:val="26"/>
    </w:rPr>
  </w:style>
  <w:style w:type="character" w:customStyle="1" w:styleId="FontStyle23">
    <w:name w:val="Font Style23"/>
    <w:basedOn w:val="a2"/>
    <w:rsid w:val="00FC72A6"/>
    <w:rPr>
      <w:rFonts w:ascii="Times New Roman" w:hAnsi="Times New Roman" w:cs="Times New Roman" w:hint="default"/>
      <w:i/>
      <w:iCs/>
      <w:sz w:val="26"/>
      <w:szCs w:val="26"/>
    </w:rPr>
  </w:style>
  <w:style w:type="character" w:customStyle="1" w:styleId="FontStyle27">
    <w:name w:val="Font Style27"/>
    <w:basedOn w:val="a2"/>
    <w:rsid w:val="00FC72A6"/>
    <w:rPr>
      <w:rFonts w:ascii="Times New Roman" w:hAnsi="Times New Roman" w:cs="Times New Roman" w:hint="default"/>
      <w:b/>
      <w:bCs/>
      <w:i/>
      <w:iCs/>
      <w:sz w:val="26"/>
      <w:szCs w:val="26"/>
    </w:rPr>
  </w:style>
  <w:style w:type="character" w:customStyle="1" w:styleId="FontStyle29">
    <w:name w:val="Font Style29"/>
    <w:basedOn w:val="a2"/>
    <w:rsid w:val="00FC72A6"/>
    <w:rPr>
      <w:rFonts w:ascii="Times New Roman" w:hAnsi="Times New Roman" w:cs="Times New Roman" w:hint="default"/>
      <w:sz w:val="16"/>
      <w:szCs w:val="16"/>
    </w:rPr>
  </w:style>
  <w:style w:type="character" w:styleId="affff6">
    <w:name w:val="Emphasis"/>
    <w:basedOn w:val="a2"/>
    <w:uiPriority w:val="20"/>
    <w:qFormat/>
    <w:rsid w:val="00FC72A6"/>
    <w:rPr>
      <w:i/>
      <w:iCs/>
    </w:rPr>
  </w:style>
  <w:style w:type="paragraph" w:customStyle="1" w:styleId="consplusnonformat0">
    <w:name w:val="consplusnonformat"/>
    <w:basedOn w:val="a1"/>
    <w:rsid w:val="00FC72A6"/>
    <w:pPr>
      <w:spacing w:before="100" w:beforeAutospacing="1" w:after="100" w:afterAutospacing="1"/>
    </w:pPr>
  </w:style>
  <w:style w:type="paragraph" w:customStyle="1" w:styleId="affff7">
    <w:name w:val="Заголовок таблицы"/>
    <w:basedOn w:val="a1"/>
    <w:rsid w:val="00FC72A6"/>
    <w:pPr>
      <w:suppressLineNumbers/>
      <w:suppressAutoHyphens/>
      <w:jc w:val="center"/>
    </w:pPr>
    <w:rPr>
      <w:b/>
      <w:bCs/>
      <w:lang w:eastAsia="ar-SA"/>
    </w:rPr>
  </w:style>
  <w:style w:type="paragraph" w:customStyle="1" w:styleId="2e">
    <w:name w:val="заголовок 2"/>
    <w:basedOn w:val="a1"/>
    <w:next w:val="a1"/>
    <w:rsid w:val="00FC72A6"/>
    <w:pPr>
      <w:keepNext/>
      <w:autoSpaceDE w:val="0"/>
      <w:autoSpaceDN w:val="0"/>
      <w:jc w:val="center"/>
      <w:outlineLvl w:val="1"/>
    </w:pPr>
    <w:rPr>
      <w:sz w:val="28"/>
      <w:szCs w:val="28"/>
    </w:rPr>
  </w:style>
  <w:style w:type="character" w:customStyle="1" w:styleId="1f">
    <w:name w:val="Нижний колонтитул Знак1"/>
    <w:basedOn w:val="a2"/>
    <w:semiHidden/>
    <w:locked/>
    <w:rsid w:val="00FC72A6"/>
    <w:rPr>
      <w:rFonts w:ascii="Times New Roman" w:eastAsia="Times New Roman" w:hAnsi="Times New Roman" w:cs="Times New Roman"/>
      <w:sz w:val="28"/>
      <w:szCs w:val="28"/>
      <w:lang w:eastAsia="ru-RU"/>
    </w:rPr>
  </w:style>
  <w:style w:type="character" w:customStyle="1" w:styleId="1f0">
    <w:name w:val="Подзаголовок Знак1"/>
    <w:aliases w:val="Обычный таблица Знак1"/>
    <w:basedOn w:val="a2"/>
    <w:locked/>
    <w:rsid w:val="00FC72A6"/>
    <w:rPr>
      <w:rFonts w:ascii="Times New Roman" w:eastAsia="Times New Roman" w:hAnsi="Times New Roman" w:cs="Times New Roman"/>
      <w:sz w:val="28"/>
      <w:szCs w:val="28"/>
      <w:lang w:eastAsia="ru-RU"/>
    </w:rPr>
  </w:style>
  <w:style w:type="character" w:customStyle="1" w:styleId="1f1">
    <w:name w:val="Текст выноски Знак1"/>
    <w:basedOn w:val="a2"/>
    <w:uiPriority w:val="99"/>
    <w:semiHidden/>
    <w:locked/>
    <w:rsid w:val="00FC72A6"/>
    <w:rPr>
      <w:rFonts w:ascii="Tahoma" w:eastAsia="Times New Roman" w:hAnsi="Tahoma" w:cs="Tahoma"/>
      <w:sz w:val="16"/>
      <w:szCs w:val="16"/>
      <w:lang w:eastAsia="ru-RU"/>
    </w:rPr>
  </w:style>
  <w:style w:type="character" w:customStyle="1" w:styleId="ts71">
    <w:name w:val="ts71"/>
    <w:basedOn w:val="a2"/>
    <w:rsid w:val="00FC72A6"/>
    <w:rPr>
      <w:rFonts w:ascii="Arial" w:hAnsi="Arial" w:cs="Arial" w:hint="default"/>
      <w:color w:val="5E758C"/>
      <w:sz w:val="35"/>
      <w:szCs w:val="35"/>
    </w:rPr>
  </w:style>
  <w:style w:type="paragraph" w:customStyle="1" w:styleId="allbold">
    <w:name w:val="allbold"/>
    <w:basedOn w:val="a1"/>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2"/>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1"/>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2"/>
    <w:link w:val="2f0"/>
    <w:uiPriority w:val="29"/>
    <w:rsid w:val="00FC72A6"/>
    <w:rPr>
      <w:i/>
      <w:iCs/>
      <w:color w:val="000000"/>
      <w:sz w:val="24"/>
      <w:szCs w:val="24"/>
    </w:rPr>
  </w:style>
  <w:style w:type="paragraph" w:styleId="2f0">
    <w:name w:val="Quote"/>
    <w:basedOn w:val="a1"/>
    <w:next w:val="a1"/>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2"/>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2"/>
    <w:rsid w:val="00FC72A6"/>
  </w:style>
  <w:style w:type="character" w:customStyle="1" w:styleId="versioncommenttitle">
    <w:name w:val="versioncommenttitle"/>
    <w:basedOn w:val="a2"/>
    <w:rsid w:val="00FC72A6"/>
  </w:style>
  <w:style w:type="character" w:customStyle="1" w:styleId="garantcommenttitle">
    <w:name w:val="garantcommenttitle"/>
    <w:basedOn w:val="a2"/>
    <w:rsid w:val="00FC72A6"/>
  </w:style>
  <w:style w:type="character" w:customStyle="1" w:styleId="1f2">
    <w:name w:val="1Текст Сурков Знак"/>
    <w:link w:val="1f3"/>
    <w:locked/>
    <w:rsid w:val="00FC72A6"/>
    <w:rPr>
      <w:sz w:val="28"/>
      <w:szCs w:val="28"/>
    </w:rPr>
  </w:style>
  <w:style w:type="paragraph" w:customStyle="1" w:styleId="1f3">
    <w:name w:val="1Текст Сурков"/>
    <w:basedOn w:val="a1"/>
    <w:link w:val="1f2"/>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uiPriority w:val="99"/>
    <w:locked/>
    <w:rsid w:val="00FC72A6"/>
    <w:rPr>
      <w:rFonts w:ascii="Arial" w:eastAsia="Times New Roman" w:hAnsi="Arial" w:cs="Arial"/>
      <w:b/>
      <w:bCs/>
      <w:sz w:val="16"/>
      <w:szCs w:val="16"/>
      <w:lang w:eastAsia="ru-RU"/>
    </w:rPr>
  </w:style>
  <w:style w:type="paragraph" w:customStyle="1" w:styleId="affff8">
    <w:name w:val="Заголовок к тексту"/>
    <w:basedOn w:val="a1"/>
    <w:next w:val="a7"/>
    <w:semiHidden/>
    <w:rsid w:val="00FC72A6"/>
    <w:pPr>
      <w:suppressAutoHyphens/>
      <w:spacing w:after="480" w:line="240" w:lineRule="exact"/>
    </w:pPr>
    <w:rPr>
      <w:b/>
      <w:bCs/>
      <w:sz w:val="28"/>
      <w:szCs w:val="28"/>
    </w:rPr>
  </w:style>
  <w:style w:type="paragraph" w:customStyle="1" w:styleId="affff9">
    <w:name w:val="Заголовок"/>
    <w:basedOn w:val="a1"/>
    <w:next w:val="a7"/>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7"/>
    <w:uiPriority w:val="99"/>
    <w:semiHidden/>
    <w:rsid w:val="00FC72A6"/>
    <w:pPr>
      <w:ind w:firstLine="567"/>
      <w:jc w:val="both"/>
    </w:pPr>
    <w:rPr>
      <w:rFonts w:ascii="Arial Narrow" w:hAnsi="Arial Narrow"/>
      <w:sz w:val="26"/>
      <w:lang w:val="en-US"/>
    </w:rPr>
  </w:style>
  <w:style w:type="paragraph" w:customStyle="1" w:styleId="38">
    <w:name w:val="аква3"/>
    <w:basedOn w:val="a1"/>
    <w:uiPriority w:val="99"/>
    <w:semiHidden/>
    <w:rsid w:val="00FC72A6"/>
    <w:pPr>
      <w:spacing w:line="360" w:lineRule="auto"/>
      <w:ind w:firstLine="709"/>
      <w:jc w:val="both"/>
    </w:pPr>
    <w:rPr>
      <w:rFonts w:ascii="Book Antiqua" w:hAnsi="Book Antiqua"/>
      <w:sz w:val="28"/>
    </w:rPr>
  </w:style>
  <w:style w:type="paragraph" w:customStyle="1" w:styleId="affffa">
    <w:name w:val="аква"/>
    <w:basedOn w:val="a1"/>
    <w:uiPriority w:val="99"/>
    <w:semiHidden/>
    <w:rsid w:val="00FC72A6"/>
    <w:pPr>
      <w:ind w:firstLine="709"/>
      <w:jc w:val="both"/>
    </w:pPr>
    <w:rPr>
      <w:rFonts w:ascii="Book Antiqua" w:hAnsi="Book Antiqua"/>
      <w:sz w:val="28"/>
    </w:rPr>
  </w:style>
  <w:style w:type="paragraph" w:customStyle="1" w:styleId="NAmber">
    <w:name w:val="NAmber"/>
    <w:basedOn w:val="affffa"/>
    <w:uiPriority w:val="99"/>
    <w:semiHidden/>
    <w:rsid w:val="00FC72A6"/>
    <w:pPr>
      <w:jc w:val="center"/>
    </w:pPr>
    <w:rPr>
      <w:rFonts w:ascii="Gaze" w:hAnsi="Gaze"/>
      <w:b/>
      <w:bCs/>
      <w:sz w:val="36"/>
    </w:rPr>
  </w:style>
  <w:style w:type="paragraph" w:customStyle="1" w:styleId="affffb">
    <w:name w:val="аквамарин"/>
    <w:basedOn w:val="affffa"/>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1"/>
    <w:autoRedefine/>
    <w:uiPriority w:val="99"/>
    <w:semiHidden/>
    <w:rsid w:val="00FC72A6"/>
    <w:pPr>
      <w:spacing w:line="360" w:lineRule="auto"/>
      <w:jc w:val="center"/>
    </w:pPr>
    <w:rPr>
      <w:rFonts w:ascii="Arial" w:hAnsi="Arial"/>
    </w:rPr>
  </w:style>
  <w:style w:type="paragraph" w:customStyle="1" w:styleId="affffc">
    <w:name w:val="Реферат"/>
    <w:basedOn w:val="a1"/>
    <w:uiPriority w:val="99"/>
    <w:semiHidden/>
    <w:rsid w:val="00FC72A6"/>
    <w:pPr>
      <w:spacing w:line="360" w:lineRule="auto"/>
      <w:ind w:firstLine="709"/>
      <w:jc w:val="both"/>
    </w:pPr>
  </w:style>
  <w:style w:type="paragraph" w:customStyle="1" w:styleId="affffd">
    <w:name w:val="реферат"/>
    <w:basedOn w:val="aa"/>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1"/>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1"/>
    <w:uiPriority w:val="99"/>
    <w:semiHidden/>
    <w:rsid w:val="00FC72A6"/>
    <w:pPr>
      <w:spacing w:before="120"/>
      <w:ind w:firstLine="709"/>
      <w:jc w:val="both"/>
    </w:pPr>
    <w:rPr>
      <w:szCs w:val="20"/>
    </w:rPr>
  </w:style>
  <w:style w:type="paragraph" w:customStyle="1" w:styleId="zagc-1">
    <w:name w:val="zagc-1"/>
    <w:basedOn w:val="a1"/>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uiPriority w:val="99"/>
    <w:semiHidden/>
    <w:rsid w:val="00FC72A6"/>
    <w:pPr>
      <w:spacing w:before="180" w:after="60"/>
      <w:ind w:firstLine="150"/>
      <w:jc w:val="center"/>
    </w:pPr>
    <w:rPr>
      <w:rFonts w:ascii="Arial" w:hAnsi="Arial" w:cs="Arial"/>
      <w:b/>
      <w:bCs/>
      <w:caps/>
      <w:color w:val="29211E"/>
    </w:rPr>
  </w:style>
  <w:style w:type="paragraph" w:customStyle="1" w:styleId="affffe">
    <w:name w:val="Прижатый влево"/>
    <w:basedOn w:val="a1"/>
    <w:next w:val="a1"/>
    <w:rsid w:val="00FC72A6"/>
    <w:pPr>
      <w:widowControl w:val="0"/>
      <w:autoSpaceDE w:val="0"/>
      <w:autoSpaceDN w:val="0"/>
      <w:adjustRightInd w:val="0"/>
      <w:jc w:val="both"/>
    </w:pPr>
    <w:rPr>
      <w:rFonts w:ascii="Arial" w:hAnsi="Arial" w:cs="Arial"/>
    </w:rPr>
  </w:style>
  <w:style w:type="paragraph" w:customStyle="1" w:styleId="afffff">
    <w:name w:val="Нормальный (таблица)"/>
    <w:basedOn w:val="a1"/>
    <w:next w:val="a1"/>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1"/>
    <w:uiPriority w:val="99"/>
    <w:semiHidden/>
    <w:rsid w:val="00FC72A6"/>
    <w:pPr>
      <w:numPr>
        <w:numId w:val="4"/>
      </w:numPr>
      <w:jc w:val="both"/>
    </w:pPr>
    <w:rPr>
      <w:sz w:val="28"/>
      <w:szCs w:val="28"/>
    </w:rPr>
  </w:style>
  <w:style w:type="character" w:customStyle="1" w:styleId="1f4">
    <w:name w:val="Стиль1 Знак"/>
    <w:basedOn w:val="a2"/>
    <w:link w:val="1f5"/>
    <w:semiHidden/>
    <w:locked/>
    <w:rsid w:val="00FC72A6"/>
    <w:rPr>
      <w:sz w:val="26"/>
      <w:szCs w:val="26"/>
    </w:rPr>
  </w:style>
  <w:style w:type="paragraph" w:customStyle="1" w:styleId="1f5">
    <w:name w:val="Стиль1"/>
    <w:basedOn w:val="a1"/>
    <w:link w:val="1f4"/>
    <w:semiHidden/>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1"/>
    <w:uiPriority w:val="99"/>
    <w:semiHidden/>
    <w:rsid w:val="00FC72A6"/>
    <w:pPr>
      <w:suppressAutoHyphens/>
      <w:ind w:right="-40" w:firstLine="709"/>
      <w:jc w:val="both"/>
    </w:pPr>
    <w:rPr>
      <w:sz w:val="28"/>
      <w:szCs w:val="20"/>
      <w:lang w:eastAsia="ar-SA"/>
    </w:rPr>
  </w:style>
  <w:style w:type="paragraph" w:customStyle="1" w:styleId="tekstob">
    <w:name w:val="tekstob"/>
    <w:basedOn w:val="a1"/>
    <w:uiPriority w:val="99"/>
    <w:semiHidden/>
    <w:rsid w:val="00FC72A6"/>
    <w:pPr>
      <w:spacing w:before="100" w:beforeAutospacing="1" w:after="100" w:afterAutospacing="1"/>
    </w:pPr>
  </w:style>
  <w:style w:type="character" w:customStyle="1" w:styleId="fts-hit">
    <w:name w:val="fts-hit"/>
    <w:basedOn w:val="a2"/>
    <w:uiPriority w:val="99"/>
    <w:rsid w:val="00FC72A6"/>
    <w:rPr>
      <w:shd w:val="clear" w:color="auto" w:fill="FFC0CB"/>
    </w:rPr>
  </w:style>
  <w:style w:type="character" w:customStyle="1" w:styleId="afffff0">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0">
    <w:name w:val="Обычный + 11 пт"/>
    <w:basedOn w:val="a1"/>
    <w:rsid w:val="00FC72A6"/>
    <w:pPr>
      <w:jc w:val="center"/>
    </w:pPr>
    <w:rPr>
      <w:sz w:val="18"/>
      <w:szCs w:val="18"/>
    </w:rPr>
  </w:style>
  <w:style w:type="character" w:customStyle="1" w:styleId="afffff1">
    <w:name w:val="a"/>
    <w:basedOn w:val="a2"/>
    <w:rsid w:val="003D77D8"/>
  </w:style>
  <w:style w:type="paragraph" w:customStyle="1" w:styleId="s31">
    <w:name w:val="s_3"/>
    <w:basedOn w:val="a1"/>
    <w:rsid w:val="006A7FDB"/>
    <w:pPr>
      <w:spacing w:before="100" w:beforeAutospacing="1" w:after="100" w:afterAutospacing="1"/>
    </w:pPr>
  </w:style>
  <w:style w:type="paragraph" w:customStyle="1" w:styleId="s12">
    <w:name w:val="s_1"/>
    <w:basedOn w:val="a1"/>
    <w:rsid w:val="006A7FDB"/>
    <w:pPr>
      <w:spacing w:before="100" w:beforeAutospacing="1" w:after="100" w:afterAutospacing="1"/>
    </w:pPr>
  </w:style>
  <w:style w:type="paragraph" w:customStyle="1" w:styleId="formattext">
    <w:name w:val="formattext"/>
    <w:basedOn w:val="a1"/>
    <w:uiPriority w:val="99"/>
    <w:rsid w:val="00385F9E"/>
    <w:pPr>
      <w:spacing w:before="100" w:beforeAutospacing="1" w:after="100" w:afterAutospacing="1"/>
    </w:pPr>
  </w:style>
  <w:style w:type="paragraph" w:customStyle="1" w:styleId="western">
    <w:name w:val="western"/>
    <w:basedOn w:val="a1"/>
    <w:rsid w:val="001164D6"/>
    <w:pPr>
      <w:spacing w:before="100" w:beforeAutospacing="1" w:after="100" w:afterAutospacing="1"/>
    </w:pPr>
  </w:style>
  <w:style w:type="paragraph" w:customStyle="1" w:styleId="1f6">
    <w:name w:val="заголовок 1"/>
    <w:basedOn w:val="a1"/>
    <w:next w:val="a1"/>
    <w:rsid w:val="001164D6"/>
    <w:pPr>
      <w:keepNext/>
      <w:autoSpaceDE w:val="0"/>
      <w:autoSpaceDN w:val="0"/>
      <w:jc w:val="center"/>
      <w:outlineLvl w:val="0"/>
    </w:pPr>
    <w:rPr>
      <w:b/>
      <w:bCs/>
      <w:sz w:val="28"/>
      <w:szCs w:val="28"/>
    </w:rPr>
  </w:style>
  <w:style w:type="character" w:customStyle="1" w:styleId="s40">
    <w:name w:val="s4"/>
    <w:basedOn w:val="a2"/>
    <w:rsid w:val="001164D6"/>
  </w:style>
  <w:style w:type="paragraph" w:customStyle="1" w:styleId="consnonformat0">
    <w:name w:val="consnonformat"/>
    <w:basedOn w:val="a1"/>
    <w:rsid w:val="001552CA"/>
    <w:pPr>
      <w:spacing w:before="158" w:after="158"/>
    </w:pPr>
  </w:style>
  <w:style w:type="paragraph" w:customStyle="1" w:styleId="consplusnormal1">
    <w:name w:val="consplusnormal"/>
    <w:basedOn w:val="a1"/>
    <w:uiPriority w:val="99"/>
    <w:rsid w:val="00A31581"/>
    <w:pPr>
      <w:spacing w:before="100" w:beforeAutospacing="1" w:after="100" w:afterAutospacing="1"/>
    </w:pPr>
  </w:style>
  <w:style w:type="paragraph" w:customStyle="1" w:styleId="consplustitle1">
    <w:name w:val="consplustitle"/>
    <w:basedOn w:val="a1"/>
    <w:uiPriority w:val="99"/>
    <w:rsid w:val="00A31581"/>
    <w:pPr>
      <w:spacing w:before="100" w:beforeAutospacing="1" w:after="100" w:afterAutospacing="1"/>
    </w:pPr>
  </w:style>
  <w:style w:type="paragraph" w:customStyle="1" w:styleId="default0">
    <w:name w:val="default"/>
    <w:basedOn w:val="a1"/>
    <w:uiPriority w:val="99"/>
    <w:rsid w:val="00A31581"/>
    <w:pPr>
      <w:spacing w:before="100" w:beforeAutospacing="1" w:after="100" w:afterAutospacing="1"/>
    </w:pPr>
  </w:style>
  <w:style w:type="paragraph" w:customStyle="1" w:styleId="sc">
    <w:name w:val="s"/>
    <w:basedOn w:val="a1"/>
    <w:uiPriority w:val="99"/>
    <w:rsid w:val="00A31581"/>
    <w:pPr>
      <w:spacing w:before="100" w:beforeAutospacing="1" w:after="100" w:afterAutospacing="1"/>
    </w:pPr>
  </w:style>
  <w:style w:type="paragraph" w:customStyle="1" w:styleId="iauiue1">
    <w:name w:val="iauiue1"/>
    <w:basedOn w:val="a1"/>
    <w:uiPriority w:val="99"/>
    <w:rsid w:val="00A31581"/>
    <w:pPr>
      <w:spacing w:before="100" w:beforeAutospacing="1" w:after="100" w:afterAutospacing="1"/>
    </w:pPr>
  </w:style>
  <w:style w:type="paragraph" w:customStyle="1" w:styleId="conspluscell0">
    <w:name w:val="conspluscell"/>
    <w:basedOn w:val="a1"/>
    <w:uiPriority w:val="99"/>
    <w:rsid w:val="00A31581"/>
    <w:pPr>
      <w:spacing w:before="100" w:beforeAutospacing="1" w:after="100" w:afterAutospacing="1"/>
    </w:pPr>
  </w:style>
  <w:style w:type="paragraph" w:customStyle="1" w:styleId="tablecontents">
    <w:name w:val="tablecontents"/>
    <w:basedOn w:val="a1"/>
    <w:uiPriority w:val="99"/>
    <w:rsid w:val="00A31581"/>
    <w:pPr>
      <w:spacing w:before="100" w:beforeAutospacing="1" w:after="100" w:afterAutospacing="1"/>
    </w:pPr>
  </w:style>
  <w:style w:type="paragraph" w:customStyle="1" w:styleId="e9">
    <w:name w:val="e9"/>
    <w:basedOn w:val="a1"/>
    <w:uiPriority w:val="99"/>
    <w:rsid w:val="00A31581"/>
    <w:pPr>
      <w:spacing w:before="100" w:beforeAutospacing="1" w:after="100" w:afterAutospacing="1"/>
    </w:pPr>
  </w:style>
  <w:style w:type="character" w:customStyle="1" w:styleId="spelle">
    <w:name w:val="spelle"/>
    <w:basedOn w:val="a2"/>
    <w:rsid w:val="00A31581"/>
  </w:style>
  <w:style w:type="character" w:customStyle="1" w:styleId="blk">
    <w:name w:val="blk"/>
    <w:basedOn w:val="a2"/>
    <w:rsid w:val="00A31581"/>
  </w:style>
  <w:style w:type="character" w:customStyle="1" w:styleId="afff">
    <w:name w:val="Основной текст_"/>
    <w:link w:val="1a"/>
    <w:locked/>
    <w:rsid w:val="00257B47"/>
    <w:rPr>
      <w:rFonts w:ascii="Arial" w:eastAsia="Times New Roman" w:hAnsi="Arial" w:cs="Times New Roman"/>
      <w:sz w:val="24"/>
      <w:szCs w:val="20"/>
      <w:lang w:eastAsia="ru-RU"/>
    </w:rPr>
  </w:style>
  <w:style w:type="character" w:customStyle="1" w:styleId="FontStyle40">
    <w:name w:val="Font Style40"/>
    <w:basedOn w:val="a2"/>
    <w:rsid w:val="002C7ECB"/>
    <w:rPr>
      <w:rFonts w:ascii="Times New Roman" w:hAnsi="Times New Roman" w:cs="Times New Roman" w:hint="default"/>
      <w:sz w:val="26"/>
      <w:szCs w:val="26"/>
    </w:rPr>
  </w:style>
  <w:style w:type="paragraph" w:customStyle="1" w:styleId="H4">
    <w:name w:val="H4"/>
    <w:basedOn w:val="a1"/>
    <w:next w:val="a1"/>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1"/>
    <w:rsid w:val="004C5153"/>
    <w:pPr>
      <w:spacing w:before="100" w:beforeAutospacing="1" w:after="100" w:afterAutospacing="1"/>
    </w:pPr>
  </w:style>
  <w:style w:type="paragraph" w:customStyle="1" w:styleId="formattexttopleveltext">
    <w:name w:val="formattext topleveltext"/>
    <w:basedOn w:val="a1"/>
    <w:rsid w:val="004C5153"/>
    <w:pPr>
      <w:spacing w:before="100" w:beforeAutospacing="1" w:after="100" w:afterAutospacing="1"/>
    </w:pPr>
  </w:style>
  <w:style w:type="paragraph" w:customStyle="1" w:styleId="formattexttopleveltextcentertext">
    <w:name w:val="formattext topleveltext centertext"/>
    <w:basedOn w:val="a1"/>
    <w:rsid w:val="004C5153"/>
    <w:pPr>
      <w:spacing w:before="100" w:beforeAutospacing="1" w:after="100" w:afterAutospacing="1"/>
    </w:pPr>
  </w:style>
  <w:style w:type="paragraph" w:customStyle="1" w:styleId="Title">
    <w:name w:val="Title!Название НПА"/>
    <w:basedOn w:val="a1"/>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2">
    <w:name w:val="Знак Знак Знак Знак Знак"/>
    <w:basedOn w:val="a1"/>
    <w:rsid w:val="00941852"/>
    <w:pPr>
      <w:spacing w:after="160" w:line="240" w:lineRule="exact"/>
    </w:pPr>
    <w:rPr>
      <w:rFonts w:ascii="Verdana" w:hAnsi="Verdana" w:cs="Verdana"/>
      <w:b/>
      <w:szCs w:val="72"/>
      <w:lang w:val="en-US" w:eastAsia="en-US"/>
    </w:rPr>
  </w:style>
  <w:style w:type="paragraph" w:customStyle="1" w:styleId="afffff3">
    <w:name w:val="Внутренний адрес"/>
    <w:basedOn w:val="a1"/>
    <w:rsid w:val="00941852"/>
    <w:pPr>
      <w:autoSpaceDE w:val="0"/>
      <w:autoSpaceDN w:val="0"/>
    </w:pPr>
    <w:rPr>
      <w:b/>
      <w:sz w:val="20"/>
      <w:szCs w:val="72"/>
    </w:rPr>
  </w:style>
  <w:style w:type="paragraph" w:customStyle="1" w:styleId="afffff4">
    <w:name w:val="ОТСТУП"/>
    <w:basedOn w:val="a1"/>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5">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c"/>
    <w:rsid w:val="00941852"/>
    <w:pPr>
      <w:snapToGrid/>
    </w:pPr>
    <w:rPr>
      <w:rFonts w:ascii="Arial" w:hAnsi="Arial"/>
      <w:color w:val="FF0000"/>
      <w:sz w:val="28"/>
    </w:rPr>
  </w:style>
  <w:style w:type="paragraph" w:customStyle="1" w:styleId="1f7">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c"/>
    <w:next w:val="1c"/>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1"/>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1"/>
    <w:rsid w:val="00941852"/>
    <w:pPr>
      <w:autoSpaceDE w:val="0"/>
      <w:autoSpaceDN w:val="0"/>
      <w:spacing w:after="120"/>
    </w:pPr>
    <w:rPr>
      <w:rFonts w:ascii="Arial" w:hAnsi="Arial" w:cs="Arial"/>
      <w:b/>
      <w:szCs w:val="72"/>
    </w:rPr>
  </w:style>
  <w:style w:type="paragraph" w:customStyle="1" w:styleId="afffff6">
    <w:name w:val="Предложение"/>
    <w:basedOn w:val="a1"/>
    <w:autoRedefine/>
    <w:rsid w:val="00941852"/>
    <w:pPr>
      <w:widowControl w:val="0"/>
      <w:tabs>
        <w:tab w:val="num" w:pos="0"/>
        <w:tab w:val="num" w:pos="1136"/>
        <w:tab w:val="num" w:pos="1207"/>
      </w:tabs>
      <w:jc w:val="both"/>
    </w:pPr>
    <w:rPr>
      <w:b/>
      <w:sz w:val="72"/>
      <w:szCs w:val="20"/>
    </w:rPr>
  </w:style>
  <w:style w:type="paragraph" w:customStyle="1" w:styleId="afffff7">
    <w:name w:val="Текст в заданном формате"/>
    <w:basedOn w:val="a1"/>
    <w:rsid w:val="007F3635"/>
    <w:pPr>
      <w:suppressAutoHyphens/>
      <w:ind w:firstLine="709"/>
      <w:jc w:val="both"/>
    </w:pPr>
    <w:rPr>
      <w:rFonts w:ascii="Courier New" w:eastAsia="Courier New" w:hAnsi="Courier New" w:cs="Courier New"/>
      <w:sz w:val="20"/>
      <w:szCs w:val="20"/>
      <w:lang w:eastAsia="ar-SA"/>
    </w:rPr>
  </w:style>
  <w:style w:type="paragraph" w:customStyle="1" w:styleId="afffff8">
    <w:name w:val="Стандарт"/>
    <w:basedOn w:val="a1"/>
    <w:rsid w:val="00776EA5"/>
    <w:pPr>
      <w:spacing w:line="288" w:lineRule="auto"/>
      <w:ind w:firstLine="709"/>
      <w:jc w:val="both"/>
    </w:pPr>
    <w:rPr>
      <w:sz w:val="28"/>
    </w:rPr>
  </w:style>
  <w:style w:type="paragraph" w:customStyle="1" w:styleId="43">
    <w:name w:val="Основной текст4"/>
    <w:basedOn w:val="a1"/>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1"/>
    <w:rsid w:val="000F45E6"/>
    <w:pPr>
      <w:spacing w:before="100" w:beforeAutospacing="1" w:after="100" w:afterAutospacing="1"/>
    </w:pPr>
  </w:style>
  <w:style w:type="character" w:customStyle="1" w:styleId="2f1">
    <w:name w:val="Основной текст (2)_"/>
    <w:link w:val="2f2"/>
    <w:uiPriority w:val="99"/>
    <w:locked/>
    <w:rsid w:val="00014A1C"/>
    <w:rPr>
      <w:sz w:val="28"/>
      <w:szCs w:val="28"/>
      <w:shd w:val="clear" w:color="auto" w:fill="FFFFFF"/>
    </w:rPr>
  </w:style>
  <w:style w:type="paragraph" w:customStyle="1" w:styleId="2f2">
    <w:name w:val="Основной текст (2)"/>
    <w:basedOn w:val="a1"/>
    <w:link w:val="2f1"/>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styleId="afffff9">
    <w:name w:val="page number"/>
    <w:basedOn w:val="a2"/>
    <w:rsid w:val="003E6645"/>
  </w:style>
  <w:style w:type="character" w:customStyle="1" w:styleId="ConsPlusNormal10">
    <w:name w:val="ConsPlusNormal1"/>
    <w:locked/>
    <w:rsid w:val="00764196"/>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69682758">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180314820">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19171594">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567150539">
      <w:bodyDiv w:val="1"/>
      <w:marLeft w:val="0"/>
      <w:marRight w:val="0"/>
      <w:marTop w:val="0"/>
      <w:marBottom w:val="0"/>
      <w:divBdr>
        <w:top w:val="none" w:sz="0" w:space="0" w:color="auto"/>
        <w:left w:val="none" w:sz="0" w:space="0" w:color="auto"/>
        <w:bottom w:val="none" w:sz="0" w:space="0" w:color="auto"/>
        <w:right w:val="none" w:sz="0" w:space="0" w:color="auto"/>
      </w:divBdr>
    </w:div>
    <w:div w:id="582297975">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2910539">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987590493">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51998052">
      <w:bodyDiv w:val="1"/>
      <w:marLeft w:val="0"/>
      <w:marRight w:val="0"/>
      <w:marTop w:val="0"/>
      <w:marBottom w:val="0"/>
      <w:divBdr>
        <w:top w:val="none" w:sz="0" w:space="0" w:color="auto"/>
        <w:left w:val="none" w:sz="0" w:space="0" w:color="auto"/>
        <w:bottom w:val="none" w:sz="0" w:space="0" w:color="auto"/>
        <w:right w:val="none" w:sz="0" w:space="0" w:color="auto"/>
      </w:divBdr>
    </w:div>
    <w:div w:id="1061486985">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1877544">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6854292">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62066675">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488402825">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4485109">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21439208">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27292406">
      <w:bodyDiv w:val="1"/>
      <w:marLeft w:val="0"/>
      <w:marRight w:val="0"/>
      <w:marTop w:val="0"/>
      <w:marBottom w:val="0"/>
      <w:divBdr>
        <w:top w:val="none" w:sz="0" w:space="0" w:color="auto"/>
        <w:left w:val="none" w:sz="0" w:space="0" w:color="auto"/>
        <w:bottom w:val="none" w:sz="0" w:space="0" w:color="auto"/>
        <w:right w:val="none" w:sz="0" w:space="0" w:color="auto"/>
      </w:divBdr>
    </w:div>
    <w:div w:id="1744646795">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consultantplus://offline/ref=1524D03EA8C1961AF986C26AD94DE202D7EA58AD4E65D33E62D0A1436744F3079DA24284CA0E4BAB6B6718vAa1I" TargetMode="External"/><Relationship Id="rId18" Type="http://schemas.openxmlformats.org/officeDocument/2006/relationships/fontTable" Target="fontTable.xml"/><Relationship Id="rId3" Type="http://schemas.openxmlformats.org/officeDocument/2006/relationships/styles" Target="styles.xml"/><Relationship Id="rId6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236A013A3B4DAAB9A80F4CCEEF9F10140C98E3CD0D728B9B20DB567BDBDD0F70D62CAD4DD8808C247808Cy3XCH"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C6F60CCECCE72B5BE4561BCD337489D7AE0E45B5FCA67F680D953814E1B4D7EC52FB2CBC2AEB9796sAN4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4121F-398A-4008-9A97-4757B838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16269</Words>
  <Characters>92738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serebryanka</cp:lastModifiedBy>
  <cp:revision>107</cp:revision>
  <cp:lastPrinted>2016-08-08T11:30:00Z</cp:lastPrinted>
  <dcterms:created xsi:type="dcterms:W3CDTF">2018-03-06T08:14:00Z</dcterms:created>
  <dcterms:modified xsi:type="dcterms:W3CDTF">2010-07-20T20:03:00Z</dcterms:modified>
</cp:coreProperties>
</file>